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C3F1C" w14:textId="77777777" w:rsidR="008F08D7" w:rsidRPr="00FA1F17" w:rsidRDefault="00BD37D9" w:rsidP="008F08D7">
      <w:pPr>
        <w:jc w:val="center"/>
      </w:pP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FBF350" wp14:editId="6AB23F3E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FEFA8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19.85pt;margin-top:-25.2pt;width:47.8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Pr="00FA1F17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311F0A" wp14:editId="1E80A398">
                <wp:simplePos x="0" y="0"/>
                <wp:positionH relativeFrom="column">
                  <wp:posOffset>5332095</wp:posOffset>
                </wp:positionH>
                <wp:positionV relativeFrom="paragraph">
                  <wp:posOffset>-320040</wp:posOffset>
                </wp:positionV>
                <wp:extent cx="607695" cy="257175"/>
                <wp:effectExtent l="0" t="0" r="2095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769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85E4D" w14:textId="77777777" w:rsidR="008F08D7" w:rsidRDefault="008F08D7" w:rsidP="008F08D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7" style="position:absolute;left:0;text-align:left;margin-left:419.85pt;margin-top:-25.2pt;width:47.8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" strokecolor="white">
                <v:textbox>
                  <w:txbxContent>
                    <w:p w:rsidR="008F08D7" w:rsidRDefault="008F08D7" w:rsidP="008F08D7"/>
                  </w:txbxContent>
                </v:textbox>
              </v:rect>
            </w:pict>
          </mc:Fallback>
        </mc:AlternateContent>
      </w:r>
      <w:r w:rsidR="00ED3D0C" w:rsidRPr="00FA1F17">
        <w:rPr>
          <w:noProof/>
          <w:lang w:eastAsia="ru-RU"/>
        </w:rPr>
        <w:drawing>
          <wp:inline distT="0" distB="0" distL="0" distR="0" wp14:anchorId="4810B358" wp14:editId="43BD087E">
            <wp:extent cx="540385" cy="779145"/>
            <wp:effectExtent l="0" t="0" r="0" b="0"/>
            <wp:docPr id="1" name="Рисунок 6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DDB87" w14:textId="77777777" w:rsidR="008F08D7" w:rsidRPr="00FA1F17" w:rsidRDefault="008F08D7" w:rsidP="008F08D7">
      <w:pPr>
        <w:rPr>
          <w:sz w:val="26"/>
          <w:szCs w:val="26"/>
        </w:rPr>
      </w:pPr>
    </w:p>
    <w:p w14:paraId="5FABB963" w14:textId="77777777" w:rsidR="008F08D7" w:rsidRPr="00FA1F17" w:rsidRDefault="008F08D7" w:rsidP="008F08D7">
      <w:pPr>
        <w:jc w:val="center"/>
        <w:rPr>
          <w:b/>
          <w:spacing w:val="12"/>
          <w:sz w:val="36"/>
          <w:szCs w:val="36"/>
        </w:rPr>
      </w:pPr>
      <w:r w:rsidRPr="00FA1F17">
        <w:rPr>
          <w:b/>
          <w:spacing w:val="12"/>
          <w:sz w:val="36"/>
          <w:szCs w:val="36"/>
        </w:rPr>
        <w:t>АДМИНИСТРАЦИЯ ГОРОДА БАТАЙСКА</w:t>
      </w:r>
    </w:p>
    <w:p w14:paraId="59F3E1A8" w14:textId="77777777" w:rsidR="008F08D7" w:rsidRPr="00FA1F17" w:rsidRDefault="008F08D7" w:rsidP="008F08D7">
      <w:pPr>
        <w:jc w:val="center"/>
        <w:rPr>
          <w:sz w:val="26"/>
          <w:szCs w:val="26"/>
        </w:rPr>
      </w:pPr>
    </w:p>
    <w:p w14:paraId="7C24C9F0" w14:textId="77777777" w:rsidR="008F08D7" w:rsidRPr="00FA1F17" w:rsidRDefault="008F08D7" w:rsidP="008F08D7">
      <w:pPr>
        <w:jc w:val="center"/>
        <w:rPr>
          <w:rFonts w:ascii="SchoolBook" w:hAnsi="SchoolBook"/>
          <w:b/>
          <w:spacing w:val="20"/>
          <w:sz w:val="36"/>
          <w:szCs w:val="36"/>
        </w:rPr>
      </w:pPr>
      <w:r w:rsidRPr="00FA1F17">
        <w:rPr>
          <w:b/>
          <w:spacing w:val="20"/>
          <w:sz w:val="36"/>
          <w:szCs w:val="36"/>
        </w:rPr>
        <w:t>ПОСТАНОВЛЕНИЕ</w:t>
      </w:r>
    </w:p>
    <w:p w14:paraId="2A63E936" w14:textId="77777777" w:rsidR="008F08D7" w:rsidRPr="00FA1F17" w:rsidRDefault="008F08D7" w:rsidP="008F08D7">
      <w:pPr>
        <w:rPr>
          <w:b/>
          <w:sz w:val="26"/>
          <w:szCs w:val="26"/>
        </w:rPr>
      </w:pPr>
    </w:p>
    <w:p w14:paraId="6BE0873F" w14:textId="6D4558E1" w:rsidR="008F08D7" w:rsidRDefault="00092587" w:rsidP="008F08D7">
      <w:pPr>
        <w:jc w:val="center"/>
        <w:rPr>
          <w:sz w:val="28"/>
          <w:szCs w:val="28"/>
        </w:rPr>
      </w:pPr>
      <w:bookmarkStart w:id="0" w:name="_Hlk233618719"/>
      <w:r w:rsidRPr="00092587">
        <w:rPr>
          <w:sz w:val="28"/>
          <w:szCs w:val="28"/>
        </w:rPr>
        <w:t>от 11.06.2026</w:t>
      </w:r>
      <w:r>
        <w:rPr>
          <w:sz w:val="28"/>
          <w:szCs w:val="28"/>
        </w:rPr>
        <w:t xml:space="preserve"> </w:t>
      </w:r>
      <w:r w:rsidRPr="00092587">
        <w:rPr>
          <w:sz w:val="28"/>
          <w:szCs w:val="28"/>
        </w:rPr>
        <w:t>№ 1061</w:t>
      </w:r>
    </w:p>
    <w:bookmarkEnd w:id="0"/>
    <w:p w14:paraId="3C995672" w14:textId="77777777" w:rsidR="00092587" w:rsidRPr="00FA1F17" w:rsidRDefault="00092587" w:rsidP="008F08D7">
      <w:pPr>
        <w:jc w:val="center"/>
        <w:rPr>
          <w:sz w:val="26"/>
          <w:szCs w:val="26"/>
        </w:rPr>
      </w:pPr>
    </w:p>
    <w:p w14:paraId="1FB17F8A" w14:textId="77777777" w:rsidR="008F08D7" w:rsidRPr="00FA1F17" w:rsidRDefault="008F08D7" w:rsidP="008F08D7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>г. Батайск</w:t>
      </w:r>
    </w:p>
    <w:p w14:paraId="77768A26" w14:textId="77777777" w:rsidR="008F08D7" w:rsidRPr="00FA1F17" w:rsidRDefault="008F08D7" w:rsidP="008F08D7">
      <w:pPr>
        <w:jc w:val="center"/>
        <w:rPr>
          <w:sz w:val="28"/>
          <w:szCs w:val="28"/>
        </w:rPr>
      </w:pPr>
    </w:p>
    <w:p w14:paraId="199EDCC7" w14:textId="77777777" w:rsidR="008F08D7" w:rsidRPr="00FA1F17" w:rsidRDefault="008F08D7" w:rsidP="008F08D7">
      <w:pPr>
        <w:jc w:val="center"/>
        <w:rPr>
          <w:sz w:val="28"/>
          <w:szCs w:val="28"/>
        </w:rPr>
      </w:pPr>
    </w:p>
    <w:p w14:paraId="7E887344" w14:textId="77777777" w:rsidR="00EA031B" w:rsidRPr="00FA1F17" w:rsidRDefault="008F08D7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>О</w:t>
      </w:r>
      <w:r w:rsidR="00EA031B" w:rsidRPr="00FA1F17">
        <w:rPr>
          <w:b/>
          <w:sz w:val="28"/>
          <w:szCs w:val="28"/>
        </w:rPr>
        <w:t xml:space="preserve"> внесении изменени</w:t>
      </w:r>
      <w:r w:rsidR="00E10747">
        <w:rPr>
          <w:b/>
          <w:sz w:val="28"/>
          <w:szCs w:val="28"/>
        </w:rPr>
        <w:t>й</w:t>
      </w:r>
      <w:r w:rsidR="00EA031B" w:rsidRPr="00FA1F17">
        <w:rPr>
          <w:b/>
          <w:sz w:val="28"/>
          <w:szCs w:val="28"/>
        </w:rPr>
        <w:t xml:space="preserve"> в постановлени</w:t>
      </w:r>
      <w:r w:rsidR="00C07B27">
        <w:rPr>
          <w:b/>
          <w:sz w:val="28"/>
          <w:szCs w:val="28"/>
        </w:rPr>
        <w:t>е</w:t>
      </w:r>
    </w:p>
    <w:p w14:paraId="53BAE1A7" w14:textId="77777777" w:rsidR="008F08D7" w:rsidRPr="00FA1F17" w:rsidRDefault="00EA031B" w:rsidP="00EA031B">
      <w:pPr>
        <w:tabs>
          <w:tab w:val="left" w:pos="9498"/>
        </w:tabs>
        <w:jc w:val="center"/>
        <w:rPr>
          <w:b/>
          <w:sz w:val="28"/>
          <w:szCs w:val="28"/>
        </w:rPr>
      </w:pPr>
      <w:r w:rsidRPr="00FA1F17">
        <w:rPr>
          <w:b/>
          <w:sz w:val="28"/>
          <w:szCs w:val="28"/>
        </w:rPr>
        <w:t xml:space="preserve"> Администрации города Батайска от </w:t>
      </w:r>
      <w:r w:rsidR="004638AD" w:rsidRPr="00FA1F17">
        <w:rPr>
          <w:b/>
          <w:sz w:val="28"/>
          <w:szCs w:val="28"/>
        </w:rPr>
        <w:t>23.12.2024 № 792</w:t>
      </w:r>
      <w:r w:rsidR="00303B2C" w:rsidRPr="00FA1F17">
        <w:rPr>
          <w:b/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b/>
          <w:sz w:val="28"/>
          <w:szCs w:val="28"/>
        </w:rPr>
        <w:t>муниципальных услуг</w:t>
      </w:r>
      <w:proofErr w:type="gramEnd"/>
      <w:r w:rsidR="00303B2C" w:rsidRPr="00FA1F17">
        <w:rPr>
          <w:b/>
          <w:sz w:val="28"/>
          <w:szCs w:val="28"/>
        </w:rPr>
        <w:t xml:space="preserve"> предоставляемых на территории муниципального образования «Город Батайск»</w:t>
      </w:r>
    </w:p>
    <w:p w14:paraId="436F9783" w14:textId="77777777" w:rsidR="008F08D7" w:rsidRPr="00FA1F17" w:rsidRDefault="008F08D7" w:rsidP="008F08D7">
      <w:pPr>
        <w:ind w:right="4891"/>
        <w:jc w:val="both"/>
        <w:rPr>
          <w:sz w:val="28"/>
          <w:szCs w:val="28"/>
        </w:rPr>
      </w:pPr>
    </w:p>
    <w:p w14:paraId="2B14603F" w14:textId="77777777" w:rsidR="00B132D4" w:rsidRDefault="008F08D7" w:rsidP="005C641C">
      <w:pPr>
        <w:ind w:firstLine="708"/>
        <w:jc w:val="both"/>
        <w:rPr>
          <w:sz w:val="28"/>
          <w:szCs w:val="28"/>
        </w:rPr>
      </w:pPr>
      <w:r w:rsidRPr="00FA1F17">
        <w:rPr>
          <w:sz w:val="28"/>
          <w:szCs w:val="28"/>
        </w:rPr>
        <w:t>В соответствии со статьей 11 Федерального закона от 27.07.2010 № 210-ФЗ «Об организации предоставления государственных и муниципальных услуг», постановлением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Администрации</w:t>
      </w:r>
      <w:r w:rsidR="00B132D4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города </w:t>
      </w:r>
      <w:r w:rsidR="00B132D4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Батайска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 xml:space="preserve">от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30.04.2020 </w:t>
      </w:r>
      <w:r w:rsidR="00B132D4">
        <w:rPr>
          <w:sz w:val="28"/>
          <w:szCs w:val="28"/>
        </w:rPr>
        <w:t xml:space="preserve">  </w:t>
      </w:r>
      <w:r w:rsidR="005C641C" w:rsidRPr="00FA1F17">
        <w:rPr>
          <w:sz w:val="28"/>
          <w:szCs w:val="28"/>
        </w:rPr>
        <w:t xml:space="preserve">№ </w:t>
      </w:r>
      <w:r w:rsidR="00B132D4">
        <w:rPr>
          <w:sz w:val="28"/>
          <w:szCs w:val="28"/>
        </w:rPr>
        <w:t xml:space="preserve">   </w:t>
      </w:r>
      <w:r w:rsidR="005C641C" w:rsidRPr="00FA1F17">
        <w:rPr>
          <w:sz w:val="28"/>
          <w:szCs w:val="28"/>
        </w:rPr>
        <w:t>766</w:t>
      </w:r>
      <w:r w:rsidR="00B132D4">
        <w:rPr>
          <w:sz w:val="28"/>
          <w:szCs w:val="28"/>
        </w:rPr>
        <w:t xml:space="preserve"> </w:t>
      </w:r>
    </w:p>
    <w:p w14:paraId="47BD1AB1" w14:textId="77777777" w:rsidR="008F08D7" w:rsidRPr="00FA1F17" w:rsidRDefault="005C641C" w:rsidP="00B132D4">
      <w:pPr>
        <w:jc w:val="both"/>
        <w:rPr>
          <w:sz w:val="28"/>
          <w:szCs w:val="28"/>
        </w:rPr>
      </w:pPr>
      <w:r w:rsidRPr="00FA1F17">
        <w:rPr>
          <w:sz w:val="28"/>
          <w:szCs w:val="28"/>
        </w:rPr>
        <w:t>«Об утверждении Порядка формирования и ведения Реестра муниципальных услуг города Батайска»</w:t>
      </w:r>
      <w:r w:rsidR="00D2330D" w:rsidRPr="00FA1F17">
        <w:rPr>
          <w:sz w:val="28"/>
          <w:szCs w:val="28"/>
        </w:rPr>
        <w:t xml:space="preserve">, </w:t>
      </w:r>
      <w:r w:rsidR="00DB423C" w:rsidRPr="00FA1F17">
        <w:rPr>
          <w:sz w:val="28"/>
          <w:szCs w:val="28"/>
        </w:rPr>
        <w:t>руководствуясь Уставом муниципального образования городского округа «Город Батайск» Ростовской области</w:t>
      </w:r>
      <w:r w:rsidR="008F08D7" w:rsidRPr="00FA1F17">
        <w:rPr>
          <w:sz w:val="28"/>
          <w:szCs w:val="28"/>
        </w:rPr>
        <w:t xml:space="preserve">, Администрация города Батайска </w:t>
      </w:r>
      <w:r w:rsidR="008F08D7" w:rsidRPr="00FA1F17">
        <w:rPr>
          <w:b/>
          <w:sz w:val="28"/>
          <w:szCs w:val="28"/>
        </w:rPr>
        <w:t>постановляет:</w:t>
      </w:r>
    </w:p>
    <w:p w14:paraId="3CB5CEEB" w14:textId="77777777" w:rsidR="008F08D7" w:rsidRPr="00FA1F17" w:rsidRDefault="008F08D7" w:rsidP="008F08D7">
      <w:pPr>
        <w:jc w:val="both"/>
        <w:rPr>
          <w:sz w:val="28"/>
          <w:szCs w:val="28"/>
        </w:rPr>
      </w:pPr>
    </w:p>
    <w:p w14:paraId="25CFE650" w14:textId="77777777" w:rsidR="008F08D7" w:rsidRPr="00FA1F17" w:rsidRDefault="008F08D7" w:rsidP="008F3668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  <w:t>1.</w:t>
      </w:r>
      <w:r w:rsidR="001B34DC" w:rsidRPr="00FA1F17">
        <w:rPr>
          <w:sz w:val="28"/>
          <w:szCs w:val="28"/>
        </w:rPr>
        <w:tab/>
      </w:r>
      <w:r w:rsidR="00084DEF" w:rsidRPr="00FA1F17">
        <w:rPr>
          <w:sz w:val="28"/>
          <w:szCs w:val="28"/>
        </w:rPr>
        <w:t>В</w:t>
      </w:r>
      <w:r w:rsidR="00A42EEB" w:rsidRPr="00FA1F17">
        <w:rPr>
          <w:sz w:val="28"/>
          <w:szCs w:val="28"/>
        </w:rPr>
        <w:t xml:space="preserve">нести </w:t>
      </w:r>
      <w:r w:rsidR="00A83FAC" w:rsidRPr="00A83FAC">
        <w:rPr>
          <w:sz w:val="28"/>
          <w:szCs w:val="28"/>
        </w:rPr>
        <w:t>в приложение № 1 к</w:t>
      </w:r>
      <w:r w:rsidR="00A42EEB" w:rsidRPr="00FA1F17">
        <w:rPr>
          <w:sz w:val="28"/>
          <w:szCs w:val="28"/>
        </w:rPr>
        <w:t xml:space="preserve"> постановлени</w:t>
      </w:r>
      <w:r w:rsidR="00A83FAC">
        <w:rPr>
          <w:sz w:val="28"/>
          <w:szCs w:val="28"/>
        </w:rPr>
        <w:t>ю</w:t>
      </w:r>
      <w:r w:rsidR="00084DEF" w:rsidRPr="00FA1F17">
        <w:rPr>
          <w:sz w:val="28"/>
          <w:szCs w:val="28"/>
        </w:rPr>
        <w:t xml:space="preserve"> Администрации города Батайска от</w:t>
      </w:r>
      <w:r w:rsidR="00ED0798" w:rsidRPr="00FA1F17">
        <w:rPr>
          <w:sz w:val="28"/>
          <w:szCs w:val="28"/>
        </w:rPr>
        <w:t xml:space="preserve"> </w:t>
      </w:r>
      <w:r w:rsidR="004638AD" w:rsidRPr="00FA1F17">
        <w:rPr>
          <w:sz w:val="28"/>
          <w:szCs w:val="28"/>
        </w:rPr>
        <w:t>23.12.2024 № 792</w:t>
      </w:r>
      <w:r w:rsidR="00084DEF" w:rsidRPr="00FA1F17">
        <w:rPr>
          <w:sz w:val="28"/>
          <w:szCs w:val="28"/>
        </w:rPr>
        <w:t xml:space="preserve"> «Об утверждении Реестра </w:t>
      </w:r>
      <w:proofErr w:type="gramStart"/>
      <w:r w:rsidR="0024799B" w:rsidRPr="00FA1F17">
        <w:rPr>
          <w:sz w:val="28"/>
          <w:szCs w:val="28"/>
        </w:rPr>
        <w:t>муниципальных услуг</w:t>
      </w:r>
      <w:proofErr w:type="gramEnd"/>
      <w:r w:rsidR="00084DEF" w:rsidRPr="00FA1F17">
        <w:rPr>
          <w:sz w:val="28"/>
          <w:szCs w:val="28"/>
        </w:rPr>
        <w:t xml:space="preserve"> предоставляемых на территории муниципального образования «Город Батайск»</w:t>
      </w:r>
      <w:r w:rsidR="00416F3C">
        <w:rPr>
          <w:sz w:val="28"/>
          <w:szCs w:val="28"/>
        </w:rPr>
        <w:t xml:space="preserve"> </w:t>
      </w:r>
      <w:r w:rsidR="00416F3C" w:rsidRPr="00FA1F17">
        <w:rPr>
          <w:sz w:val="28"/>
          <w:szCs w:val="28"/>
        </w:rPr>
        <w:t>изменени</w:t>
      </w:r>
      <w:r w:rsidR="00416F3C">
        <w:rPr>
          <w:sz w:val="28"/>
          <w:szCs w:val="28"/>
        </w:rPr>
        <w:t>я,</w:t>
      </w:r>
      <w:r w:rsidR="00084DEF" w:rsidRPr="00FA1F17">
        <w:rPr>
          <w:sz w:val="28"/>
          <w:szCs w:val="28"/>
        </w:rPr>
        <w:t xml:space="preserve"> </w:t>
      </w:r>
      <w:r w:rsidR="0045472D" w:rsidRPr="00FA1F17">
        <w:rPr>
          <w:sz w:val="28"/>
          <w:szCs w:val="28"/>
        </w:rPr>
        <w:t>согласно приложению к настоящему постановлению</w:t>
      </w:r>
      <w:r w:rsidR="00084DEF" w:rsidRPr="00FA1F17">
        <w:rPr>
          <w:sz w:val="28"/>
          <w:szCs w:val="28"/>
        </w:rPr>
        <w:t>.</w:t>
      </w:r>
    </w:p>
    <w:p w14:paraId="33C355D8" w14:textId="77777777"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2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67C0FD95" w14:textId="77777777" w:rsidR="008F08D7" w:rsidRPr="00FA1F17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3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71CD2D38" w14:textId="77777777" w:rsidR="00EE2C6D" w:rsidRDefault="008F08D7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ab/>
      </w:r>
      <w:r w:rsidR="0006081F" w:rsidRPr="00FA1F17">
        <w:rPr>
          <w:sz w:val="28"/>
          <w:szCs w:val="28"/>
        </w:rPr>
        <w:t>4</w:t>
      </w:r>
      <w:r w:rsidR="001B34DC" w:rsidRPr="00FA1F17">
        <w:rPr>
          <w:sz w:val="28"/>
          <w:szCs w:val="28"/>
        </w:rPr>
        <w:t>.</w:t>
      </w:r>
      <w:r w:rsidR="001B34DC" w:rsidRPr="00FA1F17">
        <w:rPr>
          <w:sz w:val="28"/>
          <w:szCs w:val="28"/>
        </w:rPr>
        <w:tab/>
      </w:r>
      <w:r w:rsidRPr="00FA1F17">
        <w:rPr>
          <w:sz w:val="28"/>
          <w:szCs w:val="28"/>
        </w:rPr>
        <w:t xml:space="preserve">Контроль 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>за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исполнением</w:t>
      </w:r>
      <w:r w:rsidR="00EE2C6D">
        <w:rPr>
          <w:sz w:val="28"/>
          <w:szCs w:val="28"/>
        </w:rPr>
        <w:t xml:space="preserve">  </w:t>
      </w:r>
      <w:r w:rsidRPr="00FA1F17">
        <w:rPr>
          <w:sz w:val="28"/>
          <w:szCs w:val="28"/>
        </w:rPr>
        <w:t xml:space="preserve"> настоящего</w:t>
      </w:r>
      <w:r w:rsidR="00EE2C6D">
        <w:rPr>
          <w:sz w:val="28"/>
          <w:szCs w:val="28"/>
        </w:rPr>
        <w:t xml:space="preserve">    </w:t>
      </w:r>
      <w:r w:rsidRPr="00FA1F17">
        <w:rPr>
          <w:sz w:val="28"/>
          <w:szCs w:val="28"/>
        </w:rPr>
        <w:t xml:space="preserve"> постановления</w:t>
      </w:r>
      <w:r w:rsidR="00EE2C6D">
        <w:rPr>
          <w:sz w:val="28"/>
          <w:szCs w:val="28"/>
        </w:rPr>
        <w:t xml:space="preserve">   </w:t>
      </w:r>
      <w:r w:rsidRPr="00FA1F17">
        <w:rPr>
          <w:sz w:val="28"/>
          <w:szCs w:val="28"/>
        </w:rPr>
        <w:t xml:space="preserve"> возложить </w:t>
      </w:r>
    </w:p>
    <w:p w14:paraId="674CB35B" w14:textId="77777777" w:rsidR="008F08D7" w:rsidRPr="00FA1F17" w:rsidRDefault="00EE2C6D" w:rsidP="008F08D7">
      <w:pPr>
        <w:tabs>
          <w:tab w:val="left" w:pos="0"/>
          <w:tab w:val="left" w:pos="357"/>
          <w:tab w:val="left" w:pos="426"/>
          <w:tab w:val="left" w:pos="709"/>
          <w:tab w:val="left" w:pos="993"/>
        </w:tabs>
        <w:ind w:right="-2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37223">
        <w:rPr>
          <w:sz w:val="28"/>
          <w:szCs w:val="28"/>
        </w:rPr>
        <w:t>управляющего</w:t>
      </w:r>
      <w:r w:rsidR="00937223" w:rsidRPr="00937223">
        <w:rPr>
          <w:sz w:val="28"/>
          <w:szCs w:val="28"/>
        </w:rPr>
        <w:t xml:space="preserve"> делами Администрации города Батайска</w:t>
      </w:r>
      <w:r w:rsidR="004C487B">
        <w:rPr>
          <w:sz w:val="28"/>
          <w:szCs w:val="28"/>
        </w:rPr>
        <w:t xml:space="preserve"> </w:t>
      </w:r>
      <w:proofErr w:type="spellStart"/>
      <w:r w:rsidR="00937223">
        <w:rPr>
          <w:sz w:val="28"/>
          <w:szCs w:val="28"/>
        </w:rPr>
        <w:t>Овлашенко</w:t>
      </w:r>
      <w:proofErr w:type="spellEnd"/>
      <w:r w:rsidR="00937223">
        <w:rPr>
          <w:sz w:val="28"/>
          <w:szCs w:val="28"/>
        </w:rPr>
        <w:t xml:space="preserve"> М</w:t>
      </w:r>
      <w:r w:rsidR="004C487B">
        <w:rPr>
          <w:sz w:val="28"/>
          <w:szCs w:val="28"/>
        </w:rPr>
        <w:t>.</w:t>
      </w:r>
      <w:r w:rsidR="004C487B" w:rsidRPr="004C487B">
        <w:rPr>
          <w:sz w:val="28"/>
          <w:szCs w:val="28"/>
        </w:rPr>
        <w:t>В</w:t>
      </w:r>
      <w:r w:rsidR="003E6A52" w:rsidRPr="00FA1F17">
        <w:rPr>
          <w:sz w:val="28"/>
          <w:szCs w:val="28"/>
        </w:rPr>
        <w:t>.</w:t>
      </w:r>
    </w:p>
    <w:p w14:paraId="04898733" w14:textId="77777777"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2B145A8A" w14:textId="77777777" w:rsidR="00A42EEB" w:rsidRPr="00FA1F17" w:rsidRDefault="00A42EEB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46E21DA6" w14:textId="77777777" w:rsidR="006B379B" w:rsidRPr="00FA1F17" w:rsidRDefault="00D4328E" w:rsidP="006B379B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E55878">
        <w:rPr>
          <w:sz w:val="28"/>
          <w:szCs w:val="28"/>
        </w:rPr>
        <w:t>о. Г</w:t>
      </w:r>
      <w:r w:rsidR="006B379B" w:rsidRPr="00FA1F17">
        <w:rPr>
          <w:sz w:val="28"/>
          <w:szCs w:val="28"/>
        </w:rPr>
        <w:t>лав</w:t>
      </w:r>
      <w:r w:rsidR="00D7159B">
        <w:rPr>
          <w:sz w:val="28"/>
          <w:szCs w:val="28"/>
        </w:rPr>
        <w:t>ы</w:t>
      </w:r>
      <w:r w:rsidR="006B379B" w:rsidRPr="00FA1F17">
        <w:rPr>
          <w:sz w:val="28"/>
          <w:szCs w:val="28"/>
        </w:rPr>
        <w:t xml:space="preserve"> города</w:t>
      </w:r>
      <w:r w:rsidR="006A70EC">
        <w:rPr>
          <w:sz w:val="28"/>
          <w:szCs w:val="28"/>
        </w:rPr>
        <w:t xml:space="preserve"> Батайска</w:t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6A70EC">
        <w:rPr>
          <w:sz w:val="28"/>
          <w:szCs w:val="28"/>
        </w:rPr>
        <w:tab/>
      </w:r>
      <w:r w:rsidR="00D7159B">
        <w:rPr>
          <w:sz w:val="28"/>
          <w:szCs w:val="28"/>
        </w:rPr>
        <w:t xml:space="preserve">       А.Н</w:t>
      </w:r>
      <w:r w:rsidR="006B379B" w:rsidRPr="00FA1F17">
        <w:rPr>
          <w:sz w:val="28"/>
          <w:szCs w:val="28"/>
        </w:rPr>
        <w:t xml:space="preserve">. </w:t>
      </w:r>
      <w:r w:rsidR="00D7159B" w:rsidRPr="00D7159B">
        <w:rPr>
          <w:sz w:val="28"/>
          <w:szCs w:val="28"/>
        </w:rPr>
        <w:t>Семенченко</w:t>
      </w:r>
    </w:p>
    <w:p w14:paraId="6B984803" w14:textId="77777777" w:rsidR="00B04472" w:rsidRPr="00FA1F17" w:rsidRDefault="00B04472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4C0F8BB5" w14:textId="77777777" w:rsidR="002121B4" w:rsidRPr="00FA1F17" w:rsidRDefault="002121B4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</w:p>
    <w:p w14:paraId="0B6F78E5" w14:textId="77777777"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Постановление вносит </w:t>
      </w:r>
    </w:p>
    <w:p w14:paraId="4E7DB05F" w14:textId="77777777" w:rsidR="008F08D7" w:rsidRPr="00FA1F17" w:rsidRDefault="008F08D7" w:rsidP="008F08D7">
      <w:pPr>
        <w:tabs>
          <w:tab w:val="num" w:pos="567"/>
          <w:tab w:val="left" w:pos="2410"/>
        </w:tabs>
        <w:jc w:val="both"/>
        <w:rPr>
          <w:sz w:val="28"/>
          <w:szCs w:val="28"/>
        </w:rPr>
      </w:pPr>
      <w:r w:rsidRPr="00FA1F17">
        <w:rPr>
          <w:sz w:val="28"/>
          <w:szCs w:val="28"/>
        </w:rPr>
        <w:t xml:space="preserve">отдел информационно-коммуникационных </w:t>
      </w:r>
    </w:p>
    <w:p w14:paraId="46E41BC8" w14:textId="77777777" w:rsidR="00156804" w:rsidRPr="00FA1F17" w:rsidRDefault="008F08D7" w:rsidP="008F08D7">
      <w:pPr>
        <w:rPr>
          <w:sz w:val="28"/>
          <w:szCs w:val="28"/>
        </w:rPr>
        <w:sectPr w:rsidR="00156804" w:rsidRPr="00FA1F17" w:rsidSect="00AC6198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1134" w:right="567" w:bottom="567" w:left="1701" w:header="720" w:footer="166" w:gutter="0"/>
          <w:cols w:space="720"/>
          <w:titlePg/>
          <w:docGrid w:linePitch="360"/>
        </w:sectPr>
      </w:pPr>
      <w:r w:rsidRPr="00FA1F17">
        <w:rPr>
          <w:sz w:val="28"/>
          <w:szCs w:val="28"/>
        </w:rPr>
        <w:t>технологий Администрации города Батайска</w:t>
      </w:r>
    </w:p>
    <w:p w14:paraId="380A9761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lastRenderedPageBreak/>
        <w:t>Приложение</w:t>
      </w:r>
    </w:p>
    <w:p w14:paraId="095E4845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к постановлению</w:t>
      </w:r>
    </w:p>
    <w:p w14:paraId="0107455A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</w:t>
      </w:r>
    </w:p>
    <w:p w14:paraId="0EFC4FB6" w14:textId="77777777" w:rsidR="00156804" w:rsidRPr="00FA1F17" w:rsidRDefault="00156804" w:rsidP="00044D1D">
      <w:pPr>
        <w:ind w:firstLine="6096"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города Батайска</w:t>
      </w:r>
    </w:p>
    <w:p w14:paraId="008AAD93" w14:textId="0E21DE31" w:rsidR="00B04472" w:rsidRPr="00FA1F17" w:rsidRDefault="00B04472" w:rsidP="00B04472">
      <w:pPr>
        <w:jc w:val="center"/>
        <w:rPr>
          <w:sz w:val="28"/>
          <w:szCs w:val="28"/>
        </w:rPr>
      </w:pPr>
      <w:r w:rsidRPr="00FA1F17">
        <w:rPr>
          <w:sz w:val="28"/>
          <w:szCs w:val="28"/>
        </w:rPr>
        <w:t xml:space="preserve">                                                                                      </w:t>
      </w:r>
      <w:r w:rsidR="00092587" w:rsidRPr="00092587">
        <w:rPr>
          <w:sz w:val="28"/>
          <w:szCs w:val="28"/>
        </w:rPr>
        <w:t>от 11.06.2026 № 1061</w:t>
      </w:r>
    </w:p>
    <w:p w14:paraId="63317EB6" w14:textId="77777777" w:rsidR="009F416E" w:rsidRPr="00FA1F17" w:rsidRDefault="009F416E" w:rsidP="009F416E">
      <w:pPr>
        <w:ind w:firstLine="10915"/>
        <w:jc w:val="center"/>
        <w:rPr>
          <w:sz w:val="28"/>
          <w:szCs w:val="28"/>
          <w:lang w:eastAsia="ru-RU"/>
        </w:rPr>
      </w:pPr>
    </w:p>
    <w:p w14:paraId="7CD6E4F1" w14:textId="77777777" w:rsidR="00AD72FA" w:rsidRPr="00FA1F17" w:rsidRDefault="00AD72FA" w:rsidP="00AD72FA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ИЗМЕНЕНИ</w:t>
      </w:r>
      <w:r w:rsidR="00561031" w:rsidRPr="00FA1F17">
        <w:rPr>
          <w:sz w:val="28"/>
          <w:szCs w:val="28"/>
          <w:lang w:eastAsia="ru-RU"/>
        </w:rPr>
        <w:t>Е</w:t>
      </w:r>
      <w:r w:rsidRPr="00FA1F17">
        <w:rPr>
          <w:sz w:val="28"/>
          <w:szCs w:val="28"/>
          <w:lang w:eastAsia="ru-RU"/>
        </w:rPr>
        <w:t>,</w:t>
      </w:r>
    </w:p>
    <w:p w14:paraId="5B19F6EC" w14:textId="77777777" w:rsidR="00AD72FA" w:rsidRPr="00FA1F17" w:rsidRDefault="00AD72FA" w:rsidP="00D32700">
      <w:pPr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вносим</w:t>
      </w:r>
      <w:r w:rsidR="00561031" w:rsidRPr="00FA1F17">
        <w:rPr>
          <w:sz w:val="28"/>
          <w:szCs w:val="28"/>
          <w:lang w:eastAsia="ru-RU"/>
        </w:rPr>
        <w:t>о</w:t>
      </w:r>
      <w:r w:rsidRPr="00FA1F17">
        <w:rPr>
          <w:sz w:val="28"/>
          <w:szCs w:val="28"/>
          <w:lang w:eastAsia="ru-RU"/>
        </w:rPr>
        <w:t xml:space="preserve">е в </w:t>
      </w:r>
      <w:r w:rsidR="00ED0798" w:rsidRPr="00FA1F17">
        <w:rPr>
          <w:sz w:val="28"/>
          <w:szCs w:val="28"/>
          <w:lang w:eastAsia="ru-RU"/>
        </w:rPr>
        <w:t>приложение</w:t>
      </w:r>
      <w:r w:rsidR="000B1D3A" w:rsidRPr="00FA1F17">
        <w:rPr>
          <w:sz w:val="28"/>
          <w:szCs w:val="28"/>
          <w:lang w:eastAsia="ru-RU"/>
        </w:rPr>
        <w:t xml:space="preserve"> № 1</w:t>
      </w:r>
      <w:r w:rsidR="00ED0798" w:rsidRPr="00FA1F17">
        <w:rPr>
          <w:sz w:val="28"/>
          <w:szCs w:val="28"/>
          <w:lang w:eastAsia="ru-RU"/>
        </w:rPr>
        <w:t xml:space="preserve"> к постановлению</w:t>
      </w:r>
      <w:r w:rsidRPr="00FA1F17">
        <w:rPr>
          <w:sz w:val="28"/>
          <w:szCs w:val="28"/>
          <w:lang w:eastAsia="ru-RU"/>
        </w:rPr>
        <w:t xml:space="preserve"> Администрации города Батайска от </w:t>
      </w:r>
      <w:r w:rsidR="004638AD" w:rsidRPr="00FA1F17">
        <w:rPr>
          <w:sz w:val="28"/>
          <w:szCs w:val="28"/>
          <w:lang w:eastAsia="ru-RU"/>
        </w:rPr>
        <w:t>23.12.2024 № 792</w:t>
      </w:r>
      <w:r w:rsidRPr="00FA1F17">
        <w:rPr>
          <w:sz w:val="28"/>
          <w:szCs w:val="28"/>
          <w:lang w:eastAsia="ru-RU"/>
        </w:rPr>
        <w:t xml:space="preserve"> «Об утверждении </w:t>
      </w:r>
      <w:r w:rsidR="004E25D9" w:rsidRPr="00FA1F17">
        <w:rPr>
          <w:sz w:val="28"/>
          <w:szCs w:val="28"/>
          <w:lang w:eastAsia="ru-RU"/>
        </w:rPr>
        <w:t xml:space="preserve">Реестра </w:t>
      </w:r>
      <w:proofErr w:type="gramStart"/>
      <w:r w:rsidR="000A0CAE" w:rsidRPr="00FA1F17">
        <w:rPr>
          <w:sz w:val="28"/>
          <w:szCs w:val="28"/>
          <w:lang w:eastAsia="ru-RU"/>
        </w:rPr>
        <w:t>муниципальных услуг</w:t>
      </w:r>
      <w:proofErr w:type="gramEnd"/>
      <w:r w:rsidRPr="00FA1F17">
        <w:rPr>
          <w:sz w:val="28"/>
          <w:szCs w:val="28"/>
          <w:lang w:eastAsia="ru-RU"/>
        </w:rPr>
        <w:t xml:space="preserve"> предоставляемых на территории муниципального образования «Город Батайск»</w:t>
      </w:r>
    </w:p>
    <w:p w14:paraId="0E22A1DD" w14:textId="77777777" w:rsidR="00FD11E5" w:rsidRPr="003D23E8" w:rsidRDefault="00FD11E5" w:rsidP="00945745">
      <w:pPr>
        <w:contextualSpacing/>
        <w:jc w:val="both"/>
        <w:rPr>
          <w:szCs w:val="28"/>
          <w:lang w:eastAsia="ru-RU"/>
        </w:rPr>
      </w:pPr>
    </w:p>
    <w:p w14:paraId="61A864DD" w14:textId="77777777" w:rsidR="00346BE1" w:rsidRDefault="00E250CB" w:rsidP="006A70EC">
      <w:pPr>
        <w:ind w:firstLine="708"/>
        <w:contextualSpacing/>
        <w:jc w:val="both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1</w:t>
      </w:r>
      <w:r w:rsidR="00945745" w:rsidRPr="00FA1F17">
        <w:rPr>
          <w:sz w:val="28"/>
          <w:szCs w:val="28"/>
          <w:lang w:eastAsia="ru-RU"/>
        </w:rPr>
        <w:t>.</w:t>
      </w:r>
      <w:r w:rsidR="00614579" w:rsidRPr="00FA1F17">
        <w:rPr>
          <w:sz w:val="28"/>
          <w:szCs w:val="28"/>
          <w:lang w:eastAsia="ru-RU"/>
        </w:rPr>
        <w:t xml:space="preserve"> </w:t>
      </w:r>
      <w:r w:rsidR="006A70EC">
        <w:rPr>
          <w:sz w:val="28"/>
          <w:szCs w:val="28"/>
          <w:lang w:eastAsia="ru-RU"/>
        </w:rPr>
        <w:t xml:space="preserve">Раздел </w:t>
      </w:r>
      <w:r w:rsidR="00AE5FC2">
        <w:rPr>
          <w:sz w:val="28"/>
          <w:szCs w:val="28"/>
          <w:lang w:eastAsia="ru-RU"/>
        </w:rPr>
        <w:t xml:space="preserve">V </w:t>
      </w:r>
      <w:r w:rsidR="006A70EC">
        <w:rPr>
          <w:sz w:val="28"/>
          <w:szCs w:val="28"/>
          <w:lang w:eastAsia="ru-RU"/>
        </w:rPr>
        <w:t xml:space="preserve">изложить в </w:t>
      </w:r>
      <w:r w:rsidR="00AE5FC2">
        <w:rPr>
          <w:sz w:val="28"/>
          <w:szCs w:val="28"/>
          <w:lang w:eastAsia="ru-RU"/>
        </w:rPr>
        <w:t>новой</w:t>
      </w:r>
      <w:r w:rsidR="006A70EC">
        <w:rPr>
          <w:sz w:val="28"/>
          <w:szCs w:val="28"/>
          <w:lang w:eastAsia="ru-RU"/>
        </w:rPr>
        <w:t xml:space="preserve"> редакции</w:t>
      </w:r>
      <w:r w:rsidR="003D23E8" w:rsidRPr="003D23E8">
        <w:rPr>
          <w:sz w:val="28"/>
          <w:szCs w:val="28"/>
          <w:lang w:eastAsia="ru-RU"/>
        </w:rPr>
        <w:t>:</w:t>
      </w:r>
    </w:p>
    <w:p w14:paraId="14325A5D" w14:textId="77777777" w:rsidR="003808FD" w:rsidRPr="00471E61" w:rsidRDefault="003808FD" w:rsidP="006A70EC">
      <w:pPr>
        <w:ind w:firstLine="708"/>
        <w:contextualSpacing/>
        <w:jc w:val="both"/>
        <w:rPr>
          <w:sz w:val="24"/>
          <w:szCs w:val="28"/>
          <w:lang w:eastAsia="ru-RU"/>
        </w:rPr>
      </w:pPr>
    </w:p>
    <w:p w14:paraId="6AC160B9" w14:textId="77777777" w:rsidR="00614579" w:rsidRDefault="00ED0798" w:rsidP="003D6942">
      <w:pPr>
        <w:ind w:hanging="142"/>
        <w:contextualSpacing/>
        <w:jc w:val="center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«</w:t>
      </w:r>
      <w:r w:rsidR="00AE5FC2">
        <w:rPr>
          <w:sz w:val="28"/>
          <w:szCs w:val="28"/>
          <w:lang w:eastAsia="ru-RU"/>
        </w:rPr>
        <w:t>V.</w:t>
      </w:r>
      <w:r w:rsidR="00AE5FC2" w:rsidRPr="00AE5FC2">
        <w:rPr>
          <w:sz w:val="28"/>
          <w:szCs w:val="28"/>
          <w:lang w:eastAsia="ru-RU"/>
        </w:rPr>
        <w:t xml:space="preserve"> Перечень муниципальных услуг структурных подразделений и отраслевых (функциональных) органов Администрации города Батайска, предоставляемых в муниципальном бюджетном учреждении «Многофункциональный центр предоставления государственных и муниципальных услуг»</w:t>
      </w:r>
    </w:p>
    <w:p w14:paraId="17A8893A" w14:textId="77777777" w:rsidR="003808FD" w:rsidRPr="002F48ED" w:rsidRDefault="003808FD" w:rsidP="003808FD">
      <w:pPr>
        <w:ind w:firstLine="708"/>
        <w:contextualSpacing/>
        <w:jc w:val="center"/>
        <w:rPr>
          <w:sz w:val="24"/>
          <w:szCs w:val="28"/>
          <w:lang w:eastAsia="ru-RU"/>
        </w:rPr>
      </w:pPr>
    </w:p>
    <w:p w14:paraId="37A53EC0" w14:textId="77777777" w:rsidR="00613CDC" w:rsidRPr="00FA1F17" w:rsidRDefault="00613CDC" w:rsidP="00613CDC">
      <w:pPr>
        <w:jc w:val="both"/>
        <w:rPr>
          <w:kern w:val="2"/>
          <w:sz w:val="2"/>
          <w:szCs w:val="2"/>
          <w:lang w:eastAsia="ru-RU"/>
        </w:rPr>
      </w:pPr>
    </w:p>
    <w:tbl>
      <w:tblPr>
        <w:tblW w:w="5059" w:type="pct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37"/>
        <w:gridCol w:w="6739"/>
        <w:gridCol w:w="2366"/>
      </w:tblGrid>
      <w:tr w:rsidR="00284AF9" w:rsidRPr="00A26664" w14:paraId="7DFA3222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52CEE" w14:textId="77777777"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№</w:t>
            </w:r>
          </w:p>
          <w:p w14:paraId="197996DB" w14:textId="77777777"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п/п</w:t>
            </w: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14B7" w14:textId="77777777"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Наименование услуги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A36B" w14:textId="77777777" w:rsidR="00284AF9" w:rsidRPr="00A26664" w:rsidRDefault="00284AF9" w:rsidP="00626AB0">
            <w:pPr>
              <w:widowControl w:val="0"/>
              <w:jc w:val="center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eastAsia="ru-RU" w:bidi="hi-IN"/>
              </w:rPr>
              <w:t>Возможность предоставления услуги при комплексном запросе заявителя</w:t>
            </w:r>
          </w:p>
        </w:tc>
      </w:tr>
      <w:tr w:rsidR="00284AF9" w:rsidRPr="00A26664" w14:paraId="1E0099AD" w14:textId="77777777" w:rsidTr="00626AB0">
        <w:trPr>
          <w:trHeight w:val="210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242B5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5D314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Постановка на учет граждан, имеющих трех и более детей, в целях бесплатного предоставления земельного участка в собственность для индивидуального жилищного строительства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5806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679FD556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43DDE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3414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Прекращение права постоянного (бессрочного) пользования земельным участком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8D994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71882B72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82486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122F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информации об объектах учета из реестра муниципального имущества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3EF6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25ADA168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7AA94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B47A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договоров аренды муниципального имущества (за исключением земельных участков) на новый срок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7573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67DEFCD3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EA73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00530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справки об отсутствии (наличии) задолженности по арендной плате за земельный участок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3B9E3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4A7DF08D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60FCE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933EB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муниципального имущества (за исключением земельных участков) в аренду без проведения торгов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8F5E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5D46B009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1E2C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C6CBB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Расторжение договора аренды, безвозмездного пользования земельным участком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073D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456536B0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334A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9EE9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Расторжение договора аренды муниципального имущества (за исключением земельных участков)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2264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61DB1FE7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C80A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A1A20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дополнительных соглашений к договорам аренды, безвозмездного пользования земельным участком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0615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2ED76FE1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DDAD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F9E2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Заключение дополнительных соглашений к договорам аренды муниципального имущества (за исключением земельных участков)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E2A3E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0449237D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DF09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1D03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Предоставление правообладателю муниципального имущества, а также земельных участков, заверенных копий </w:t>
            </w: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правоустанавливающих документов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AD2A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lastRenderedPageBreak/>
              <w:t>не предоставляется</w:t>
            </w:r>
          </w:p>
        </w:tc>
      </w:tr>
      <w:tr w:rsidR="00284AF9" w:rsidRPr="00A26664" w14:paraId="114B9D3D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3639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EAF2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арендатору земельного участка согласия на залог права аренды земельного участка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90F44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17B537AC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F89E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D7581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Сверка арендных платежей с арендаторами земельных участков, муниципального имущества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1A0DD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52640F2B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7EDA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41F8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Уточнение вида и принадлежности платежей по арендной плате или возврат излишне оплаченных денежных средств за земельные участки, муниципальное имущество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9998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772FD96F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D23D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C6466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Продажа земельного участка без проведения торгов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68A8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72D50BAD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56074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1EFA0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28A6B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6D99E85C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DFC2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E15AD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 в аренду без проведения торгов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85F6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1AC3330A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01E4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95408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8655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211EE5D6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B709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FBB26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6358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3B2863DB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056E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19C3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Выдача разрешения на использование земель или земельных участков, которые находятся в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62EA5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04D91799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BA267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1F4BA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5CF7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6881F9D9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AEDF9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8356E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Предоставление земельного участка в постоянное (бессрочное) пользование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6C436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1F1D5577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D671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19A60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Предоставление земельного участка в безвозмездное пользование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C08DF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3D958BB2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47E3D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BB2FF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Установление публичного сервитута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E8307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04AEB836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CFD0A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242626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Установление сервитута в отношении земельного участка, находящегося в муниципальной собственности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5E84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49991BAD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A351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F4100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D9063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1AEE4D59" w14:textId="77777777" w:rsidTr="00626AB0">
        <w:trPr>
          <w:trHeight w:val="31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A37A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73AD1" w14:textId="77777777" w:rsidR="00284AF9" w:rsidRPr="00A26664" w:rsidRDefault="00284AF9" w:rsidP="00626AB0">
            <w:pPr>
              <w:widowControl w:val="0"/>
              <w:jc w:val="both"/>
              <w:textAlignment w:val="baseline"/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A26664">
              <w:rPr>
                <w:rFonts w:eastAsia="SimSun"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81FF2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61C50EB1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1F48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EDFBA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C2DB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5BB4F82A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92E9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E318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разрешения на ввод объекта в эксплуатацию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DB927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47175CE8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14BC8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52067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0D12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1D2623C2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4034D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84B4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актов приемочной комиссии после переустройства и (или) перепланировки помещения в многоквартирном доме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BE2A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05E21AF3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67C6D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4F38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градостроительного плана земельного участка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E738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2689FEF6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09A51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FE8D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3AFE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616AC565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F14C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3A07E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0B7E0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5DE21C2D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A4AC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481A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 xml:space="preserve">Предоставление сведений, документов, материалов, содержащихся в государственной информационной системе обеспечения градостроительной деятельности Ростовской области 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03AF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4BE9BD21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CEC0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84DF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5925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4CF85380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68E9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AF40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06B6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7A0AA7E4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8381A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3F25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5878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5EAE9D57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7CDCB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90E1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E10E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760C868B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08D7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1213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2105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576A6F69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27882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F05C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F128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088B05B5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0EDDB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1B4D0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69A0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2D23F63B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6976A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BB338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752E6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41530822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A0382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57668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C4800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55FCFB38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DBEA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07880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8DD5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3806BBA8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E8130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F338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rFonts w:eastAsia="Calibri"/>
                <w:sz w:val="24"/>
                <w:szCs w:val="24"/>
                <w:lang w:eastAsia="en-US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56A95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539CDD9A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FA96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F558A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sz w:val="24"/>
                <w:szCs w:val="24"/>
              </w:rPr>
              <w:t>Постановка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14B26" w14:textId="77777777"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24F2FAC3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E2CE5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D1FC4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sz w:val="24"/>
                <w:szCs w:val="24"/>
              </w:rPr>
              <w:t>Включение молодых семей, нуждающихся в улучшении жилищных условий, в состав участников мероприятия по обеспечению жильем молодых семей ведомственной целевой программы «Оказание государственной поддержки гражданам в обеспечении жильем и оплате жилищно-коммунальных услуг» государственной программы Российской Федерации «Обеспечение доступным и комфортным жильем и коммунальными услугами граждан Российской Федерации»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85C1F" w14:textId="77777777"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50CD890B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ADB17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3C970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26664">
              <w:rPr>
                <w:sz w:val="24"/>
                <w:szCs w:val="24"/>
              </w:rPr>
              <w:t>Признание помещения жилым помещением, жилого помещения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9D7D" w14:textId="77777777"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6715EB56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5385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FE10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Выдача разрешения на производство земляных работ физическим лицам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6A99E" w14:textId="77777777" w:rsidR="00284AF9" w:rsidRPr="00A26664" w:rsidRDefault="00284AF9" w:rsidP="00626AB0">
            <w:pPr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29DC9F13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3362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A1B15" w14:textId="77777777" w:rsidR="00284AF9" w:rsidRPr="00A26664" w:rsidRDefault="00284AF9" w:rsidP="00626AB0">
            <w:pPr>
              <w:suppressAutoHyphens w:val="0"/>
              <w:spacing w:after="160" w:line="259" w:lineRule="auto"/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DBE5B" w14:textId="77777777" w:rsidR="00284AF9" w:rsidRPr="00A26664" w:rsidRDefault="00E708D0" w:rsidP="00626AB0">
            <w:pPr>
              <w:rPr>
                <w:color w:val="000000"/>
                <w:kern w:val="1"/>
                <w:sz w:val="24"/>
                <w:szCs w:val="24"/>
                <w:lang w:bidi="hi-IN"/>
              </w:rPr>
            </w:pPr>
            <w:r>
              <w:rPr>
                <w:color w:val="000000"/>
                <w:kern w:val="1"/>
                <w:sz w:val="24"/>
                <w:szCs w:val="24"/>
                <w:lang w:bidi="hi-IN"/>
              </w:rPr>
              <w:t>н</w:t>
            </w:r>
            <w:r w:rsidR="00284AF9" w:rsidRPr="00A26664">
              <w:rPr>
                <w:color w:val="000000"/>
                <w:kern w:val="1"/>
                <w:sz w:val="24"/>
                <w:szCs w:val="24"/>
                <w:lang w:bidi="hi-IN"/>
              </w:rPr>
              <w:t>е предоставляется</w:t>
            </w:r>
          </w:p>
        </w:tc>
      </w:tr>
      <w:tr w:rsidR="00284AF9" w:rsidRPr="00A26664" w14:paraId="22020937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529A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0A85A" w14:textId="77777777" w:rsidR="00284AF9" w:rsidRPr="00A26664" w:rsidRDefault="00284AF9" w:rsidP="00626AB0">
            <w:pPr>
              <w:autoSpaceDE w:val="0"/>
              <w:autoSpaceDN w:val="0"/>
              <w:adjustRightInd w:val="0"/>
              <w:spacing w:line="235" w:lineRule="auto"/>
              <w:contextualSpacing/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Предоставление ежемесячных денежных пособий отдельным категориям граждан города Батайска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74654" w14:textId="77777777"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77DEFB55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50D5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1CAA6" w14:textId="77777777" w:rsidR="00284AF9" w:rsidRPr="00A26664" w:rsidRDefault="00284AF9" w:rsidP="00626AB0">
            <w:pPr>
              <w:autoSpaceDE w:val="0"/>
              <w:autoSpaceDN w:val="0"/>
              <w:adjustRightInd w:val="0"/>
              <w:spacing w:line="235" w:lineRule="auto"/>
              <w:contextualSpacing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Предоставление льготного проезда в городском транспорте общего пользования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4940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78B95C4D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D8FA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B447" w14:textId="77777777"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 xml:space="preserve">Назначение государственной пенсии за выслугу лет лицам, замещавшим муниципальные должности </w:t>
            </w:r>
            <w:r w:rsidRPr="00A26664">
              <w:rPr>
                <w:color w:val="000000"/>
                <w:sz w:val="24"/>
                <w:szCs w:val="24"/>
              </w:rPr>
              <w:t>и должности муниципальной службы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CF03F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714FA69B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F7BF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B4B4D" w14:textId="77777777"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Назначение выплаты единовременной материальной помощи гражданам, лицам без гражданства, пострадавшим в результате чрезвычайных ситуаций природного и техногенного характера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4BEFC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1E401E48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77914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CB5FA" w14:textId="77777777"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Назначение выплаты гражданам, лицам без гражданства финансовой помощи в связи с утратой ими имущества первой необходимости в результате чрезвычайных ситуаций природного и техногенного характера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1D20" w14:textId="77777777" w:rsidR="00284AF9" w:rsidRPr="00A26664" w:rsidRDefault="00284AF9" w:rsidP="00DC00BD">
            <w:pPr>
              <w:widowControl w:val="0"/>
              <w:textAlignment w:val="baseline"/>
              <w:rPr>
                <w:color w:val="000000"/>
                <w:kern w:val="1"/>
                <w:sz w:val="24"/>
                <w:szCs w:val="24"/>
                <w:lang w:bidi="hi-IN"/>
              </w:rPr>
            </w:pPr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A26664" w14:paraId="40166726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678D7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68AEC" w14:textId="77777777"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Назначение выплаты единовременного пособия граждан, лицам без гражданства, получившим в результате чрезвычайных ситуация природного и техногенного характера вред здоровью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C7021" w14:textId="77777777"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  <w:tr w:rsidR="00284AF9" w:rsidRPr="006A70EC" w14:paraId="1D9980F0" w14:textId="77777777" w:rsidTr="00626AB0"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FE962" w14:textId="77777777" w:rsidR="00284AF9" w:rsidRPr="00A26664" w:rsidRDefault="00284AF9" w:rsidP="00626AB0">
            <w:pPr>
              <w:widowControl w:val="0"/>
              <w:numPr>
                <w:ilvl w:val="0"/>
                <w:numId w:val="31"/>
              </w:numPr>
              <w:suppressAutoHyphens w:val="0"/>
              <w:spacing w:after="160" w:line="259" w:lineRule="auto"/>
              <w:contextualSpacing/>
              <w:jc w:val="center"/>
              <w:textAlignment w:val="baseline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92081" w14:textId="77777777" w:rsidR="00284AF9" w:rsidRPr="00A26664" w:rsidRDefault="00284AF9" w:rsidP="00626AB0">
            <w:pPr>
              <w:jc w:val="both"/>
              <w:rPr>
                <w:sz w:val="24"/>
                <w:szCs w:val="24"/>
              </w:rPr>
            </w:pPr>
            <w:r w:rsidRPr="00A26664">
              <w:rPr>
                <w:sz w:val="24"/>
                <w:szCs w:val="24"/>
              </w:rPr>
              <w:t>Назначение выплаты единовременного пособия членам семьи граждан, лиц без гражданства, погибшим (умерших) в результате чрезвычайных ситуации природного и техногенного характера</w:t>
            </w:r>
          </w:p>
        </w:tc>
        <w:tc>
          <w:tcPr>
            <w:tcW w:w="2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0CEC8" w14:textId="77777777" w:rsidR="00284AF9" w:rsidRPr="00A26664" w:rsidRDefault="00284AF9" w:rsidP="00626AB0">
            <w:r w:rsidRPr="00A26664">
              <w:rPr>
                <w:color w:val="000000"/>
                <w:kern w:val="1"/>
                <w:sz w:val="24"/>
                <w:szCs w:val="24"/>
                <w:lang w:bidi="hi-IN"/>
              </w:rPr>
              <w:t>не предоставляется</w:t>
            </w:r>
          </w:p>
        </w:tc>
      </w:tr>
    </w:tbl>
    <w:p w14:paraId="24F42618" w14:textId="77777777" w:rsidR="006A70EC" w:rsidRDefault="006A70EC" w:rsidP="006A70EC">
      <w:pPr>
        <w:rPr>
          <w:sz w:val="28"/>
          <w:szCs w:val="28"/>
          <w:lang w:eastAsia="ru-RU"/>
        </w:rPr>
      </w:pPr>
    </w:p>
    <w:p w14:paraId="45663552" w14:textId="77777777" w:rsidR="00B8656B" w:rsidRPr="00FA1F17" w:rsidRDefault="00ED0798" w:rsidP="00ED0798">
      <w:pPr>
        <w:jc w:val="right"/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».</w:t>
      </w:r>
    </w:p>
    <w:p w14:paraId="7D185304" w14:textId="77777777" w:rsidR="00ED4C39" w:rsidRDefault="00ED4C39" w:rsidP="00E75B29">
      <w:pPr>
        <w:rPr>
          <w:sz w:val="32"/>
          <w:szCs w:val="28"/>
          <w:lang w:eastAsia="ru-RU"/>
        </w:rPr>
      </w:pPr>
    </w:p>
    <w:p w14:paraId="2935C48E" w14:textId="77777777" w:rsidR="003A3CED" w:rsidRPr="003D23E8" w:rsidRDefault="003A3CED" w:rsidP="00E75B29">
      <w:pPr>
        <w:rPr>
          <w:sz w:val="32"/>
          <w:szCs w:val="28"/>
          <w:lang w:eastAsia="ru-RU"/>
        </w:rPr>
      </w:pPr>
    </w:p>
    <w:p w14:paraId="0EC2380E" w14:textId="77777777" w:rsidR="00EA1BD9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Начальник общего отдела</w:t>
      </w:r>
    </w:p>
    <w:p w14:paraId="4BED3AF7" w14:textId="77777777" w:rsidR="002A1162" w:rsidRPr="00FA1F17" w:rsidRDefault="00EA1BD9" w:rsidP="00EA1BD9">
      <w:pPr>
        <w:rPr>
          <w:sz w:val="28"/>
          <w:szCs w:val="28"/>
          <w:lang w:eastAsia="ru-RU"/>
        </w:rPr>
      </w:pPr>
      <w:r w:rsidRPr="00FA1F17">
        <w:rPr>
          <w:sz w:val="28"/>
          <w:szCs w:val="28"/>
          <w:lang w:eastAsia="ru-RU"/>
        </w:rPr>
        <w:t>Администрации города Батайска                                                В.С. Мирошникова</w:t>
      </w:r>
    </w:p>
    <w:sectPr w:rsidR="002A1162" w:rsidRPr="00FA1F17" w:rsidSect="00ED4C39">
      <w:headerReference w:type="default" r:id="rId13"/>
      <w:pgSz w:w="11906" w:h="16838"/>
      <w:pgMar w:top="1134" w:right="567" w:bottom="567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D8B51" w14:textId="77777777" w:rsidR="00022606" w:rsidRDefault="00022606">
      <w:r>
        <w:separator/>
      </w:r>
    </w:p>
  </w:endnote>
  <w:endnote w:type="continuationSeparator" w:id="0">
    <w:p w14:paraId="66D0720D" w14:textId="77777777" w:rsidR="00022606" w:rsidRDefault="00022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1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11806" w14:textId="77777777" w:rsidR="00B606B0" w:rsidRDefault="00B606B0">
    <w:pPr>
      <w:pStyle w:val="af1"/>
      <w:jc w:val="right"/>
    </w:pPr>
  </w:p>
  <w:p w14:paraId="744397EF" w14:textId="77777777" w:rsidR="00B606B0" w:rsidRDefault="00B606B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43B59" w14:textId="77777777" w:rsidR="009F416E" w:rsidRDefault="009F416E">
    <w:pPr>
      <w:pStyle w:val="af1"/>
      <w:jc w:val="center"/>
    </w:pPr>
  </w:p>
  <w:p w14:paraId="4E15ACCF" w14:textId="77777777" w:rsidR="009F416E" w:rsidRDefault="009F416E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8A889" w14:textId="77777777" w:rsidR="00022606" w:rsidRDefault="00022606">
      <w:r>
        <w:separator/>
      </w:r>
    </w:p>
  </w:footnote>
  <w:footnote w:type="continuationSeparator" w:id="0">
    <w:p w14:paraId="0914EEBD" w14:textId="77777777" w:rsidR="00022606" w:rsidRDefault="000226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9117D" w14:textId="77777777" w:rsidR="009F416E" w:rsidRDefault="009F416E">
    <w:pPr>
      <w:pStyle w:val="af0"/>
      <w:jc w:val="center"/>
    </w:pPr>
  </w:p>
  <w:p w14:paraId="5B60DA4D" w14:textId="77777777" w:rsidR="009F416E" w:rsidRDefault="009F416E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8F2C" w14:textId="77777777" w:rsidR="009F416E" w:rsidRDefault="009F416E">
    <w:pPr>
      <w:pStyle w:val="af0"/>
      <w:jc w:val="center"/>
    </w:pPr>
  </w:p>
  <w:p w14:paraId="64A83BD6" w14:textId="77777777" w:rsidR="000C2012" w:rsidRDefault="000C2012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54A86" w14:textId="77777777" w:rsidR="009F416E" w:rsidRPr="00C953A6" w:rsidRDefault="00DC6983">
    <w:pPr>
      <w:pStyle w:val="af0"/>
      <w:jc w:val="center"/>
      <w:rPr>
        <w:sz w:val="24"/>
        <w:szCs w:val="24"/>
      </w:rPr>
    </w:pPr>
    <w:r w:rsidRPr="00C953A6">
      <w:rPr>
        <w:sz w:val="24"/>
        <w:szCs w:val="24"/>
      </w:rPr>
      <w:fldChar w:fldCharType="begin"/>
    </w:r>
    <w:r w:rsidR="009F416E" w:rsidRPr="00C953A6">
      <w:rPr>
        <w:sz w:val="24"/>
        <w:szCs w:val="24"/>
      </w:rPr>
      <w:instrText>PAGE   \* MERGEFORMAT</w:instrText>
    </w:r>
    <w:r w:rsidRPr="00C953A6">
      <w:rPr>
        <w:sz w:val="24"/>
        <w:szCs w:val="24"/>
      </w:rPr>
      <w:fldChar w:fldCharType="separate"/>
    </w:r>
    <w:r w:rsidR="00DC00BD">
      <w:rPr>
        <w:noProof/>
        <w:sz w:val="24"/>
        <w:szCs w:val="24"/>
      </w:rPr>
      <w:t>6</w:t>
    </w:r>
    <w:r w:rsidRPr="00C953A6">
      <w:rPr>
        <w:sz w:val="24"/>
        <w:szCs w:val="24"/>
      </w:rPr>
      <w:fldChar w:fldCharType="end"/>
    </w:r>
  </w:p>
  <w:p w14:paraId="5A78BC5D" w14:textId="77777777" w:rsidR="009F416E" w:rsidRDefault="009F416E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8" w15:restartNumberingAfterBreak="0">
    <w:nsid w:val="00000009"/>
    <w:multiLevelType w:val="singleLevel"/>
    <w:tmpl w:val="00000009"/>
    <w:name w:val="WW8Num11"/>
    <w:lvl w:ilvl="0">
      <w:start w:val="1"/>
      <w:numFmt w:val="bullet"/>
      <w:lvlText w:val="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eastAsia="ru-RU"/>
      </w:rPr>
    </w:lvl>
  </w:abstractNum>
  <w:abstractNum w:abstractNumId="9" w15:restartNumberingAfterBreak="0">
    <w:nsid w:val="0000000A"/>
    <w:multiLevelType w:val="multilevel"/>
    <w:tmpl w:val="0000000A"/>
    <w:name w:val="WWNum16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1511C44"/>
    <w:multiLevelType w:val="hybridMultilevel"/>
    <w:tmpl w:val="D1868898"/>
    <w:lvl w:ilvl="0" w:tplc="E556D3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DAE03B8"/>
    <w:multiLevelType w:val="hybridMultilevel"/>
    <w:tmpl w:val="D0D4D414"/>
    <w:lvl w:ilvl="0" w:tplc="E8465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F35237"/>
    <w:multiLevelType w:val="hybridMultilevel"/>
    <w:tmpl w:val="BD24B71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A4594E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CD5BBE"/>
    <w:multiLevelType w:val="hybridMultilevel"/>
    <w:tmpl w:val="622C97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C1CEE"/>
    <w:multiLevelType w:val="hybridMultilevel"/>
    <w:tmpl w:val="A3F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021EC5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35282D"/>
    <w:multiLevelType w:val="hybridMultilevel"/>
    <w:tmpl w:val="D68C7A02"/>
    <w:lvl w:ilvl="0" w:tplc="3FF630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571EEE"/>
    <w:multiLevelType w:val="hybridMultilevel"/>
    <w:tmpl w:val="79E4AE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01211D"/>
    <w:multiLevelType w:val="hybridMultilevel"/>
    <w:tmpl w:val="72F6E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206B89"/>
    <w:multiLevelType w:val="hybridMultilevel"/>
    <w:tmpl w:val="7E5876B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497CB8"/>
    <w:multiLevelType w:val="hybridMultilevel"/>
    <w:tmpl w:val="6D8050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C36D3A"/>
    <w:multiLevelType w:val="hybridMultilevel"/>
    <w:tmpl w:val="74F2E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632386"/>
    <w:multiLevelType w:val="hybridMultilevel"/>
    <w:tmpl w:val="FC7A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711B09"/>
    <w:multiLevelType w:val="hybridMultilevel"/>
    <w:tmpl w:val="537AF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02479"/>
    <w:multiLevelType w:val="singleLevel"/>
    <w:tmpl w:val="10E44C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</w:abstractNum>
  <w:abstractNum w:abstractNumId="26" w15:restartNumberingAfterBreak="0">
    <w:nsid w:val="59170522"/>
    <w:multiLevelType w:val="hybridMultilevel"/>
    <w:tmpl w:val="39861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120C03"/>
    <w:multiLevelType w:val="hybridMultilevel"/>
    <w:tmpl w:val="BB82F552"/>
    <w:lvl w:ilvl="0" w:tplc="8E8C32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E300515"/>
    <w:multiLevelType w:val="hybridMultilevel"/>
    <w:tmpl w:val="D942518E"/>
    <w:lvl w:ilvl="0" w:tplc="71A43B72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E1879"/>
    <w:multiLevelType w:val="hybridMultilevel"/>
    <w:tmpl w:val="124AEAA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76F45326"/>
    <w:multiLevelType w:val="hybridMultilevel"/>
    <w:tmpl w:val="E55CA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655244">
    <w:abstractNumId w:val="0"/>
  </w:num>
  <w:num w:numId="2" w16cid:durableId="192813173">
    <w:abstractNumId w:val="1"/>
  </w:num>
  <w:num w:numId="3" w16cid:durableId="1520850365">
    <w:abstractNumId w:val="2"/>
  </w:num>
  <w:num w:numId="4" w16cid:durableId="624433283">
    <w:abstractNumId w:val="3"/>
  </w:num>
  <w:num w:numId="5" w16cid:durableId="459609666">
    <w:abstractNumId w:val="4"/>
  </w:num>
  <w:num w:numId="6" w16cid:durableId="494031835">
    <w:abstractNumId w:val="5"/>
  </w:num>
  <w:num w:numId="7" w16cid:durableId="652947831">
    <w:abstractNumId w:val="6"/>
  </w:num>
  <w:num w:numId="8" w16cid:durableId="1549494665">
    <w:abstractNumId w:val="7"/>
  </w:num>
  <w:num w:numId="9" w16cid:durableId="965887590">
    <w:abstractNumId w:val="8"/>
  </w:num>
  <w:num w:numId="10" w16cid:durableId="1873957014">
    <w:abstractNumId w:val="9"/>
  </w:num>
  <w:num w:numId="11" w16cid:durableId="1642344402">
    <w:abstractNumId w:val="25"/>
    <w:lvlOverride w:ilvl="0">
      <w:startOverride w:val="1"/>
    </w:lvlOverride>
  </w:num>
  <w:num w:numId="12" w16cid:durableId="131674168">
    <w:abstractNumId w:val="17"/>
  </w:num>
  <w:num w:numId="13" w16cid:durableId="1462377634">
    <w:abstractNumId w:val="29"/>
  </w:num>
  <w:num w:numId="14" w16cid:durableId="812453210">
    <w:abstractNumId w:val="13"/>
  </w:num>
  <w:num w:numId="15" w16cid:durableId="1853763629">
    <w:abstractNumId w:val="24"/>
  </w:num>
  <w:num w:numId="16" w16cid:durableId="496655875">
    <w:abstractNumId w:val="16"/>
  </w:num>
  <w:num w:numId="17" w16cid:durableId="21833768">
    <w:abstractNumId w:val="22"/>
  </w:num>
  <w:num w:numId="18" w16cid:durableId="1029336982">
    <w:abstractNumId w:val="28"/>
  </w:num>
  <w:num w:numId="19" w16cid:durableId="2067484583">
    <w:abstractNumId w:val="30"/>
  </w:num>
  <w:num w:numId="20" w16cid:durableId="1418599188">
    <w:abstractNumId w:val="18"/>
  </w:num>
  <w:num w:numId="21" w16cid:durableId="1168207527">
    <w:abstractNumId w:val="12"/>
  </w:num>
  <w:num w:numId="22" w16cid:durableId="1644584126">
    <w:abstractNumId w:val="14"/>
  </w:num>
  <w:num w:numId="23" w16cid:durableId="1922643268">
    <w:abstractNumId w:val="20"/>
  </w:num>
  <w:num w:numId="24" w16cid:durableId="712971512">
    <w:abstractNumId w:val="19"/>
  </w:num>
  <w:num w:numId="25" w16cid:durableId="847671261">
    <w:abstractNumId w:val="10"/>
  </w:num>
  <w:num w:numId="26" w16cid:durableId="1359044280">
    <w:abstractNumId w:val="27"/>
  </w:num>
  <w:num w:numId="27" w16cid:durableId="374232683">
    <w:abstractNumId w:val="11"/>
  </w:num>
  <w:num w:numId="28" w16cid:durableId="1249968547">
    <w:abstractNumId w:val="15"/>
  </w:num>
  <w:num w:numId="29" w16cid:durableId="1667787114">
    <w:abstractNumId w:val="23"/>
  </w:num>
  <w:num w:numId="30" w16cid:durableId="1333021396">
    <w:abstractNumId w:val="21"/>
  </w:num>
  <w:num w:numId="31" w16cid:durableId="211146699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8D7"/>
    <w:rsid w:val="00001DBE"/>
    <w:rsid w:val="00010E85"/>
    <w:rsid w:val="00015174"/>
    <w:rsid w:val="00022606"/>
    <w:rsid w:val="00025CF3"/>
    <w:rsid w:val="00032C11"/>
    <w:rsid w:val="000346E6"/>
    <w:rsid w:val="00034E9D"/>
    <w:rsid w:val="00040789"/>
    <w:rsid w:val="0004255D"/>
    <w:rsid w:val="00043948"/>
    <w:rsid w:val="00044D1D"/>
    <w:rsid w:val="000468EA"/>
    <w:rsid w:val="000470FE"/>
    <w:rsid w:val="00047E68"/>
    <w:rsid w:val="0005303E"/>
    <w:rsid w:val="00057028"/>
    <w:rsid w:val="0006017E"/>
    <w:rsid w:val="0006081F"/>
    <w:rsid w:val="00075C8A"/>
    <w:rsid w:val="00084DEF"/>
    <w:rsid w:val="00092422"/>
    <w:rsid w:val="00092587"/>
    <w:rsid w:val="000A0CAE"/>
    <w:rsid w:val="000A46C5"/>
    <w:rsid w:val="000A6426"/>
    <w:rsid w:val="000B1D3A"/>
    <w:rsid w:val="000B3212"/>
    <w:rsid w:val="000C0802"/>
    <w:rsid w:val="000C2012"/>
    <w:rsid w:val="000C2BEC"/>
    <w:rsid w:val="000C3A91"/>
    <w:rsid w:val="000D55CE"/>
    <w:rsid w:val="000E02E4"/>
    <w:rsid w:val="000F28CD"/>
    <w:rsid w:val="00111127"/>
    <w:rsid w:val="00111AF6"/>
    <w:rsid w:val="00111F36"/>
    <w:rsid w:val="0011305E"/>
    <w:rsid w:val="00113E50"/>
    <w:rsid w:val="00122F8C"/>
    <w:rsid w:val="00125398"/>
    <w:rsid w:val="00137425"/>
    <w:rsid w:val="00156804"/>
    <w:rsid w:val="00163E12"/>
    <w:rsid w:val="00171865"/>
    <w:rsid w:val="00174760"/>
    <w:rsid w:val="001764D8"/>
    <w:rsid w:val="00194952"/>
    <w:rsid w:val="001A0573"/>
    <w:rsid w:val="001A57C5"/>
    <w:rsid w:val="001A662D"/>
    <w:rsid w:val="001B34DC"/>
    <w:rsid w:val="001C4986"/>
    <w:rsid w:val="001C7B51"/>
    <w:rsid w:val="001D34C9"/>
    <w:rsid w:val="001D7511"/>
    <w:rsid w:val="001E3430"/>
    <w:rsid w:val="001F0B23"/>
    <w:rsid w:val="002000A7"/>
    <w:rsid w:val="002045D5"/>
    <w:rsid w:val="00211FEA"/>
    <w:rsid w:val="002121B4"/>
    <w:rsid w:val="002138E0"/>
    <w:rsid w:val="00213AF7"/>
    <w:rsid w:val="00233B6A"/>
    <w:rsid w:val="002354F5"/>
    <w:rsid w:val="00241DF1"/>
    <w:rsid w:val="0024799B"/>
    <w:rsid w:val="002556BB"/>
    <w:rsid w:val="00261643"/>
    <w:rsid w:val="002628D2"/>
    <w:rsid w:val="00263696"/>
    <w:rsid w:val="00263F12"/>
    <w:rsid w:val="002669B4"/>
    <w:rsid w:val="00272713"/>
    <w:rsid w:val="002777DE"/>
    <w:rsid w:val="00284AF9"/>
    <w:rsid w:val="00287F81"/>
    <w:rsid w:val="0029064E"/>
    <w:rsid w:val="00294D37"/>
    <w:rsid w:val="002A0B2E"/>
    <w:rsid w:val="002A1162"/>
    <w:rsid w:val="002A59CE"/>
    <w:rsid w:val="002B274D"/>
    <w:rsid w:val="002C1B22"/>
    <w:rsid w:val="002D0241"/>
    <w:rsid w:val="002E1881"/>
    <w:rsid w:val="002E39C3"/>
    <w:rsid w:val="002F0D66"/>
    <w:rsid w:val="002F48ED"/>
    <w:rsid w:val="002F6F04"/>
    <w:rsid w:val="00303B2C"/>
    <w:rsid w:val="00304C47"/>
    <w:rsid w:val="0030770A"/>
    <w:rsid w:val="00307A1E"/>
    <w:rsid w:val="00313681"/>
    <w:rsid w:val="00316EDC"/>
    <w:rsid w:val="00322B38"/>
    <w:rsid w:val="00327B96"/>
    <w:rsid w:val="003308B5"/>
    <w:rsid w:val="00333677"/>
    <w:rsid w:val="00341842"/>
    <w:rsid w:val="00341C26"/>
    <w:rsid w:val="00346BE1"/>
    <w:rsid w:val="00346FA4"/>
    <w:rsid w:val="00356A38"/>
    <w:rsid w:val="003801CC"/>
    <w:rsid w:val="003808FD"/>
    <w:rsid w:val="0038720E"/>
    <w:rsid w:val="00387B4C"/>
    <w:rsid w:val="00391305"/>
    <w:rsid w:val="003921FC"/>
    <w:rsid w:val="003A3CED"/>
    <w:rsid w:val="003A6CBF"/>
    <w:rsid w:val="003B4074"/>
    <w:rsid w:val="003B5F5B"/>
    <w:rsid w:val="003D1456"/>
    <w:rsid w:val="003D23E8"/>
    <w:rsid w:val="003D6942"/>
    <w:rsid w:val="003E6A52"/>
    <w:rsid w:val="003E74DF"/>
    <w:rsid w:val="003F1F0A"/>
    <w:rsid w:val="00410C35"/>
    <w:rsid w:val="00416F3C"/>
    <w:rsid w:val="00417F17"/>
    <w:rsid w:val="0042343F"/>
    <w:rsid w:val="00424171"/>
    <w:rsid w:val="004457BF"/>
    <w:rsid w:val="00447A0C"/>
    <w:rsid w:val="0045472D"/>
    <w:rsid w:val="00462932"/>
    <w:rsid w:val="004638AD"/>
    <w:rsid w:val="00470D5C"/>
    <w:rsid w:val="00471E61"/>
    <w:rsid w:val="00473544"/>
    <w:rsid w:val="00481C4B"/>
    <w:rsid w:val="0048240D"/>
    <w:rsid w:val="00486628"/>
    <w:rsid w:val="00495C01"/>
    <w:rsid w:val="004A058A"/>
    <w:rsid w:val="004B669B"/>
    <w:rsid w:val="004C118E"/>
    <w:rsid w:val="004C487B"/>
    <w:rsid w:val="004D0280"/>
    <w:rsid w:val="004D34F9"/>
    <w:rsid w:val="004E25D9"/>
    <w:rsid w:val="004F18FB"/>
    <w:rsid w:val="00505717"/>
    <w:rsid w:val="0051065F"/>
    <w:rsid w:val="005110DE"/>
    <w:rsid w:val="00513FD6"/>
    <w:rsid w:val="00526280"/>
    <w:rsid w:val="00531D55"/>
    <w:rsid w:val="00532426"/>
    <w:rsid w:val="00550C3A"/>
    <w:rsid w:val="005531F2"/>
    <w:rsid w:val="00561031"/>
    <w:rsid w:val="00561C37"/>
    <w:rsid w:val="0056429B"/>
    <w:rsid w:val="0057245B"/>
    <w:rsid w:val="00576431"/>
    <w:rsid w:val="00582480"/>
    <w:rsid w:val="00587983"/>
    <w:rsid w:val="00590322"/>
    <w:rsid w:val="0059308E"/>
    <w:rsid w:val="005932A2"/>
    <w:rsid w:val="00593765"/>
    <w:rsid w:val="005A0057"/>
    <w:rsid w:val="005B5CA0"/>
    <w:rsid w:val="005B7001"/>
    <w:rsid w:val="005C63E7"/>
    <w:rsid w:val="005C641C"/>
    <w:rsid w:val="005E0D62"/>
    <w:rsid w:val="005E70F7"/>
    <w:rsid w:val="005F15F2"/>
    <w:rsid w:val="00602AEF"/>
    <w:rsid w:val="0060443A"/>
    <w:rsid w:val="00611BD8"/>
    <w:rsid w:val="00613CDC"/>
    <w:rsid w:val="00614579"/>
    <w:rsid w:val="006146A8"/>
    <w:rsid w:val="0061502A"/>
    <w:rsid w:val="00616E88"/>
    <w:rsid w:val="00623E58"/>
    <w:rsid w:val="00627763"/>
    <w:rsid w:val="00636A37"/>
    <w:rsid w:val="00650295"/>
    <w:rsid w:val="0065677D"/>
    <w:rsid w:val="00663340"/>
    <w:rsid w:val="00676A44"/>
    <w:rsid w:val="00683968"/>
    <w:rsid w:val="00690412"/>
    <w:rsid w:val="006A2A4E"/>
    <w:rsid w:val="006A70EC"/>
    <w:rsid w:val="006A7D7A"/>
    <w:rsid w:val="006B2E4C"/>
    <w:rsid w:val="006B379B"/>
    <w:rsid w:val="006B3EEC"/>
    <w:rsid w:val="006B5F64"/>
    <w:rsid w:val="006C1EFC"/>
    <w:rsid w:val="006C2E65"/>
    <w:rsid w:val="006C3B3B"/>
    <w:rsid w:val="006D1531"/>
    <w:rsid w:val="006D7DF5"/>
    <w:rsid w:val="006E034D"/>
    <w:rsid w:val="006E17DC"/>
    <w:rsid w:val="006E32F2"/>
    <w:rsid w:val="006E6C61"/>
    <w:rsid w:val="006E7ED9"/>
    <w:rsid w:val="006F54BD"/>
    <w:rsid w:val="006F68B3"/>
    <w:rsid w:val="006F7762"/>
    <w:rsid w:val="0070594D"/>
    <w:rsid w:val="00710F31"/>
    <w:rsid w:val="007159AC"/>
    <w:rsid w:val="007172FA"/>
    <w:rsid w:val="00730D84"/>
    <w:rsid w:val="00744B77"/>
    <w:rsid w:val="007728B6"/>
    <w:rsid w:val="00775ACC"/>
    <w:rsid w:val="00776A3F"/>
    <w:rsid w:val="00776DFE"/>
    <w:rsid w:val="00790DC1"/>
    <w:rsid w:val="00791102"/>
    <w:rsid w:val="0079221A"/>
    <w:rsid w:val="00793573"/>
    <w:rsid w:val="0079737B"/>
    <w:rsid w:val="007A332D"/>
    <w:rsid w:val="007B2FA2"/>
    <w:rsid w:val="007C2250"/>
    <w:rsid w:val="007C5AAE"/>
    <w:rsid w:val="007D6DC2"/>
    <w:rsid w:val="007E6B05"/>
    <w:rsid w:val="007F0D2E"/>
    <w:rsid w:val="007F0D51"/>
    <w:rsid w:val="008048FF"/>
    <w:rsid w:val="008059E2"/>
    <w:rsid w:val="00824A09"/>
    <w:rsid w:val="00830301"/>
    <w:rsid w:val="008433E6"/>
    <w:rsid w:val="00853CF1"/>
    <w:rsid w:val="00854803"/>
    <w:rsid w:val="00855072"/>
    <w:rsid w:val="008617F0"/>
    <w:rsid w:val="00861D39"/>
    <w:rsid w:val="00864DFF"/>
    <w:rsid w:val="00865CB3"/>
    <w:rsid w:val="00871017"/>
    <w:rsid w:val="008724F9"/>
    <w:rsid w:val="00876C68"/>
    <w:rsid w:val="0087708C"/>
    <w:rsid w:val="008856B6"/>
    <w:rsid w:val="00893D71"/>
    <w:rsid w:val="008A567A"/>
    <w:rsid w:val="008B5E78"/>
    <w:rsid w:val="008C7C40"/>
    <w:rsid w:val="008E3870"/>
    <w:rsid w:val="008E4507"/>
    <w:rsid w:val="008F08D7"/>
    <w:rsid w:val="008F150C"/>
    <w:rsid w:val="008F3668"/>
    <w:rsid w:val="009023ED"/>
    <w:rsid w:val="00902A82"/>
    <w:rsid w:val="00937223"/>
    <w:rsid w:val="00945745"/>
    <w:rsid w:val="009526C0"/>
    <w:rsid w:val="00956F65"/>
    <w:rsid w:val="009618AE"/>
    <w:rsid w:val="00980EFB"/>
    <w:rsid w:val="009844FE"/>
    <w:rsid w:val="009A0D2E"/>
    <w:rsid w:val="009A2186"/>
    <w:rsid w:val="009A2A48"/>
    <w:rsid w:val="009A5B1A"/>
    <w:rsid w:val="009B3CA0"/>
    <w:rsid w:val="009C1A26"/>
    <w:rsid w:val="009C381F"/>
    <w:rsid w:val="009D6E63"/>
    <w:rsid w:val="009D78CB"/>
    <w:rsid w:val="009F3CDE"/>
    <w:rsid w:val="009F416E"/>
    <w:rsid w:val="009F4E70"/>
    <w:rsid w:val="00A01DB5"/>
    <w:rsid w:val="00A03B0E"/>
    <w:rsid w:val="00A06056"/>
    <w:rsid w:val="00A217E3"/>
    <w:rsid w:val="00A32787"/>
    <w:rsid w:val="00A36BFC"/>
    <w:rsid w:val="00A42EEB"/>
    <w:rsid w:val="00A61D3E"/>
    <w:rsid w:val="00A65799"/>
    <w:rsid w:val="00A70E80"/>
    <w:rsid w:val="00A7501F"/>
    <w:rsid w:val="00A82045"/>
    <w:rsid w:val="00A83FAC"/>
    <w:rsid w:val="00A8413B"/>
    <w:rsid w:val="00A91140"/>
    <w:rsid w:val="00A92173"/>
    <w:rsid w:val="00A96763"/>
    <w:rsid w:val="00AB0288"/>
    <w:rsid w:val="00AB21CD"/>
    <w:rsid w:val="00AB3E64"/>
    <w:rsid w:val="00AC2F69"/>
    <w:rsid w:val="00AC6198"/>
    <w:rsid w:val="00AD55E3"/>
    <w:rsid w:val="00AD6D12"/>
    <w:rsid w:val="00AD72FA"/>
    <w:rsid w:val="00AE0613"/>
    <w:rsid w:val="00AE2F87"/>
    <w:rsid w:val="00AE5FC2"/>
    <w:rsid w:val="00AE6E32"/>
    <w:rsid w:val="00AF1FE4"/>
    <w:rsid w:val="00AF4F55"/>
    <w:rsid w:val="00AF6F71"/>
    <w:rsid w:val="00B04472"/>
    <w:rsid w:val="00B068D9"/>
    <w:rsid w:val="00B132D4"/>
    <w:rsid w:val="00B1558E"/>
    <w:rsid w:val="00B17A84"/>
    <w:rsid w:val="00B25D9F"/>
    <w:rsid w:val="00B2626D"/>
    <w:rsid w:val="00B2744B"/>
    <w:rsid w:val="00B3123A"/>
    <w:rsid w:val="00B33F49"/>
    <w:rsid w:val="00B363E4"/>
    <w:rsid w:val="00B425FD"/>
    <w:rsid w:val="00B47C71"/>
    <w:rsid w:val="00B52AC9"/>
    <w:rsid w:val="00B543E8"/>
    <w:rsid w:val="00B54992"/>
    <w:rsid w:val="00B606B0"/>
    <w:rsid w:val="00B64F20"/>
    <w:rsid w:val="00B66ECB"/>
    <w:rsid w:val="00B731E7"/>
    <w:rsid w:val="00B83D4D"/>
    <w:rsid w:val="00B8656B"/>
    <w:rsid w:val="00B869C3"/>
    <w:rsid w:val="00B92123"/>
    <w:rsid w:val="00BA3121"/>
    <w:rsid w:val="00BA3BA5"/>
    <w:rsid w:val="00BA67D2"/>
    <w:rsid w:val="00BB0C6E"/>
    <w:rsid w:val="00BB6BFA"/>
    <w:rsid w:val="00BC3592"/>
    <w:rsid w:val="00BD37D9"/>
    <w:rsid w:val="00BD47CA"/>
    <w:rsid w:val="00BE1668"/>
    <w:rsid w:val="00BE27AE"/>
    <w:rsid w:val="00BE4462"/>
    <w:rsid w:val="00BF10A2"/>
    <w:rsid w:val="00BF6DC5"/>
    <w:rsid w:val="00C0391C"/>
    <w:rsid w:val="00C07B27"/>
    <w:rsid w:val="00C112E7"/>
    <w:rsid w:val="00C14B67"/>
    <w:rsid w:val="00C1587D"/>
    <w:rsid w:val="00C23870"/>
    <w:rsid w:val="00C259DA"/>
    <w:rsid w:val="00C4408B"/>
    <w:rsid w:val="00C445B8"/>
    <w:rsid w:val="00C5352C"/>
    <w:rsid w:val="00C61354"/>
    <w:rsid w:val="00C65D33"/>
    <w:rsid w:val="00C6601C"/>
    <w:rsid w:val="00C71DC4"/>
    <w:rsid w:val="00C762D1"/>
    <w:rsid w:val="00C803A3"/>
    <w:rsid w:val="00C849FD"/>
    <w:rsid w:val="00C84D9B"/>
    <w:rsid w:val="00C953A6"/>
    <w:rsid w:val="00CA2080"/>
    <w:rsid w:val="00CA3BAE"/>
    <w:rsid w:val="00CA61CC"/>
    <w:rsid w:val="00CA7156"/>
    <w:rsid w:val="00CB0AC9"/>
    <w:rsid w:val="00CB4A10"/>
    <w:rsid w:val="00CB5198"/>
    <w:rsid w:val="00CC4F34"/>
    <w:rsid w:val="00CC7DC8"/>
    <w:rsid w:val="00CE15DB"/>
    <w:rsid w:val="00CE39E8"/>
    <w:rsid w:val="00CE4E9B"/>
    <w:rsid w:val="00CE6CD8"/>
    <w:rsid w:val="00CF20E7"/>
    <w:rsid w:val="00CF287D"/>
    <w:rsid w:val="00CF2E92"/>
    <w:rsid w:val="00CF5543"/>
    <w:rsid w:val="00D00F8A"/>
    <w:rsid w:val="00D0726D"/>
    <w:rsid w:val="00D11A91"/>
    <w:rsid w:val="00D1614F"/>
    <w:rsid w:val="00D16507"/>
    <w:rsid w:val="00D2330D"/>
    <w:rsid w:val="00D27935"/>
    <w:rsid w:val="00D3069B"/>
    <w:rsid w:val="00D32700"/>
    <w:rsid w:val="00D33C43"/>
    <w:rsid w:val="00D366DC"/>
    <w:rsid w:val="00D36F97"/>
    <w:rsid w:val="00D431D3"/>
    <w:rsid w:val="00D4328E"/>
    <w:rsid w:val="00D47DC1"/>
    <w:rsid w:val="00D531FB"/>
    <w:rsid w:val="00D54E92"/>
    <w:rsid w:val="00D607FE"/>
    <w:rsid w:val="00D64C0F"/>
    <w:rsid w:val="00D7159B"/>
    <w:rsid w:val="00D721CA"/>
    <w:rsid w:val="00D80E5D"/>
    <w:rsid w:val="00D840B8"/>
    <w:rsid w:val="00DA0E98"/>
    <w:rsid w:val="00DA6946"/>
    <w:rsid w:val="00DB28D7"/>
    <w:rsid w:val="00DB423C"/>
    <w:rsid w:val="00DB4D5C"/>
    <w:rsid w:val="00DC00BD"/>
    <w:rsid w:val="00DC6983"/>
    <w:rsid w:val="00DD3D8A"/>
    <w:rsid w:val="00DD4D63"/>
    <w:rsid w:val="00DD535E"/>
    <w:rsid w:val="00DD76AC"/>
    <w:rsid w:val="00DE0562"/>
    <w:rsid w:val="00DE1143"/>
    <w:rsid w:val="00DE325D"/>
    <w:rsid w:val="00DE4D63"/>
    <w:rsid w:val="00E10747"/>
    <w:rsid w:val="00E10B8D"/>
    <w:rsid w:val="00E151DA"/>
    <w:rsid w:val="00E211DA"/>
    <w:rsid w:val="00E24D1F"/>
    <w:rsid w:val="00E250CB"/>
    <w:rsid w:val="00E30BB2"/>
    <w:rsid w:val="00E30E87"/>
    <w:rsid w:val="00E33523"/>
    <w:rsid w:val="00E3361B"/>
    <w:rsid w:val="00E45206"/>
    <w:rsid w:val="00E54383"/>
    <w:rsid w:val="00E55878"/>
    <w:rsid w:val="00E6686F"/>
    <w:rsid w:val="00E708D0"/>
    <w:rsid w:val="00E74D7C"/>
    <w:rsid w:val="00E75B29"/>
    <w:rsid w:val="00E77D82"/>
    <w:rsid w:val="00E80877"/>
    <w:rsid w:val="00E82EAF"/>
    <w:rsid w:val="00E86094"/>
    <w:rsid w:val="00E904EB"/>
    <w:rsid w:val="00E91763"/>
    <w:rsid w:val="00EA031B"/>
    <w:rsid w:val="00EA1606"/>
    <w:rsid w:val="00EA1BD9"/>
    <w:rsid w:val="00EB7AE1"/>
    <w:rsid w:val="00ED0798"/>
    <w:rsid w:val="00ED1CCF"/>
    <w:rsid w:val="00ED3D0C"/>
    <w:rsid w:val="00ED4C39"/>
    <w:rsid w:val="00EE2C6D"/>
    <w:rsid w:val="00EE7BB5"/>
    <w:rsid w:val="00EF6BB0"/>
    <w:rsid w:val="00EF70BC"/>
    <w:rsid w:val="00F01108"/>
    <w:rsid w:val="00F02644"/>
    <w:rsid w:val="00F06948"/>
    <w:rsid w:val="00F162AC"/>
    <w:rsid w:val="00F169B7"/>
    <w:rsid w:val="00F218DA"/>
    <w:rsid w:val="00F23D73"/>
    <w:rsid w:val="00F302AD"/>
    <w:rsid w:val="00F30354"/>
    <w:rsid w:val="00F34719"/>
    <w:rsid w:val="00F41817"/>
    <w:rsid w:val="00F51AA1"/>
    <w:rsid w:val="00F52B3D"/>
    <w:rsid w:val="00F61E7F"/>
    <w:rsid w:val="00F63FC7"/>
    <w:rsid w:val="00F66431"/>
    <w:rsid w:val="00F73907"/>
    <w:rsid w:val="00F80B19"/>
    <w:rsid w:val="00F83B43"/>
    <w:rsid w:val="00F854F0"/>
    <w:rsid w:val="00F855D5"/>
    <w:rsid w:val="00F9002B"/>
    <w:rsid w:val="00F95EB6"/>
    <w:rsid w:val="00FA1F17"/>
    <w:rsid w:val="00FA221A"/>
    <w:rsid w:val="00FA30A3"/>
    <w:rsid w:val="00FB148D"/>
    <w:rsid w:val="00FB653B"/>
    <w:rsid w:val="00FD11E5"/>
    <w:rsid w:val="00FD1356"/>
    <w:rsid w:val="00FD66E6"/>
    <w:rsid w:val="00FF4AD8"/>
    <w:rsid w:val="00FF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62B891EF"/>
  <w15:docId w15:val="{390D3B59-7EFB-4F17-8405-F6BC4D29E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C26"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rsid w:val="00DC6983"/>
    <w:pPr>
      <w:keepNext/>
      <w:numPr>
        <w:numId w:val="1"/>
      </w:numPr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DC6983"/>
  </w:style>
  <w:style w:type="character" w:customStyle="1" w:styleId="WW8Num1z1">
    <w:name w:val="WW8Num1z1"/>
    <w:rsid w:val="00DC6983"/>
  </w:style>
  <w:style w:type="character" w:customStyle="1" w:styleId="WW8Num1z2">
    <w:name w:val="WW8Num1z2"/>
    <w:rsid w:val="00DC6983"/>
  </w:style>
  <w:style w:type="character" w:customStyle="1" w:styleId="WW8Num1z3">
    <w:name w:val="WW8Num1z3"/>
    <w:rsid w:val="00DC6983"/>
  </w:style>
  <w:style w:type="character" w:customStyle="1" w:styleId="WW8Num1z4">
    <w:name w:val="WW8Num1z4"/>
    <w:rsid w:val="00DC6983"/>
  </w:style>
  <w:style w:type="character" w:customStyle="1" w:styleId="WW8Num1z5">
    <w:name w:val="WW8Num1z5"/>
    <w:rsid w:val="00DC6983"/>
  </w:style>
  <w:style w:type="character" w:customStyle="1" w:styleId="WW8Num1z6">
    <w:name w:val="WW8Num1z6"/>
    <w:rsid w:val="00DC6983"/>
  </w:style>
  <w:style w:type="character" w:customStyle="1" w:styleId="WW8Num1z7">
    <w:name w:val="WW8Num1z7"/>
    <w:rsid w:val="00DC6983"/>
  </w:style>
  <w:style w:type="character" w:customStyle="1" w:styleId="WW8Num1z8">
    <w:name w:val="WW8Num1z8"/>
    <w:rsid w:val="00DC6983"/>
  </w:style>
  <w:style w:type="character" w:customStyle="1" w:styleId="WW8Num2z0">
    <w:name w:val="WW8Num2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3z0">
    <w:name w:val="WW8Num3z0"/>
    <w:rsid w:val="00DC6983"/>
    <w:rPr>
      <w:rFonts w:ascii="Symbol" w:hAnsi="Symbol" w:cs="Symbol" w:hint="default"/>
    </w:rPr>
  </w:style>
  <w:style w:type="character" w:customStyle="1" w:styleId="WW8Num4z0">
    <w:name w:val="WW8Num4z0"/>
    <w:rsid w:val="00DC6983"/>
  </w:style>
  <w:style w:type="character" w:customStyle="1" w:styleId="WW8Num5z0">
    <w:name w:val="WW8Num5z0"/>
    <w:rsid w:val="00DC6983"/>
    <w:rPr>
      <w:rFonts w:ascii="Symbol" w:hAnsi="Symbol" w:cs="Symbol" w:hint="default"/>
      <w:sz w:val="24"/>
      <w:szCs w:val="24"/>
    </w:rPr>
  </w:style>
  <w:style w:type="character" w:customStyle="1" w:styleId="WW8Num6z0">
    <w:name w:val="WW8Num6z0"/>
    <w:rsid w:val="00DC6983"/>
    <w:rPr>
      <w:rFonts w:ascii="Symbol" w:hAnsi="Symbol" w:cs="Symbol" w:hint="default"/>
    </w:rPr>
  </w:style>
  <w:style w:type="character" w:customStyle="1" w:styleId="WW8Num7z0">
    <w:name w:val="WW8Num7z0"/>
    <w:rsid w:val="00DC6983"/>
    <w:rPr>
      <w:rFonts w:ascii="Symbol" w:hAnsi="Symbol" w:cs="Symbol" w:hint="default"/>
    </w:rPr>
  </w:style>
  <w:style w:type="character" w:customStyle="1" w:styleId="WW8Num8z0">
    <w:name w:val="WW8Num8z0"/>
    <w:rsid w:val="00DC6983"/>
    <w:rPr>
      <w:rFonts w:ascii="Symbol" w:eastAsia="TimesNewRoman" w:hAnsi="Symbol" w:cs="Symbol" w:hint="default"/>
      <w:sz w:val="24"/>
      <w:szCs w:val="24"/>
    </w:rPr>
  </w:style>
  <w:style w:type="character" w:customStyle="1" w:styleId="WW8Num9z0">
    <w:name w:val="WW8Num9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9z1">
    <w:name w:val="WW8Num9z1"/>
    <w:rsid w:val="00DC6983"/>
  </w:style>
  <w:style w:type="character" w:customStyle="1" w:styleId="WW8Num9z2">
    <w:name w:val="WW8Num9z2"/>
    <w:rsid w:val="00DC6983"/>
  </w:style>
  <w:style w:type="character" w:customStyle="1" w:styleId="WW8Num9z3">
    <w:name w:val="WW8Num9z3"/>
    <w:rsid w:val="00DC6983"/>
  </w:style>
  <w:style w:type="character" w:customStyle="1" w:styleId="WW8Num9z4">
    <w:name w:val="WW8Num9z4"/>
    <w:rsid w:val="00DC6983"/>
  </w:style>
  <w:style w:type="character" w:customStyle="1" w:styleId="WW8Num9z5">
    <w:name w:val="WW8Num9z5"/>
    <w:rsid w:val="00DC6983"/>
  </w:style>
  <w:style w:type="character" w:customStyle="1" w:styleId="WW8Num9z6">
    <w:name w:val="WW8Num9z6"/>
    <w:rsid w:val="00DC6983"/>
  </w:style>
  <w:style w:type="character" w:customStyle="1" w:styleId="WW8Num9z7">
    <w:name w:val="WW8Num9z7"/>
    <w:rsid w:val="00DC6983"/>
  </w:style>
  <w:style w:type="character" w:customStyle="1" w:styleId="WW8Num9z8">
    <w:name w:val="WW8Num9z8"/>
    <w:rsid w:val="00DC6983"/>
  </w:style>
  <w:style w:type="character" w:customStyle="1" w:styleId="WW8Num10z0">
    <w:name w:val="WW8Num10z0"/>
    <w:rsid w:val="00DC6983"/>
    <w:rPr>
      <w:rFonts w:ascii="Symbol" w:hAnsi="Symbol" w:cs="Symbol" w:hint="default"/>
    </w:rPr>
  </w:style>
  <w:style w:type="character" w:customStyle="1" w:styleId="WW8Num11z0">
    <w:name w:val="WW8Num11z0"/>
    <w:rsid w:val="00DC6983"/>
    <w:rPr>
      <w:rFonts w:ascii="Symbol" w:hAnsi="Symbol" w:cs="Symbol"/>
      <w:lang w:eastAsia="ru-RU"/>
    </w:rPr>
  </w:style>
  <w:style w:type="character" w:customStyle="1" w:styleId="WW8Num2z1">
    <w:name w:val="WW8Num2z1"/>
    <w:rsid w:val="00DC6983"/>
    <w:rPr>
      <w:rFonts w:ascii="Courier New" w:hAnsi="Courier New" w:cs="Courier New" w:hint="default"/>
    </w:rPr>
  </w:style>
  <w:style w:type="character" w:customStyle="1" w:styleId="WW8Num2z2">
    <w:name w:val="WW8Num2z2"/>
    <w:rsid w:val="00DC6983"/>
    <w:rPr>
      <w:rFonts w:ascii="Wingdings" w:hAnsi="Wingdings" w:cs="Wingdings" w:hint="default"/>
    </w:rPr>
  </w:style>
  <w:style w:type="character" w:customStyle="1" w:styleId="WW8Num3z1">
    <w:name w:val="WW8Num3z1"/>
    <w:rsid w:val="00DC6983"/>
  </w:style>
  <w:style w:type="character" w:customStyle="1" w:styleId="WW8Num3z2">
    <w:name w:val="WW8Num3z2"/>
    <w:rsid w:val="00DC6983"/>
  </w:style>
  <w:style w:type="character" w:customStyle="1" w:styleId="WW8Num3z3">
    <w:name w:val="WW8Num3z3"/>
    <w:rsid w:val="00DC6983"/>
  </w:style>
  <w:style w:type="character" w:customStyle="1" w:styleId="WW8Num3z4">
    <w:name w:val="WW8Num3z4"/>
    <w:rsid w:val="00DC6983"/>
  </w:style>
  <w:style w:type="character" w:customStyle="1" w:styleId="WW8Num3z5">
    <w:name w:val="WW8Num3z5"/>
    <w:rsid w:val="00DC6983"/>
  </w:style>
  <w:style w:type="character" w:customStyle="1" w:styleId="WW8Num3z6">
    <w:name w:val="WW8Num3z6"/>
    <w:rsid w:val="00DC6983"/>
  </w:style>
  <w:style w:type="character" w:customStyle="1" w:styleId="WW8Num3z7">
    <w:name w:val="WW8Num3z7"/>
    <w:rsid w:val="00DC6983"/>
  </w:style>
  <w:style w:type="character" w:customStyle="1" w:styleId="WW8Num3z8">
    <w:name w:val="WW8Num3z8"/>
    <w:rsid w:val="00DC6983"/>
  </w:style>
  <w:style w:type="character" w:customStyle="1" w:styleId="WW8Num4z1">
    <w:name w:val="WW8Num4z1"/>
    <w:rsid w:val="00DC6983"/>
    <w:rPr>
      <w:rFonts w:ascii="Courier New" w:hAnsi="Courier New" w:cs="Courier New" w:hint="default"/>
    </w:rPr>
  </w:style>
  <w:style w:type="character" w:customStyle="1" w:styleId="WW8Num4z2">
    <w:name w:val="WW8Num4z2"/>
    <w:rsid w:val="00DC6983"/>
    <w:rPr>
      <w:rFonts w:ascii="Wingdings" w:hAnsi="Wingdings" w:cs="Wingdings" w:hint="default"/>
    </w:rPr>
  </w:style>
  <w:style w:type="character" w:customStyle="1" w:styleId="WW8Num6z1">
    <w:name w:val="WW8Num6z1"/>
    <w:rsid w:val="00DC6983"/>
    <w:rPr>
      <w:rFonts w:ascii="Courier New" w:hAnsi="Courier New" w:cs="Courier New" w:hint="default"/>
    </w:rPr>
  </w:style>
  <w:style w:type="character" w:customStyle="1" w:styleId="WW8Num6z2">
    <w:name w:val="WW8Num6z2"/>
    <w:rsid w:val="00DC6983"/>
    <w:rPr>
      <w:rFonts w:ascii="Wingdings" w:hAnsi="Wingdings" w:cs="Wingdings" w:hint="default"/>
    </w:rPr>
  </w:style>
  <w:style w:type="character" w:customStyle="1" w:styleId="WW8Num7z1">
    <w:name w:val="WW8Num7z1"/>
    <w:rsid w:val="00DC6983"/>
    <w:rPr>
      <w:rFonts w:ascii="Courier New" w:hAnsi="Courier New" w:cs="Courier New" w:hint="default"/>
    </w:rPr>
  </w:style>
  <w:style w:type="character" w:customStyle="1" w:styleId="WW8Num7z2">
    <w:name w:val="WW8Num7z2"/>
    <w:rsid w:val="00DC6983"/>
    <w:rPr>
      <w:rFonts w:ascii="Wingdings" w:hAnsi="Wingdings" w:cs="Wingdings" w:hint="default"/>
    </w:rPr>
  </w:style>
  <w:style w:type="character" w:customStyle="1" w:styleId="WW8Num8z1">
    <w:name w:val="WW8Num8z1"/>
    <w:rsid w:val="00DC6983"/>
  </w:style>
  <w:style w:type="character" w:customStyle="1" w:styleId="WW8Num8z2">
    <w:name w:val="WW8Num8z2"/>
    <w:rsid w:val="00DC6983"/>
  </w:style>
  <w:style w:type="character" w:customStyle="1" w:styleId="WW8Num8z3">
    <w:name w:val="WW8Num8z3"/>
    <w:rsid w:val="00DC6983"/>
  </w:style>
  <w:style w:type="character" w:customStyle="1" w:styleId="WW8Num8z4">
    <w:name w:val="WW8Num8z4"/>
    <w:rsid w:val="00DC6983"/>
  </w:style>
  <w:style w:type="character" w:customStyle="1" w:styleId="WW8Num8z5">
    <w:name w:val="WW8Num8z5"/>
    <w:rsid w:val="00DC6983"/>
  </w:style>
  <w:style w:type="character" w:customStyle="1" w:styleId="WW8Num8z6">
    <w:name w:val="WW8Num8z6"/>
    <w:rsid w:val="00DC6983"/>
  </w:style>
  <w:style w:type="character" w:customStyle="1" w:styleId="WW8Num8z7">
    <w:name w:val="WW8Num8z7"/>
    <w:rsid w:val="00DC6983"/>
  </w:style>
  <w:style w:type="character" w:customStyle="1" w:styleId="WW8Num8z8">
    <w:name w:val="WW8Num8z8"/>
    <w:rsid w:val="00DC6983"/>
  </w:style>
  <w:style w:type="character" w:customStyle="1" w:styleId="10">
    <w:name w:val="Основной шрифт абзаца1"/>
    <w:rsid w:val="00DC6983"/>
  </w:style>
  <w:style w:type="character" w:customStyle="1" w:styleId="11">
    <w:name w:val="Заголовок 1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3">
    <w:name w:val="Основной текст Знак"/>
    <w:rsid w:val="00DC6983"/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Текст выноски Знак"/>
    <w:rsid w:val="00DC6983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10"/>
    <w:rsid w:val="00DC6983"/>
  </w:style>
  <w:style w:type="character" w:customStyle="1" w:styleId="a5">
    <w:name w:val="Верх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uiPriority w:val="99"/>
    <w:rsid w:val="00DC6983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3">
    <w:name w:val="Font Style13"/>
    <w:rsid w:val="00DC69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rsid w:val="00DC6983"/>
    <w:rPr>
      <w:rFonts w:ascii="Times New Roman" w:hAnsi="Times New Roman" w:cs="Times New Roman"/>
      <w:sz w:val="22"/>
      <w:szCs w:val="22"/>
    </w:rPr>
  </w:style>
  <w:style w:type="character" w:styleId="a7">
    <w:name w:val="line number"/>
    <w:basedOn w:val="10"/>
    <w:rsid w:val="00DC6983"/>
  </w:style>
  <w:style w:type="character" w:styleId="a8">
    <w:name w:val="Hyperlink"/>
    <w:rsid w:val="00DC6983"/>
    <w:rPr>
      <w:color w:val="000080"/>
      <w:u w:val="single"/>
    </w:rPr>
  </w:style>
  <w:style w:type="character" w:customStyle="1" w:styleId="WW8Num22z0">
    <w:name w:val="WW8Num22z0"/>
    <w:rsid w:val="00DC6983"/>
    <w:rPr>
      <w:rFonts w:ascii="Symbol" w:hAnsi="Symbol" w:cs="Symbol" w:hint="default"/>
      <w:color w:val="auto"/>
      <w:sz w:val="24"/>
      <w:szCs w:val="24"/>
    </w:rPr>
  </w:style>
  <w:style w:type="character" w:customStyle="1" w:styleId="WW8Num22z1">
    <w:name w:val="WW8Num22z1"/>
    <w:rsid w:val="00DC6983"/>
  </w:style>
  <w:style w:type="character" w:customStyle="1" w:styleId="WW8Num22z2">
    <w:name w:val="WW8Num22z2"/>
    <w:rsid w:val="00DC6983"/>
  </w:style>
  <w:style w:type="character" w:customStyle="1" w:styleId="WW8Num22z3">
    <w:name w:val="WW8Num22z3"/>
    <w:rsid w:val="00DC6983"/>
  </w:style>
  <w:style w:type="character" w:customStyle="1" w:styleId="WW8Num22z4">
    <w:name w:val="WW8Num22z4"/>
    <w:rsid w:val="00DC6983"/>
  </w:style>
  <w:style w:type="character" w:customStyle="1" w:styleId="WW8Num22z5">
    <w:name w:val="WW8Num22z5"/>
    <w:rsid w:val="00DC6983"/>
  </w:style>
  <w:style w:type="character" w:customStyle="1" w:styleId="WW8Num22z6">
    <w:name w:val="WW8Num22z6"/>
    <w:rsid w:val="00DC6983"/>
  </w:style>
  <w:style w:type="character" w:customStyle="1" w:styleId="WW8Num22z7">
    <w:name w:val="WW8Num22z7"/>
    <w:rsid w:val="00DC6983"/>
  </w:style>
  <w:style w:type="character" w:customStyle="1" w:styleId="WW8Num22z8">
    <w:name w:val="WW8Num22z8"/>
    <w:rsid w:val="00DC6983"/>
  </w:style>
  <w:style w:type="character" w:customStyle="1" w:styleId="WW8Num29z0">
    <w:name w:val="WW8Num29z0"/>
    <w:rsid w:val="00DC6983"/>
    <w:rPr>
      <w:rFonts w:ascii="Symbol" w:hAnsi="Symbol" w:cs="Symbol" w:hint="default"/>
    </w:rPr>
  </w:style>
  <w:style w:type="character" w:customStyle="1" w:styleId="WW8Num29z1">
    <w:name w:val="WW8Num29z1"/>
    <w:rsid w:val="00DC6983"/>
    <w:rPr>
      <w:rFonts w:ascii="Courier New" w:hAnsi="Courier New" w:cs="Courier New" w:hint="default"/>
    </w:rPr>
  </w:style>
  <w:style w:type="character" w:customStyle="1" w:styleId="WW8Num29z2">
    <w:name w:val="WW8Num29z2"/>
    <w:rsid w:val="00DC6983"/>
    <w:rPr>
      <w:rFonts w:ascii="Wingdings" w:hAnsi="Wingdings" w:cs="Wingdings" w:hint="default"/>
    </w:rPr>
  </w:style>
  <w:style w:type="character" w:styleId="a9">
    <w:name w:val="Strong"/>
    <w:qFormat/>
    <w:rsid w:val="00DC6983"/>
    <w:rPr>
      <w:b/>
      <w:bCs/>
    </w:rPr>
  </w:style>
  <w:style w:type="paragraph" w:styleId="aa">
    <w:name w:val="Title"/>
    <w:basedOn w:val="a"/>
    <w:next w:val="ab"/>
    <w:rsid w:val="00DC6983"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ab">
    <w:name w:val="Body Text"/>
    <w:basedOn w:val="a"/>
    <w:rsid w:val="00DC6983"/>
    <w:pPr>
      <w:spacing w:before="720" w:after="720"/>
      <w:ind w:right="6236"/>
      <w:jc w:val="both"/>
    </w:pPr>
    <w:rPr>
      <w:sz w:val="24"/>
    </w:rPr>
  </w:style>
  <w:style w:type="paragraph" w:styleId="ac">
    <w:name w:val="List"/>
    <w:basedOn w:val="ab"/>
    <w:rsid w:val="00DC6983"/>
    <w:rPr>
      <w:rFonts w:cs="Lohit Devanagari"/>
    </w:rPr>
  </w:style>
  <w:style w:type="paragraph" w:styleId="ad">
    <w:name w:val="caption"/>
    <w:basedOn w:val="a"/>
    <w:qFormat/>
    <w:rsid w:val="00DC6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2">
    <w:name w:val="Указатель1"/>
    <w:basedOn w:val="a"/>
    <w:rsid w:val="00DC6983"/>
    <w:pPr>
      <w:suppressLineNumbers/>
    </w:pPr>
    <w:rPr>
      <w:rFonts w:cs="Lohit Devanagari"/>
    </w:rPr>
  </w:style>
  <w:style w:type="paragraph" w:customStyle="1" w:styleId="ConsPlusTitle">
    <w:name w:val="ConsPlusTitle"/>
    <w:rsid w:val="00DC6983"/>
    <w:pPr>
      <w:widowControl w:val="0"/>
      <w:suppressAutoHyphens/>
      <w:autoSpaceDE w:val="0"/>
      <w:ind w:left="709" w:right="-164" w:firstLine="709"/>
      <w:jc w:val="both"/>
    </w:pPr>
    <w:rPr>
      <w:b/>
      <w:bCs/>
      <w:sz w:val="24"/>
      <w:szCs w:val="24"/>
      <w:lang w:eastAsia="zh-CN"/>
    </w:rPr>
  </w:style>
  <w:style w:type="paragraph" w:styleId="ae">
    <w:name w:val="List Paragraph"/>
    <w:basedOn w:val="a"/>
    <w:qFormat/>
    <w:rsid w:val="00DC6983"/>
    <w:pPr>
      <w:ind w:left="720"/>
      <w:contextualSpacing/>
    </w:pPr>
  </w:style>
  <w:style w:type="paragraph" w:styleId="af">
    <w:name w:val="Balloon Text"/>
    <w:basedOn w:val="a"/>
    <w:rsid w:val="00DC6983"/>
    <w:rPr>
      <w:rFonts w:ascii="Tahoma" w:hAnsi="Tahoma" w:cs="Tahoma"/>
      <w:sz w:val="16"/>
      <w:szCs w:val="16"/>
    </w:rPr>
  </w:style>
  <w:style w:type="paragraph" w:styleId="af0">
    <w:name w:val="header"/>
    <w:basedOn w:val="a"/>
    <w:uiPriority w:val="99"/>
    <w:rsid w:val="00DC6983"/>
  </w:style>
  <w:style w:type="paragraph" w:styleId="af1">
    <w:name w:val="footer"/>
    <w:basedOn w:val="a"/>
    <w:uiPriority w:val="99"/>
    <w:rsid w:val="00DC6983"/>
  </w:style>
  <w:style w:type="paragraph" w:customStyle="1" w:styleId="ConsPlusCell">
    <w:name w:val="ConsPlusCell"/>
    <w:rsid w:val="00DC6983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13">
    <w:name w:val="Обычный (веб)1"/>
    <w:basedOn w:val="a"/>
    <w:rsid w:val="00DC6983"/>
    <w:pPr>
      <w:spacing w:before="280" w:after="280"/>
    </w:pPr>
    <w:rPr>
      <w:sz w:val="24"/>
      <w:szCs w:val="24"/>
    </w:rPr>
  </w:style>
  <w:style w:type="paragraph" w:customStyle="1" w:styleId="af2">
    <w:name w:val="Содержимое таблицы"/>
    <w:basedOn w:val="a"/>
    <w:rsid w:val="00DC6983"/>
    <w:pPr>
      <w:suppressLineNumbers/>
    </w:pPr>
  </w:style>
  <w:style w:type="paragraph" w:customStyle="1" w:styleId="af3">
    <w:name w:val="Заголовок таблицы"/>
    <w:basedOn w:val="af2"/>
    <w:rsid w:val="00DC6983"/>
    <w:pPr>
      <w:jc w:val="center"/>
    </w:pPr>
    <w:rPr>
      <w:b/>
      <w:bCs/>
    </w:rPr>
  </w:style>
  <w:style w:type="paragraph" w:customStyle="1" w:styleId="ConsPlusNormal">
    <w:name w:val="ConsPlusNormal"/>
    <w:rsid w:val="00DC6983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f4">
    <w:name w:val="Body Text Indent"/>
    <w:basedOn w:val="a"/>
    <w:rsid w:val="00DC6983"/>
    <w:pPr>
      <w:spacing w:after="120"/>
      <w:ind w:left="283"/>
    </w:pPr>
    <w:rPr>
      <w:sz w:val="24"/>
      <w:szCs w:val="24"/>
    </w:rPr>
  </w:style>
  <w:style w:type="paragraph" w:customStyle="1" w:styleId="14">
    <w:name w:val="Абзац списка1"/>
    <w:basedOn w:val="a"/>
    <w:rsid w:val="00DC6983"/>
    <w:pPr>
      <w:ind w:left="720"/>
      <w:contextualSpacing/>
    </w:pPr>
  </w:style>
  <w:style w:type="paragraph" w:customStyle="1" w:styleId="Standard">
    <w:name w:val="Standard"/>
    <w:rsid w:val="00047E68"/>
    <w:pPr>
      <w:suppressAutoHyphens/>
      <w:autoSpaceDN w:val="0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08320-FBD0-400A-B3DF-7AA492D2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Владимирович</dc:creator>
  <cp:lastModifiedBy>arm-307_4</cp:lastModifiedBy>
  <cp:revision>2</cp:revision>
  <cp:lastPrinted>2026-04-01T07:59:00Z</cp:lastPrinted>
  <dcterms:created xsi:type="dcterms:W3CDTF">2026-06-29T06:46:00Z</dcterms:created>
  <dcterms:modified xsi:type="dcterms:W3CDTF">2026-06-29T06:46:00Z</dcterms:modified>
</cp:coreProperties>
</file>