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6C0B724A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F3312D">
        <w:rPr>
          <w:sz w:val="28"/>
          <w:szCs w:val="28"/>
        </w:rPr>
        <w:t>28.07.2025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F3312D">
        <w:rPr>
          <w:sz w:val="28"/>
          <w:szCs w:val="28"/>
        </w:rPr>
        <w:t>82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2C15F016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4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Контроль за исполнением настоящего постановления возложить на</w:t>
      </w:r>
      <w:r w:rsidR="00AB21CD">
        <w:rPr>
          <w:sz w:val="28"/>
          <w:szCs w:val="28"/>
        </w:rPr>
        <w:t xml:space="preserve"> </w:t>
      </w:r>
      <w:proofErr w:type="spellStart"/>
      <w:r w:rsidR="00AB21CD">
        <w:rPr>
          <w:sz w:val="28"/>
          <w:szCs w:val="28"/>
        </w:rPr>
        <w:t>и.о</w:t>
      </w:r>
      <w:proofErr w:type="spellEnd"/>
      <w:r w:rsidR="00AB21CD">
        <w:rPr>
          <w:sz w:val="28"/>
          <w:szCs w:val="28"/>
        </w:rPr>
        <w:t>.</w:t>
      </w:r>
      <w:r w:rsidRPr="00125398">
        <w:rPr>
          <w:sz w:val="28"/>
          <w:szCs w:val="28"/>
        </w:rPr>
        <w:t xml:space="preserve"> </w:t>
      </w:r>
      <w:r w:rsidR="00683968" w:rsidRPr="00125398">
        <w:rPr>
          <w:sz w:val="28"/>
          <w:szCs w:val="28"/>
        </w:rPr>
        <w:t>управляющего делами Администрации города Батайска</w:t>
      </w:r>
      <w:r w:rsidR="00B47C71" w:rsidRPr="00125398">
        <w:rPr>
          <w:sz w:val="28"/>
          <w:szCs w:val="28"/>
        </w:rPr>
        <w:t xml:space="preserve"> </w:t>
      </w:r>
      <w:r w:rsidR="00AB21CD">
        <w:rPr>
          <w:sz w:val="28"/>
          <w:szCs w:val="28"/>
        </w:rPr>
        <w:t>Халилова У.Х</w:t>
      </w:r>
      <w:r w:rsidR="003E6A52" w:rsidRPr="00125398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9397A7D" w14:textId="177F37B1" w:rsidR="006B379B" w:rsidRPr="006B379B" w:rsidRDefault="0072173C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379B" w:rsidRPr="006B379B">
        <w:rPr>
          <w:sz w:val="28"/>
          <w:szCs w:val="28"/>
        </w:rPr>
        <w:t xml:space="preserve"> города Батайска</w:t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</w:r>
      <w:r w:rsidR="006B379B" w:rsidRPr="006B379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="006B379B" w:rsidRPr="006B379B">
        <w:rPr>
          <w:sz w:val="28"/>
          <w:szCs w:val="28"/>
        </w:rPr>
        <w:t>В.Е. 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34C71867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</w:t>
      </w:r>
      <w:r w:rsidR="00F3312D">
        <w:rPr>
          <w:sz w:val="28"/>
          <w:szCs w:val="28"/>
        </w:rPr>
        <w:t xml:space="preserve">              от 28.07.2025 </w:t>
      </w:r>
      <w:bookmarkStart w:id="0" w:name="_GoBack"/>
      <w:bookmarkEnd w:id="0"/>
      <w:r w:rsidR="00F3312D">
        <w:rPr>
          <w:sz w:val="28"/>
          <w:szCs w:val="28"/>
        </w:rPr>
        <w:t>№ 82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r w:rsidR="000A0CAE" w:rsidRPr="00125398">
        <w:rPr>
          <w:sz w:val="28"/>
          <w:szCs w:val="28"/>
          <w:lang w:eastAsia="ru-RU"/>
        </w:rPr>
        <w:t>муниципальных услуг</w:t>
      </w:r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163614DA" w:rsidR="00346BE1" w:rsidRPr="00125398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1</w:t>
      </w:r>
      <w:r w:rsidR="00945745" w:rsidRPr="00125398">
        <w:rPr>
          <w:sz w:val="28"/>
          <w:szCs w:val="28"/>
          <w:lang w:eastAsia="ru-RU"/>
        </w:rPr>
        <w:t>.</w:t>
      </w:r>
      <w:r w:rsidR="00BA67D2" w:rsidRPr="00125398">
        <w:rPr>
          <w:sz w:val="28"/>
          <w:szCs w:val="28"/>
          <w:lang w:eastAsia="ru-RU"/>
        </w:rPr>
        <w:t xml:space="preserve"> </w:t>
      </w:r>
      <w:r w:rsidR="00495C01">
        <w:rPr>
          <w:sz w:val="28"/>
          <w:szCs w:val="28"/>
          <w:lang w:eastAsia="ru-RU"/>
        </w:rPr>
        <w:t>Подпункт 3.3. Пункта «3</w:t>
      </w:r>
      <w:r w:rsidR="00346BE1" w:rsidRPr="00125398">
        <w:rPr>
          <w:sz w:val="28"/>
          <w:szCs w:val="28"/>
          <w:lang w:eastAsia="ru-RU"/>
        </w:rPr>
        <w:t xml:space="preserve">. </w:t>
      </w:r>
      <w:r w:rsidR="00495C01" w:rsidRPr="00495C0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346BE1" w:rsidRPr="00125398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125398">
        <w:rPr>
          <w:sz w:val="28"/>
          <w:szCs w:val="28"/>
          <w:lang w:eastAsia="ru-RU"/>
        </w:rPr>
        <w:t xml:space="preserve"> Батайска» </w:t>
      </w:r>
      <w:r w:rsidR="004638AD" w:rsidRPr="00125398"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0"/>
        <w:gridCol w:w="1886"/>
        <w:gridCol w:w="2612"/>
        <w:gridCol w:w="1741"/>
        <w:gridCol w:w="1450"/>
        <w:gridCol w:w="1596"/>
      </w:tblGrid>
      <w:tr w:rsidR="00125398" w:rsidRPr="00125398" w14:paraId="6697EE39" w14:textId="77777777" w:rsidTr="007159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125398" w:rsidRDefault="00241DF1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09"/>
        <w:gridCol w:w="2032"/>
        <w:gridCol w:w="2467"/>
        <w:gridCol w:w="1741"/>
        <w:gridCol w:w="1450"/>
        <w:gridCol w:w="1596"/>
      </w:tblGrid>
      <w:tr w:rsidR="00125398" w:rsidRPr="00125398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968D896" w:rsidR="00613CDC" w:rsidRPr="00495C01" w:rsidRDefault="00495C01" w:rsidP="00495C01">
            <w:pPr>
              <w:pStyle w:val="ae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  <w:r w:rsidRPr="00495C01">
              <w:rPr>
                <w:kern w:val="2"/>
                <w:sz w:val="22"/>
                <w:szCs w:val="22"/>
                <w:lang w:eastAsia="ru-RU"/>
              </w:rPr>
              <w:t>Управление социальной защиты населения города Батайска</w:t>
            </w:r>
          </w:p>
        </w:tc>
      </w:tr>
      <w:tr w:rsidR="00125398" w:rsidRPr="00125398" w14:paraId="63A81689" w14:textId="77777777" w:rsidTr="00D431D3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0D8B3B6" w:rsidR="00613CDC" w:rsidRPr="00495C01" w:rsidRDefault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>3.3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036E4DBA" w:rsidR="00613CDC" w:rsidRPr="00125398" w:rsidRDefault="00495C0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 предоставление </w:t>
            </w:r>
            <w:r w:rsidRPr="00495C01">
              <w:rPr>
                <w:sz w:val="22"/>
                <w:szCs w:val="22"/>
              </w:rPr>
              <w:t>ежемесячной выплаты лицам, удостоенным зв</w:t>
            </w:r>
            <w:r>
              <w:rPr>
                <w:sz w:val="22"/>
                <w:szCs w:val="22"/>
              </w:rPr>
              <w:t xml:space="preserve">ания «Почетный гражданин города </w:t>
            </w:r>
            <w:r w:rsidRPr="00495C01">
              <w:rPr>
                <w:sz w:val="22"/>
                <w:szCs w:val="22"/>
              </w:rPr>
              <w:t>Батайска»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A294" w14:textId="24917A39" w:rsidR="00495C01" w:rsidRPr="00495C01" w:rsidRDefault="006C1EFC" w:rsidP="00495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  <w:r w:rsidRPr="006C1EFC">
              <w:rPr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2F0D66" w:rsidRPr="00125398">
              <w:rPr>
                <w:sz w:val="22"/>
                <w:szCs w:val="22"/>
              </w:rPr>
              <w:t xml:space="preserve">; </w:t>
            </w:r>
            <w:r w:rsidR="00495C01">
              <w:rPr>
                <w:sz w:val="22"/>
                <w:szCs w:val="22"/>
              </w:rPr>
              <w:t xml:space="preserve">Постановление Администрации города </w:t>
            </w:r>
            <w:r w:rsidR="00495C01" w:rsidRPr="00495C01">
              <w:rPr>
                <w:sz w:val="22"/>
                <w:szCs w:val="22"/>
              </w:rPr>
              <w:t>Батайска</w:t>
            </w:r>
            <w:r w:rsidR="00495C01">
              <w:rPr>
                <w:sz w:val="22"/>
                <w:szCs w:val="22"/>
              </w:rPr>
              <w:t xml:space="preserve"> </w:t>
            </w:r>
            <w:r w:rsidR="00495C01" w:rsidRPr="00495C01">
              <w:rPr>
                <w:sz w:val="22"/>
                <w:szCs w:val="22"/>
              </w:rPr>
              <w:t>от 09.04.2025 № 527</w:t>
            </w:r>
            <w:r w:rsidR="00495C01">
              <w:rPr>
                <w:sz w:val="22"/>
                <w:szCs w:val="22"/>
              </w:rPr>
              <w:t xml:space="preserve"> </w:t>
            </w:r>
            <w:r w:rsidR="00495C01" w:rsidRPr="00125398">
              <w:rPr>
                <w:sz w:val="22"/>
                <w:szCs w:val="22"/>
              </w:rPr>
              <w:t>"</w:t>
            </w:r>
            <w:r w:rsidR="00495C01" w:rsidRPr="00495C01">
              <w:rPr>
                <w:sz w:val="22"/>
                <w:szCs w:val="22"/>
              </w:rPr>
              <w:t xml:space="preserve">О порядке предоставления ежемесячной выплаты лицам, </w:t>
            </w:r>
          </w:p>
          <w:p w14:paraId="7A7ED371" w14:textId="77777777" w:rsidR="00495C01" w:rsidRPr="00495C01" w:rsidRDefault="00495C01" w:rsidP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 xml:space="preserve">удостоенным звания </w:t>
            </w:r>
          </w:p>
          <w:p w14:paraId="41252DC6" w14:textId="527BB9D8" w:rsidR="00CA61CC" w:rsidRPr="00125398" w:rsidRDefault="00495C01" w:rsidP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>«Почетный гражданин города Батайска»</w:t>
            </w:r>
            <w:r>
              <w:rPr>
                <w:sz w:val="22"/>
                <w:szCs w:val="22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592DDCDF" w:rsidR="00613CDC" w:rsidRPr="00125398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125398" w:rsidRDefault="00FD11E5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66EA750" w:rsidR="00CA61CC" w:rsidRPr="00125398" w:rsidRDefault="002F0D66" w:rsidP="00346BE1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Выдача </w:t>
            </w:r>
            <w:r w:rsidR="00495C01">
              <w:rPr>
                <w:sz w:val="22"/>
                <w:szCs w:val="22"/>
              </w:rPr>
              <w:t>решения</w:t>
            </w:r>
            <w:r w:rsidR="00495C01" w:rsidRPr="00495C01">
              <w:rPr>
                <w:sz w:val="22"/>
                <w:szCs w:val="22"/>
              </w:rPr>
              <w:t xml:space="preserve"> о назначении выплаты </w:t>
            </w:r>
            <w:r w:rsidR="002A59CE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648AA2" w14:textId="39351CAB" w:rsidR="00B8656B" w:rsidRPr="00125398" w:rsidRDefault="00B8656B" w:rsidP="00495C01">
      <w:pPr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4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4E085" w14:textId="77777777" w:rsidR="00AC2C63" w:rsidRDefault="00AC2C63">
      <w:r>
        <w:separator/>
      </w:r>
    </w:p>
  </w:endnote>
  <w:endnote w:type="continuationSeparator" w:id="0">
    <w:p w14:paraId="7FE218DD" w14:textId="77777777" w:rsidR="00AC2C63" w:rsidRDefault="00AC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4CD6E" w14:textId="77777777" w:rsidR="00AC2C63" w:rsidRDefault="00AC2C63">
      <w:r>
        <w:separator/>
      </w:r>
    </w:p>
  </w:footnote>
  <w:footnote w:type="continuationSeparator" w:id="0">
    <w:p w14:paraId="2364E5B9" w14:textId="77777777" w:rsidR="00AC2C63" w:rsidRDefault="00AC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F3312D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4FA0"/>
    <w:rsid w:val="00495C01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2173C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C63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312D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EB18-5516-44DC-A998-99B9474E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ARM13_</cp:lastModifiedBy>
  <cp:revision>2</cp:revision>
  <cp:lastPrinted>2025-06-24T14:20:00Z</cp:lastPrinted>
  <dcterms:created xsi:type="dcterms:W3CDTF">2025-08-04T11:42:00Z</dcterms:created>
  <dcterms:modified xsi:type="dcterms:W3CDTF">2025-08-04T11:42:00Z</dcterms:modified>
</cp:coreProperties>
</file>