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767D" w:rsidRDefault="00732B9F">
      <w:pPr>
        <w:pStyle w:val="Standard"/>
        <w:jc w:val="center"/>
        <w:rPr>
          <w:color w:val="000000"/>
          <w:lang w:val="ru-RU"/>
        </w:rPr>
      </w:pPr>
      <w:r>
        <w:rPr>
          <w:noProof/>
          <w:color w:val="000000"/>
          <w:lang w:val="ru-RU" w:eastAsia="ru-RU" w:bidi="ar-SA"/>
        </w:rPr>
        <w:drawing>
          <wp:inline distT="0" distB="0" distL="0" distR="0">
            <wp:extent cx="53340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237" t="-842" r="-1237" b="-842"/>
                    <a:stretch>
                      <a:fillRect/>
                    </a:stretch>
                  </pic:blipFill>
                  <pic:spPr bwMode="auto">
                    <a:xfrm>
                      <a:off x="0" y="0"/>
                      <a:ext cx="533400" cy="781050"/>
                    </a:xfrm>
                    <a:prstGeom prst="rect">
                      <a:avLst/>
                    </a:prstGeom>
                    <a:solidFill>
                      <a:srgbClr val="FFFFFF"/>
                    </a:solidFill>
                    <a:ln w="9525">
                      <a:noFill/>
                      <a:miter lim="800000"/>
                      <a:headEnd/>
                      <a:tailEnd/>
                    </a:ln>
                  </pic:spPr>
                </pic:pic>
              </a:graphicData>
            </a:graphic>
          </wp:inline>
        </w:drawing>
      </w:r>
    </w:p>
    <w:p w:rsidR="0001767D" w:rsidRDefault="0001767D">
      <w:pPr>
        <w:pStyle w:val="Standard"/>
        <w:jc w:val="center"/>
        <w:rPr>
          <w:color w:val="000000"/>
          <w:lang w:val="ru-RU"/>
        </w:rPr>
      </w:pPr>
    </w:p>
    <w:p w:rsidR="0001767D" w:rsidRDefault="0001767D">
      <w:pPr>
        <w:pStyle w:val="Standard"/>
        <w:jc w:val="center"/>
      </w:pPr>
      <w:r>
        <w:rPr>
          <w:b/>
          <w:color w:val="000000"/>
          <w:spacing w:val="12"/>
          <w:sz w:val="36"/>
          <w:szCs w:val="36"/>
          <w:lang w:val="ru-RU"/>
        </w:rPr>
        <w:t>АДМИНИСТРАЦИЯ ГОРОДА БАТАЙСКА</w:t>
      </w:r>
    </w:p>
    <w:p w:rsidR="0001767D" w:rsidRPr="00D03A11" w:rsidRDefault="0001767D">
      <w:pPr>
        <w:pStyle w:val="Standard"/>
        <w:jc w:val="center"/>
        <w:rPr>
          <w:color w:val="000000"/>
          <w:sz w:val="26"/>
          <w:szCs w:val="26"/>
          <w:lang w:val="ru-RU"/>
        </w:rPr>
      </w:pPr>
    </w:p>
    <w:p w:rsidR="0001767D" w:rsidRPr="00AA3654" w:rsidRDefault="0001767D">
      <w:pPr>
        <w:pStyle w:val="Standard"/>
        <w:jc w:val="center"/>
        <w:rPr>
          <w:sz w:val="36"/>
          <w:szCs w:val="36"/>
        </w:rPr>
      </w:pPr>
      <w:r w:rsidRPr="00AA3654">
        <w:rPr>
          <w:b/>
          <w:color w:val="000000"/>
          <w:spacing w:val="20"/>
          <w:sz w:val="36"/>
          <w:szCs w:val="36"/>
          <w:lang w:val="ru-RU"/>
        </w:rPr>
        <w:t>ПОСТАНОВЛЕНИЕ</w:t>
      </w:r>
    </w:p>
    <w:p w:rsidR="0001767D" w:rsidRPr="00D03A11" w:rsidRDefault="0001767D">
      <w:pPr>
        <w:pStyle w:val="Standard"/>
        <w:jc w:val="center"/>
        <w:rPr>
          <w:b/>
          <w:color w:val="000000"/>
          <w:sz w:val="26"/>
          <w:szCs w:val="26"/>
          <w:lang w:val="ru-RU"/>
        </w:rPr>
      </w:pPr>
    </w:p>
    <w:p w:rsidR="00AA3654" w:rsidRPr="00934A7B" w:rsidRDefault="00934A7B" w:rsidP="00AA3654">
      <w:pPr>
        <w:jc w:val="center"/>
        <w:rPr>
          <w:sz w:val="28"/>
          <w:szCs w:val="28"/>
          <w:u w:val="single"/>
          <w:lang w:val="ru-RU"/>
        </w:rPr>
      </w:pPr>
      <w:r>
        <w:rPr>
          <w:sz w:val="28"/>
          <w:szCs w:val="28"/>
        </w:rPr>
        <w:t xml:space="preserve">от </w:t>
      </w:r>
      <w:r>
        <w:rPr>
          <w:sz w:val="28"/>
          <w:szCs w:val="28"/>
          <w:lang w:val="ru-RU"/>
        </w:rPr>
        <w:t xml:space="preserve">12.03.2025 </w:t>
      </w:r>
      <w:r>
        <w:rPr>
          <w:sz w:val="28"/>
          <w:szCs w:val="28"/>
        </w:rPr>
        <w:t xml:space="preserve">№ </w:t>
      </w:r>
      <w:r>
        <w:rPr>
          <w:sz w:val="28"/>
          <w:szCs w:val="28"/>
          <w:lang w:val="ru-RU"/>
        </w:rPr>
        <w:t>325</w:t>
      </w:r>
    </w:p>
    <w:p w:rsidR="00AA3654" w:rsidRPr="00A06393" w:rsidRDefault="00AA3654" w:rsidP="00AA3654">
      <w:pPr>
        <w:jc w:val="center"/>
        <w:rPr>
          <w:sz w:val="26"/>
          <w:szCs w:val="26"/>
        </w:rPr>
      </w:pPr>
    </w:p>
    <w:p w:rsidR="00AA3654" w:rsidRDefault="00AA3654" w:rsidP="00AA3654">
      <w:pPr>
        <w:jc w:val="center"/>
        <w:rPr>
          <w:sz w:val="28"/>
          <w:szCs w:val="28"/>
        </w:rPr>
      </w:pPr>
      <w:r>
        <w:rPr>
          <w:sz w:val="28"/>
          <w:szCs w:val="28"/>
        </w:rPr>
        <w:t>г. Батайск</w:t>
      </w:r>
    </w:p>
    <w:p w:rsidR="0001767D" w:rsidRPr="00D03A11" w:rsidRDefault="0001767D">
      <w:pPr>
        <w:pStyle w:val="Standard"/>
        <w:jc w:val="center"/>
        <w:rPr>
          <w:color w:val="000000"/>
          <w:sz w:val="28"/>
          <w:szCs w:val="28"/>
          <w:lang w:val="ru-RU"/>
        </w:rPr>
      </w:pPr>
    </w:p>
    <w:p w:rsidR="0001767D" w:rsidRPr="00AA3654" w:rsidRDefault="0001767D" w:rsidP="00AA3654">
      <w:pPr>
        <w:pStyle w:val="Standard"/>
        <w:jc w:val="center"/>
        <w:rPr>
          <w:b/>
          <w:sz w:val="28"/>
          <w:szCs w:val="28"/>
        </w:rPr>
      </w:pPr>
      <w:r w:rsidRPr="00AA3654">
        <w:rPr>
          <w:b/>
          <w:color w:val="000000"/>
          <w:sz w:val="28"/>
          <w:szCs w:val="28"/>
          <w:lang w:val="ru-RU"/>
        </w:rPr>
        <w:t>Об утверждении перечней пунктов</w:t>
      </w:r>
    </w:p>
    <w:p w:rsidR="00D03A11" w:rsidRDefault="0001767D" w:rsidP="00AA3654">
      <w:pPr>
        <w:pStyle w:val="Standard"/>
        <w:jc w:val="center"/>
        <w:rPr>
          <w:b/>
          <w:color w:val="000000"/>
          <w:sz w:val="28"/>
          <w:szCs w:val="28"/>
          <w:lang w:val="ru-RU"/>
        </w:rPr>
      </w:pPr>
      <w:r w:rsidRPr="00AA3654">
        <w:rPr>
          <w:b/>
          <w:color w:val="000000"/>
          <w:sz w:val="28"/>
          <w:szCs w:val="28"/>
          <w:lang w:val="ru-RU"/>
        </w:rPr>
        <w:t>временного размещения</w:t>
      </w:r>
      <w:r w:rsidR="00AA3654" w:rsidRPr="00AA3654">
        <w:rPr>
          <w:b/>
          <w:color w:val="000000"/>
          <w:sz w:val="28"/>
          <w:szCs w:val="28"/>
          <w:lang w:val="ru-RU"/>
        </w:rPr>
        <w:t xml:space="preserve"> и питания,</w:t>
      </w:r>
      <w:r w:rsidRPr="00AA3654">
        <w:rPr>
          <w:b/>
          <w:color w:val="000000"/>
          <w:sz w:val="28"/>
          <w:szCs w:val="28"/>
          <w:lang w:val="ru-RU"/>
        </w:rPr>
        <w:t xml:space="preserve"> </w:t>
      </w:r>
    </w:p>
    <w:p w:rsidR="00D03A11" w:rsidRDefault="00AA3654" w:rsidP="00D03A11">
      <w:pPr>
        <w:pStyle w:val="Standard"/>
        <w:jc w:val="center"/>
        <w:rPr>
          <w:b/>
          <w:color w:val="000000"/>
          <w:sz w:val="28"/>
          <w:szCs w:val="28"/>
          <w:lang w:val="ru-RU"/>
        </w:rPr>
      </w:pPr>
      <w:r w:rsidRPr="00AA3654">
        <w:rPr>
          <w:b/>
          <w:color w:val="000000"/>
          <w:sz w:val="28"/>
          <w:szCs w:val="28"/>
          <w:lang w:val="ru-RU"/>
        </w:rPr>
        <w:t>а также</w:t>
      </w:r>
      <w:r w:rsidR="0001767D" w:rsidRPr="00AA3654">
        <w:rPr>
          <w:b/>
          <w:color w:val="000000"/>
          <w:sz w:val="28"/>
          <w:szCs w:val="28"/>
          <w:lang w:val="ru-RU"/>
        </w:rPr>
        <w:t xml:space="preserve"> пунктов</w:t>
      </w:r>
      <w:r w:rsidR="00D03A11">
        <w:rPr>
          <w:b/>
          <w:sz w:val="28"/>
          <w:szCs w:val="28"/>
          <w:lang w:val="ru-RU"/>
        </w:rPr>
        <w:t xml:space="preserve"> </w:t>
      </w:r>
      <w:r w:rsidR="0001767D" w:rsidRPr="00AA3654">
        <w:rPr>
          <w:b/>
          <w:color w:val="000000"/>
          <w:sz w:val="28"/>
          <w:szCs w:val="28"/>
          <w:lang w:val="ru-RU"/>
        </w:rPr>
        <w:t xml:space="preserve">длительного проживания </w:t>
      </w:r>
    </w:p>
    <w:p w:rsidR="0001767D" w:rsidRPr="00AA3654" w:rsidRDefault="0001767D" w:rsidP="00D03A11">
      <w:pPr>
        <w:pStyle w:val="Standard"/>
        <w:jc w:val="center"/>
        <w:rPr>
          <w:b/>
          <w:sz w:val="28"/>
          <w:szCs w:val="28"/>
        </w:rPr>
      </w:pPr>
      <w:r w:rsidRPr="00AA3654">
        <w:rPr>
          <w:b/>
          <w:color w:val="000000"/>
          <w:sz w:val="28"/>
          <w:szCs w:val="28"/>
          <w:lang w:val="ru-RU"/>
        </w:rPr>
        <w:t>пострадавшего</w:t>
      </w:r>
      <w:r w:rsidR="00D03A11">
        <w:rPr>
          <w:b/>
          <w:sz w:val="28"/>
          <w:szCs w:val="28"/>
          <w:lang w:val="ru-RU"/>
        </w:rPr>
        <w:t xml:space="preserve"> </w:t>
      </w:r>
      <w:r w:rsidRPr="00AA3654">
        <w:rPr>
          <w:b/>
          <w:color w:val="000000"/>
          <w:sz w:val="28"/>
          <w:szCs w:val="28"/>
          <w:lang w:val="ru-RU"/>
        </w:rPr>
        <w:t>населения города Батайска при</w:t>
      </w:r>
    </w:p>
    <w:p w:rsidR="0001767D" w:rsidRPr="00AA3654" w:rsidRDefault="0001767D" w:rsidP="00AA3654">
      <w:pPr>
        <w:pStyle w:val="Standard"/>
        <w:jc w:val="center"/>
        <w:rPr>
          <w:b/>
          <w:sz w:val="28"/>
          <w:szCs w:val="28"/>
        </w:rPr>
      </w:pPr>
      <w:r w:rsidRPr="00AA3654">
        <w:rPr>
          <w:b/>
          <w:color w:val="000000"/>
          <w:sz w:val="28"/>
          <w:szCs w:val="28"/>
          <w:lang w:val="ru-RU"/>
        </w:rPr>
        <w:t>возникновении чрезвычайной ситуации</w:t>
      </w:r>
    </w:p>
    <w:p w:rsidR="0001767D" w:rsidRPr="00D03A11" w:rsidRDefault="0001767D">
      <w:pPr>
        <w:pStyle w:val="Textbody"/>
        <w:spacing w:after="0"/>
        <w:ind w:right="6237"/>
        <w:rPr>
          <w:color w:val="000000"/>
          <w:sz w:val="28"/>
          <w:szCs w:val="28"/>
          <w:lang w:val="ru-RU"/>
        </w:rPr>
      </w:pPr>
    </w:p>
    <w:p w:rsidR="0001767D" w:rsidRPr="00DA44F7" w:rsidRDefault="0001767D">
      <w:pPr>
        <w:pStyle w:val="Standard"/>
        <w:ind w:firstLine="709"/>
        <w:jc w:val="both"/>
        <w:rPr>
          <w:b/>
          <w:sz w:val="28"/>
          <w:szCs w:val="28"/>
        </w:rPr>
      </w:pPr>
      <w:r w:rsidRPr="00AA3654">
        <w:rPr>
          <w:color w:val="000000"/>
          <w:sz w:val="28"/>
          <w:szCs w:val="28"/>
          <w:lang w:val="ru-RU"/>
        </w:rPr>
        <w:t>Во исполнение Федеральных законов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целях обеспечения защиты населения  при возникновении на территории города Батайска чрезвычайных ситуаций и необходимости обеспечения граждан пунктами временного размещения населения, оборудованными всеми необходимыми системами жизнеобеспечения</w:t>
      </w:r>
      <w:r w:rsidR="00DA44F7">
        <w:rPr>
          <w:color w:val="000000"/>
          <w:sz w:val="28"/>
          <w:szCs w:val="28"/>
          <w:lang w:val="ru-RU"/>
        </w:rPr>
        <w:t xml:space="preserve">, Администрация города Батайска </w:t>
      </w:r>
      <w:r w:rsidR="00DA44F7" w:rsidRPr="00DA44F7">
        <w:rPr>
          <w:b/>
          <w:color w:val="000000"/>
          <w:sz w:val="28"/>
          <w:szCs w:val="28"/>
          <w:lang w:val="ru-RU"/>
        </w:rPr>
        <w:t>постановляет</w:t>
      </w:r>
      <w:r w:rsidR="00D03A11">
        <w:rPr>
          <w:b/>
          <w:color w:val="000000"/>
          <w:sz w:val="28"/>
          <w:szCs w:val="28"/>
          <w:lang w:val="ru-RU"/>
        </w:rPr>
        <w:t>:</w:t>
      </w:r>
      <w:r w:rsidRPr="00DA44F7">
        <w:rPr>
          <w:b/>
          <w:color w:val="000000"/>
          <w:sz w:val="28"/>
          <w:szCs w:val="28"/>
          <w:lang w:val="ru-RU"/>
        </w:rPr>
        <w:t xml:space="preserve"> </w:t>
      </w:r>
    </w:p>
    <w:p w:rsidR="0001767D" w:rsidRPr="00D03A11" w:rsidRDefault="0001767D">
      <w:pPr>
        <w:pStyle w:val="Standard"/>
        <w:ind w:firstLine="851"/>
        <w:jc w:val="both"/>
        <w:rPr>
          <w:color w:val="000000"/>
          <w:sz w:val="28"/>
          <w:szCs w:val="28"/>
          <w:lang w:val="ru-RU"/>
        </w:rPr>
      </w:pPr>
    </w:p>
    <w:p w:rsidR="0001767D" w:rsidRPr="00DA44F7" w:rsidRDefault="0001767D">
      <w:pPr>
        <w:pStyle w:val="Standard"/>
        <w:widowControl/>
        <w:tabs>
          <w:tab w:val="left" w:pos="0"/>
        </w:tabs>
        <w:ind w:firstLine="705"/>
        <w:jc w:val="both"/>
        <w:rPr>
          <w:sz w:val="28"/>
          <w:szCs w:val="28"/>
        </w:rPr>
      </w:pPr>
      <w:r w:rsidRPr="00DA44F7">
        <w:rPr>
          <w:bCs/>
          <w:color w:val="000000"/>
          <w:sz w:val="28"/>
          <w:szCs w:val="28"/>
          <w:lang w:val="ru-RU"/>
        </w:rPr>
        <w:t xml:space="preserve">1. Утвердить Перечень </w:t>
      </w:r>
      <w:r w:rsidRPr="00DA44F7">
        <w:rPr>
          <w:color w:val="000000"/>
          <w:sz w:val="28"/>
          <w:szCs w:val="28"/>
          <w:lang w:val="ru-RU"/>
        </w:rPr>
        <w:t>организаций города Батайска, на б</w:t>
      </w:r>
      <w:r w:rsidR="00D03A11">
        <w:rPr>
          <w:color w:val="000000"/>
          <w:sz w:val="28"/>
          <w:szCs w:val="28"/>
          <w:lang w:val="ru-RU"/>
        </w:rPr>
        <w:t>азе которых осуществляется разве</w:t>
      </w:r>
      <w:r w:rsidRPr="00DA44F7">
        <w:rPr>
          <w:color w:val="000000"/>
          <w:sz w:val="28"/>
          <w:szCs w:val="28"/>
          <w:lang w:val="ru-RU"/>
        </w:rPr>
        <w:t>ртывание пунктов временного размещения</w:t>
      </w:r>
      <w:r w:rsidR="00007D77" w:rsidRPr="00DA44F7">
        <w:rPr>
          <w:color w:val="000000"/>
          <w:sz w:val="28"/>
          <w:szCs w:val="28"/>
          <w:lang w:val="ru-RU"/>
        </w:rPr>
        <w:t xml:space="preserve"> и питания</w:t>
      </w:r>
      <w:r w:rsidRPr="00DA44F7">
        <w:rPr>
          <w:color w:val="000000"/>
          <w:sz w:val="28"/>
          <w:szCs w:val="28"/>
          <w:lang w:val="ru-RU"/>
        </w:rPr>
        <w:t xml:space="preserve"> (далее – ПВР</w:t>
      </w:r>
      <w:r w:rsidR="00007D77" w:rsidRPr="00DA44F7">
        <w:rPr>
          <w:color w:val="000000"/>
          <w:sz w:val="28"/>
          <w:szCs w:val="28"/>
          <w:lang w:val="ru-RU"/>
        </w:rPr>
        <w:t xml:space="preserve"> и П</w:t>
      </w:r>
      <w:r w:rsidRPr="00DA44F7">
        <w:rPr>
          <w:color w:val="000000"/>
          <w:sz w:val="28"/>
          <w:szCs w:val="28"/>
          <w:lang w:val="ru-RU"/>
        </w:rPr>
        <w:t>) в случае возникновения необходимости в эвакуации (отселения) населения из районов чрезвычайных ситуаций (приложение № 1).</w:t>
      </w:r>
    </w:p>
    <w:p w:rsidR="0001767D" w:rsidRPr="00DA44F7" w:rsidRDefault="0001767D" w:rsidP="004651ED">
      <w:pPr>
        <w:pStyle w:val="Standard"/>
        <w:widowControl/>
        <w:tabs>
          <w:tab w:val="left" w:pos="0"/>
          <w:tab w:val="left" w:pos="1134"/>
        </w:tabs>
        <w:ind w:firstLine="720"/>
        <w:jc w:val="both"/>
        <w:rPr>
          <w:sz w:val="28"/>
          <w:szCs w:val="28"/>
        </w:rPr>
      </w:pPr>
      <w:r w:rsidRPr="00DA44F7">
        <w:rPr>
          <w:color w:val="000000"/>
          <w:sz w:val="28"/>
          <w:szCs w:val="28"/>
          <w:lang w:val="ru-RU"/>
        </w:rPr>
        <w:t xml:space="preserve">2. </w:t>
      </w:r>
      <w:r w:rsidR="004651ED">
        <w:rPr>
          <w:color w:val="000000"/>
          <w:sz w:val="28"/>
          <w:szCs w:val="28"/>
          <w:lang w:val="ru-RU"/>
        </w:rPr>
        <w:tab/>
      </w:r>
      <w:r w:rsidRPr="00DA44F7">
        <w:rPr>
          <w:color w:val="000000"/>
          <w:sz w:val="28"/>
          <w:szCs w:val="28"/>
          <w:lang w:val="ru-RU"/>
        </w:rPr>
        <w:t>Утвердить перечень гостиниц на территории муниципального образования «Город Батайск», которые могут быть приспособлены под пункты длительного проживания (далее –ПДП) населения, пострадавшего в чрезвычайных ситуациях природного и техногенного характера (приложение</w:t>
      </w:r>
      <w:r w:rsidR="00D03A11">
        <w:rPr>
          <w:color w:val="000000"/>
          <w:sz w:val="28"/>
          <w:szCs w:val="28"/>
          <w:lang w:val="ru-RU"/>
        </w:rPr>
        <w:t xml:space="preserve"> </w:t>
      </w:r>
      <w:r w:rsidR="00D03A11">
        <w:rPr>
          <w:color w:val="000000"/>
          <w:sz w:val="28"/>
          <w:szCs w:val="28"/>
          <w:lang w:val="ru-RU"/>
        </w:rPr>
        <w:br/>
      </w:r>
      <w:r w:rsidRPr="00DA44F7">
        <w:rPr>
          <w:color w:val="000000"/>
          <w:sz w:val="28"/>
          <w:szCs w:val="28"/>
          <w:lang w:val="ru-RU"/>
        </w:rPr>
        <w:t>№ 2).</w:t>
      </w:r>
    </w:p>
    <w:p w:rsidR="0001767D" w:rsidRPr="00DA44F7" w:rsidRDefault="0001767D">
      <w:pPr>
        <w:pStyle w:val="Standard"/>
        <w:widowControl/>
        <w:tabs>
          <w:tab w:val="left" w:pos="0"/>
        </w:tabs>
        <w:ind w:firstLine="720"/>
        <w:jc w:val="both"/>
        <w:rPr>
          <w:sz w:val="28"/>
          <w:szCs w:val="28"/>
        </w:rPr>
      </w:pPr>
      <w:r w:rsidRPr="00DA44F7">
        <w:rPr>
          <w:color w:val="000000"/>
          <w:sz w:val="28"/>
          <w:szCs w:val="28"/>
          <w:lang w:val="ru-RU"/>
        </w:rPr>
        <w:t>3. Утвердить Положение о пункте временного размещения</w:t>
      </w:r>
      <w:r w:rsidR="00007D77" w:rsidRPr="00DA44F7">
        <w:rPr>
          <w:color w:val="000000"/>
          <w:sz w:val="28"/>
          <w:szCs w:val="28"/>
          <w:lang w:val="ru-RU"/>
        </w:rPr>
        <w:t xml:space="preserve"> и питания</w:t>
      </w:r>
      <w:r w:rsidRPr="00DA44F7">
        <w:rPr>
          <w:color w:val="000000"/>
          <w:sz w:val="28"/>
          <w:szCs w:val="28"/>
          <w:lang w:val="ru-RU"/>
        </w:rPr>
        <w:t xml:space="preserve"> эвакуируемого населения, пострадавшего в чрезвычайных ситуациях на территории города Батайска (приложение № 3).</w:t>
      </w:r>
    </w:p>
    <w:p w:rsidR="0001767D" w:rsidRPr="00DA44F7" w:rsidRDefault="0001767D">
      <w:pPr>
        <w:pStyle w:val="Standard"/>
        <w:widowControl/>
        <w:tabs>
          <w:tab w:val="left" w:pos="0"/>
        </w:tabs>
        <w:ind w:firstLine="720"/>
        <w:jc w:val="both"/>
        <w:rPr>
          <w:sz w:val="28"/>
          <w:szCs w:val="28"/>
        </w:rPr>
      </w:pPr>
      <w:r w:rsidRPr="00DA44F7">
        <w:rPr>
          <w:color w:val="000000"/>
          <w:sz w:val="28"/>
          <w:szCs w:val="28"/>
          <w:lang w:val="ru-RU"/>
        </w:rPr>
        <w:lastRenderedPageBreak/>
        <w:t>4. Утвердить Положение о пунктах длительного проживания населения, пострадавшего в чрезвычайных ситуациях на территории города Батайска (приложение № 4).</w:t>
      </w:r>
    </w:p>
    <w:p w:rsidR="0001767D" w:rsidRPr="00DA44F7" w:rsidRDefault="0001767D">
      <w:pPr>
        <w:pStyle w:val="Standard"/>
        <w:widowControl/>
        <w:tabs>
          <w:tab w:val="left" w:pos="0"/>
        </w:tabs>
        <w:ind w:firstLine="720"/>
        <w:jc w:val="both"/>
        <w:rPr>
          <w:sz w:val="28"/>
          <w:szCs w:val="28"/>
        </w:rPr>
      </w:pPr>
      <w:r w:rsidRPr="00DA44F7">
        <w:rPr>
          <w:rStyle w:val="apple-converted-space"/>
          <w:color w:val="000000"/>
          <w:sz w:val="28"/>
          <w:szCs w:val="28"/>
          <w:lang w:val="ru-RU"/>
        </w:rPr>
        <w:t xml:space="preserve">5. </w:t>
      </w:r>
      <w:r w:rsidRPr="00DA44F7">
        <w:rPr>
          <w:color w:val="000000"/>
          <w:sz w:val="28"/>
          <w:szCs w:val="28"/>
          <w:lang w:val="ru-RU"/>
        </w:rPr>
        <w:t>Рекомендовать руководителям организаций, учреждений, независимо от их организационно-правовых форм, на базе которых развертываются пункты временного размещения</w:t>
      </w:r>
      <w:r w:rsidR="00007D77" w:rsidRPr="00DA44F7">
        <w:rPr>
          <w:color w:val="000000"/>
          <w:sz w:val="28"/>
          <w:szCs w:val="28"/>
          <w:lang w:val="ru-RU"/>
        </w:rPr>
        <w:t xml:space="preserve"> и питания</w:t>
      </w:r>
      <w:r w:rsidRPr="00DA44F7">
        <w:rPr>
          <w:color w:val="000000"/>
          <w:sz w:val="28"/>
          <w:szCs w:val="28"/>
          <w:lang w:val="ru-RU"/>
        </w:rPr>
        <w:t xml:space="preserve"> пострадавшего населения от чрезвычайных ситуаций природного и техногенного характера:</w:t>
      </w:r>
    </w:p>
    <w:p w:rsidR="0001767D" w:rsidRPr="00DA44F7" w:rsidRDefault="0001767D">
      <w:pPr>
        <w:pStyle w:val="Standard"/>
        <w:tabs>
          <w:tab w:val="left" w:pos="851"/>
          <w:tab w:val="left" w:pos="993"/>
        </w:tabs>
        <w:ind w:firstLine="709"/>
        <w:jc w:val="both"/>
        <w:rPr>
          <w:sz w:val="28"/>
          <w:szCs w:val="28"/>
        </w:rPr>
      </w:pPr>
      <w:r w:rsidRPr="00DA44F7">
        <w:rPr>
          <w:color w:val="000000"/>
          <w:sz w:val="28"/>
          <w:szCs w:val="28"/>
          <w:highlight w:val="white"/>
          <w:lang w:val="ru-RU"/>
        </w:rPr>
        <w:t>5.1.</w:t>
      </w:r>
      <w:r w:rsidRPr="00DA44F7">
        <w:rPr>
          <w:color w:val="000000"/>
          <w:sz w:val="28"/>
          <w:szCs w:val="28"/>
          <w:lang w:val="ru-RU"/>
        </w:rPr>
        <w:t xml:space="preserve"> Обеспечить выполнение требований Положений и в месячный срок со дня вступления в силу настоящего постановления разработать необходимую документацию.</w:t>
      </w:r>
    </w:p>
    <w:p w:rsidR="0001767D" w:rsidRPr="00DA44F7" w:rsidRDefault="0001767D" w:rsidP="004651ED">
      <w:pPr>
        <w:pStyle w:val="Standard"/>
        <w:tabs>
          <w:tab w:val="left" w:pos="851"/>
          <w:tab w:val="left" w:pos="1134"/>
          <w:tab w:val="left" w:pos="1276"/>
        </w:tabs>
        <w:ind w:firstLine="709"/>
        <w:jc w:val="both"/>
        <w:rPr>
          <w:sz w:val="28"/>
          <w:szCs w:val="28"/>
        </w:rPr>
      </w:pPr>
      <w:r w:rsidRPr="00DA44F7">
        <w:rPr>
          <w:color w:val="000000"/>
          <w:sz w:val="28"/>
          <w:szCs w:val="28"/>
          <w:lang w:val="ru-RU"/>
        </w:rPr>
        <w:t xml:space="preserve">5.2. </w:t>
      </w:r>
      <w:r w:rsidR="004651ED">
        <w:rPr>
          <w:color w:val="000000"/>
          <w:sz w:val="28"/>
          <w:szCs w:val="28"/>
          <w:lang w:val="ru-RU"/>
        </w:rPr>
        <w:tab/>
      </w:r>
      <w:r w:rsidRPr="00DA44F7">
        <w:rPr>
          <w:color w:val="000000"/>
          <w:sz w:val="28"/>
          <w:szCs w:val="28"/>
          <w:lang w:val="ru-RU"/>
        </w:rPr>
        <w:t>Организовать и провести подготовку начальников пунктов временного размещения</w:t>
      </w:r>
      <w:r w:rsidR="00007D77" w:rsidRPr="00DA44F7">
        <w:rPr>
          <w:color w:val="000000"/>
          <w:sz w:val="28"/>
          <w:szCs w:val="28"/>
          <w:lang w:val="ru-RU"/>
        </w:rPr>
        <w:t xml:space="preserve"> и питания, а также пунктов</w:t>
      </w:r>
      <w:r w:rsidRPr="00DA44F7">
        <w:rPr>
          <w:color w:val="000000"/>
          <w:sz w:val="28"/>
          <w:szCs w:val="28"/>
          <w:lang w:val="ru-RU"/>
        </w:rPr>
        <w:t xml:space="preserve"> длительного проживания в МБУ «Защита».</w:t>
      </w:r>
    </w:p>
    <w:p w:rsidR="0001767D" w:rsidRPr="00DA44F7" w:rsidRDefault="0001767D" w:rsidP="004651ED">
      <w:pPr>
        <w:pStyle w:val="Standard"/>
        <w:numPr>
          <w:ilvl w:val="1"/>
          <w:numId w:val="4"/>
        </w:numPr>
        <w:tabs>
          <w:tab w:val="left" w:pos="851"/>
          <w:tab w:val="left" w:pos="1134"/>
          <w:tab w:val="left" w:pos="1276"/>
        </w:tabs>
        <w:ind w:left="0" w:firstLine="709"/>
        <w:jc w:val="both"/>
        <w:rPr>
          <w:sz w:val="28"/>
          <w:szCs w:val="28"/>
        </w:rPr>
      </w:pPr>
      <w:r w:rsidRPr="00DA44F7">
        <w:rPr>
          <w:rFonts w:eastAsia="Times New Roman" w:cs="Times New Roman"/>
          <w:color w:val="000000"/>
          <w:sz w:val="28"/>
          <w:szCs w:val="28"/>
          <w:lang w:val="ru-RU"/>
        </w:rPr>
        <w:t xml:space="preserve"> </w:t>
      </w:r>
      <w:r w:rsidRPr="00DA44F7">
        <w:rPr>
          <w:color w:val="000000"/>
          <w:sz w:val="28"/>
          <w:szCs w:val="28"/>
          <w:lang w:val="ru-RU"/>
        </w:rPr>
        <w:t>Организовать и провести тренировки с администрациями пунктов временного размещения</w:t>
      </w:r>
      <w:r w:rsidR="00007D77" w:rsidRPr="00DA44F7">
        <w:rPr>
          <w:color w:val="000000"/>
          <w:sz w:val="28"/>
          <w:szCs w:val="28"/>
          <w:lang w:val="ru-RU"/>
        </w:rPr>
        <w:t xml:space="preserve"> и питания</w:t>
      </w:r>
      <w:r w:rsidRPr="00DA44F7">
        <w:rPr>
          <w:color w:val="000000"/>
          <w:sz w:val="28"/>
          <w:szCs w:val="28"/>
          <w:lang w:val="ru-RU"/>
        </w:rPr>
        <w:t>.</w:t>
      </w:r>
    </w:p>
    <w:p w:rsidR="0001767D" w:rsidRPr="00DA44F7" w:rsidRDefault="0001767D" w:rsidP="004651ED">
      <w:pPr>
        <w:pStyle w:val="Standard"/>
        <w:numPr>
          <w:ilvl w:val="1"/>
          <w:numId w:val="4"/>
        </w:numPr>
        <w:tabs>
          <w:tab w:val="left" w:pos="851"/>
          <w:tab w:val="left" w:pos="1134"/>
          <w:tab w:val="left" w:pos="1276"/>
        </w:tabs>
        <w:ind w:left="0" w:firstLine="709"/>
        <w:jc w:val="both"/>
        <w:rPr>
          <w:sz w:val="28"/>
          <w:szCs w:val="28"/>
        </w:rPr>
      </w:pPr>
      <w:r w:rsidRPr="00DA44F7">
        <w:rPr>
          <w:rFonts w:eastAsia="Times New Roman" w:cs="Times New Roman"/>
          <w:color w:val="000000"/>
          <w:sz w:val="28"/>
          <w:szCs w:val="28"/>
          <w:lang w:val="ru-RU"/>
        </w:rPr>
        <w:t xml:space="preserve"> </w:t>
      </w:r>
      <w:r w:rsidRPr="00DA44F7">
        <w:rPr>
          <w:color w:val="000000"/>
          <w:sz w:val="28"/>
          <w:szCs w:val="28"/>
          <w:lang w:val="ru-RU"/>
        </w:rPr>
        <w:t>Информацию о проведенных мероприятиях представлять в городскую эвакоприемную комиссию через МБУ «Защита» ежегодно до 01 декабря текущего года.</w:t>
      </w:r>
    </w:p>
    <w:p w:rsidR="0001767D" w:rsidRPr="00DA44F7" w:rsidRDefault="0001767D">
      <w:pPr>
        <w:pStyle w:val="Standard"/>
        <w:tabs>
          <w:tab w:val="left" w:pos="851"/>
        </w:tabs>
        <w:ind w:firstLine="709"/>
        <w:jc w:val="both"/>
        <w:rPr>
          <w:sz w:val="28"/>
          <w:szCs w:val="28"/>
        </w:rPr>
      </w:pPr>
      <w:r w:rsidRPr="00DA44F7">
        <w:rPr>
          <w:color w:val="000000"/>
          <w:sz w:val="28"/>
          <w:szCs w:val="28"/>
          <w:lang w:val="ru-RU"/>
        </w:rPr>
        <w:t xml:space="preserve">6. </w:t>
      </w:r>
      <w:r w:rsidRPr="00DA44F7">
        <w:rPr>
          <w:color w:val="000000"/>
          <w:sz w:val="28"/>
          <w:szCs w:val="28"/>
          <w:shd w:val="clear" w:color="auto" w:fill="FFFFFF"/>
          <w:lang w:val="ru-RU"/>
        </w:rPr>
        <w:t>МБУ «Защита»</w:t>
      </w:r>
      <w:r w:rsidRPr="00DA44F7">
        <w:rPr>
          <w:color w:val="000000"/>
          <w:sz w:val="28"/>
          <w:szCs w:val="28"/>
          <w:lang w:val="ru-RU"/>
        </w:rPr>
        <w:t xml:space="preserve"> оказать руководителям учреждений и организаций, ответственным за развертывание пунктов временного размещения</w:t>
      </w:r>
      <w:r w:rsidR="00007D77" w:rsidRPr="00DA44F7">
        <w:rPr>
          <w:color w:val="000000"/>
          <w:sz w:val="28"/>
          <w:szCs w:val="28"/>
          <w:lang w:val="ru-RU"/>
        </w:rPr>
        <w:t xml:space="preserve"> и питания,</w:t>
      </w:r>
      <w:r w:rsidRPr="00DA44F7">
        <w:rPr>
          <w:color w:val="000000"/>
          <w:sz w:val="28"/>
          <w:szCs w:val="28"/>
          <w:lang w:val="ru-RU"/>
        </w:rPr>
        <w:t xml:space="preserve"> </w:t>
      </w:r>
      <w:r w:rsidR="00007D77" w:rsidRPr="00DA44F7">
        <w:rPr>
          <w:color w:val="000000"/>
          <w:sz w:val="28"/>
          <w:szCs w:val="28"/>
          <w:lang w:val="ru-RU"/>
        </w:rPr>
        <w:t>а также</w:t>
      </w:r>
      <w:r w:rsidRPr="00DA44F7">
        <w:rPr>
          <w:color w:val="000000"/>
          <w:sz w:val="28"/>
          <w:szCs w:val="28"/>
          <w:lang w:val="ru-RU"/>
        </w:rPr>
        <w:t xml:space="preserve"> пунктов длительного проживания, методическую помощь в подготовке необходимых документов.</w:t>
      </w:r>
    </w:p>
    <w:p w:rsidR="0001767D" w:rsidRPr="00DA44F7" w:rsidRDefault="0001767D">
      <w:pPr>
        <w:pStyle w:val="Standard"/>
        <w:widowControl/>
        <w:tabs>
          <w:tab w:val="left" w:pos="0"/>
          <w:tab w:val="left" w:pos="851"/>
          <w:tab w:val="left" w:pos="1134"/>
        </w:tabs>
        <w:ind w:firstLine="720"/>
        <w:jc w:val="both"/>
        <w:rPr>
          <w:sz w:val="28"/>
          <w:szCs w:val="28"/>
        </w:rPr>
      </w:pPr>
      <w:r w:rsidRPr="00DA44F7">
        <w:rPr>
          <w:color w:val="000000"/>
          <w:sz w:val="28"/>
          <w:szCs w:val="28"/>
          <w:lang w:val="ru-RU"/>
        </w:rPr>
        <w:t xml:space="preserve">7. </w:t>
      </w:r>
      <w:r w:rsidRPr="00DA44F7">
        <w:rPr>
          <w:color w:val="000000"/>
          <w:sz w:val="28"/>
          <w:szCs w:val="28"/>
          <w:shd w:val="clear" w:color="auto" w:fill="FFFFFF"/>
          <w:lang w:val="ru-RU"/>
        </w:rPr>
        <w:t>Управлению социальной защиты населения города Батайска</w:t>
      </w:r>
      <w:r w:rsidRPr="00DA44F7">
        <w:rPr>
          <w:color w:val="000000"/>
          <w:sz w:val="28"/>
          <w:szCs w:val="28"/>
          <w:lang w:val="ru-RU"/>
        </w:rPr>
        <w:t>:</w:t>
      </w:r>
    </w:p>
    <w:p w:rsidR="0001767D" w:rsidRPr="00DA44F7" w:rsidRDefault="0001767D">
      <w:pPr>
        <w:pStyle w:val="Standard"/>
        <w:tabs>
          <w:tab w:val="left" w:pos="0"/>
          <w:tab w:val="left" w:pos="709"/>
          <w:tab w:val="left" w:pos="851"/>
          <w:tab w:val="left" w:pos="993"/>
          <w:tab w:val="left" w:pos="1134"/>
        </w:tabs>
        <w:ind w:firstLine="709"/>
        <w:jc w:val="both"/>
        <w:rPr>
          <w:sz w:val="28"/>
          <w:szCs w:val="28"/>
        </w:rPr>
      </w:pPr>
      <w:r w:rsidRPr="00DA44F7">
        <w:rPr>
          <w:color w:val="000000"/>
          <w:sz w:val="28"/>
          <w:szCs w:val="28"/>
          <w:lang w:val="ru-RU"/>
        </w:rPr>
        <w:t>7.1. Разработать документацию для пунктов длительного проживания.</w:t>
      </w:r>
    </w:p>
    <w:p w:rsidR="0001767D" w:rsidRPr="00DA44F7" w:rsidRDefault="0001767D">
      <w:pPr>
        <w:pStyle w:val="Standard"/>
        <w:tabs>
          <w:tab w:val="left" w:pos="0"/>
          <w:tab w:val="left" w:pos="709"/>
          <w:tab w:val="left" w:pos="851"/>
          <w:tab w:val="left" w:pos="993"/>
          <w:tab w:val="left" w:pos="1134"/>
        </w:tabs>
        <w:ind w:firstLine="709"/>
        <w:jc w:val="both"/>
        <w:rPr>
          <w:sz w:val="28"/>
          <w:szCs w:val="28"/>
        </w:rPr>
      </w:pPr>
      <w:r w:rsidRPr="00DA44F7">
        <w:rPr>
          <w:color w:val="000000"/>
          <w:sz w:val="28"/>
          <w:szCs w:val="28"/>
          <w:lang w:val="ru-RU"/>
        </w:rPr>
        <w:t>7.2. Своим приказом назначить штат администраций пунктов длительного проживания из числа своих сотрудников.</w:t>
      </w:r>
    </w:p>
    <w:p w:rsidR="0001767D" w:rsidRPr="00DA44F7" w:rsidRDefault="0001767D">
      <w:pPr>
        <w:pStyle w:val="Standard"/>
        <w:tabs>
          <w:tab w:val="left" w:pos="0"/>
          <w:tab w:val="left" w:pos="709"/>
          <w:tab w:val="left" w:pos="851"/>
          <w:tab w:val="left" w:pos="993"/>
          <w:tab w:val="left" w:pos="1134"/>
        </w:tabs>
        <w:ind w:firstLine="709"/>
        <w:jc w:val="both"/>
        <w:rPr>
          <w:sz w:val="28"/>
          <w:szCs w:val="28"/>
        </w:rPr>
      </w:pPr>
      <w:r w:rsidRPr="00DA44F7">
        <w:rPr>
          <w:color w:val="000000"/>
          <w:sz w:val="28"/>
          <w:szCs w:val="28"/>
          <w:lang w:val="ru-RU"/>
        </w:rPr>
        <w:t>7.3. Организовать и провести тренировки с администрациями пунктов длительного проживания.</w:t>
      </w:r>
    </w:p>
    <w:p w:rsidR="0001767D" w:rsidRPr="00DA44F7" w:rsidRDefault="0001767D">
      <w:pPr>
        <w:pStyle w:val="Standard"/>
        <w:tabs>
          <w:tab w:val="left" w:pos="0"/>
          <w:tab w:val="left" w:pos="851"/>
          <w:tab w:val="left" w:pos="993"/>
          <w:tab w:val="left" w:pos="1134"/>
        </w:tabs>
        <w:ind w:firstLine="709"/>
        <w:jc w:val="both"/>
        <w:rPr>
          <w:sz w:val="28"/>
          <w:szCs w:val="28"/>
        </w:rPr>
      </w:pPr>
      <w:r w:rsidRPr="00DA44F7">
        <w:rPr>
          <w:color w:val="000000"/>
          <w:sz w:val="28"/>
          <w:szCs w:val="28"/>
          <w:lang w:val="ru-RU"/>
        </w:rPr>
        <w:t xml:space="preserve">8. Заместителю главы Администрации города Батайска по </w:t>
      </w:r>
      <w:r w:rsidR="00FF0E05" w:rsidRPr="00DA44F7">
        <w:rPr>
          <w:color w:val="000000"/>
          <w:sz w:val="28"/>
          <w:szCs w:val="28"/>
          <w:lang w:val="ru-RU"/>
        </w:rPr>
        <w:t>жилищно-коммунальному хозяйству</w:t>
      </w:r>
      <w:r w:rsidRPr="00DA44F7">
        <w:rPr>
          <w:color w:val="000000"/>
          <w:sz w:val="28"/>
          <w:szCs w:val="28"/>
          <w:lang w:val="ru-RU"/>
        </w:rPr>
        <w:t xml:space="preserve"> организовать в случае объявления чрезвычайной ситуации транспортное обеспечение эвакуированного населения для размещения в ПВР</w:t>
      </w:r>
      <w:r w:rsidR="00D03A11">
        <w:rPr>
          <w:color w:val="000000"/>
          <w:sz w:val="28"/>
          <w:szCs w:val="28"/>
          <w:lang w:val="ru-RU"/>
        </w:rPr>
        <w:t xml:space="preserve"> и П, </w:t>
      </w:r>
      <w:r w:rsidRPr="00DA44F7">
        <w:rPr>
          <w:color w:val="000000"/>
          <w:sz w:val="28"/>
          <w:szCs w:val="28"/>
          <w:lang w:val="ru-RU"/>
        </w:rPr>
        <w:t>ПДП.</w:t>
      </w:r>
    </w:p>
    <w:p w:rsidR="0001767D" w:rsidRPr="00DA44F7" w:rsidRDefault="0001767D">
      <w:pPr>
        <w:pStyle w:val="Standard"/>
        <w:tabs>
          <w:tab w:val="left" w:pos="0"/>
          <w:tab w:val="left" w:pos="851"/>
          <w:tab w:val="left" w:pos="993"/>
          <w:tab w:val="left" w:pos="1134"/>
        </w:tabs>
        <w:ind w:firstLine="709"/>
        <w:jc w:val="both"/>
        <w:rPr>
          <w:sz w:val="28"/>
          <w:szCs w:val="28"/>
        </w:rPr>
      </w:pPr>
      <w:r w:rsidRPr="00DA44F7">
        <w:rPr>
          <w:color w:val="000000"/>
          <w:sz w:val="28"/>
          <w:szCs w:val="28"/>
          <w:lang w:val="ru-RU"/>
        </w:rPr>
        <w:t>9. Заместителю главы Администрации города Батайска по социальным вопросам в случае объявленной чрезвычайной ситуации организовать обеспечение эвакуированного населения, размещенного в ПВР</w:t>
      </w:r>
      <w:r w:rsidR="00007D77" w:rsidRPr="00DA44F7">
        <w:rPr>
          <w:color w:val="000000"/>
          <w:sz w:val="28"/>
          <w:szCs w:val="28"/>
          <w:lang w:val="ru-RU"/>
        </w:rPr>
        <w:t xml:space="preserve"> и П</w:t>
      </w:r>
      <w:r w:rsidRPr="00DA44F7">
        <w:rPr>
          <w:color w:val="000000"/>
          <w:sz w:val="28"/>
          <w:szCs w:val="28"/>
          <w:lang w:val="ru-RU"/>
        </w:rPr>
        <w:t xml:space="preserve"> горячим питанием, постельными принадлежностями и предметами первой необходимости.</w:t>
      </w:r>
    </w:p>
    <w:p w:rsidR="0001767D" w:rsidRDefault="0001767D">
      <w:pPr>
        <w:pStyle w:val="Standard"/>
        <w:tabs>
          <w:tab w:val="left" w:pos="0"/>
          <w:tab w:val="left" w:pos="851"/>
          <w:tab w:val="left" w:pos="993"/>
          <w:tab w:val="left" w:pos="1134"/>
        </w:tabs>
        <w:ind w:firstLine="709"/>
        <w:jc w:val="both"/>
        <w:rPr>
          <w:color w:val="000000"/>
          <w:sz w:val="28"/>
          <w:szCs w:val="28"/>
          <w:lang w:val="ru-RU"/>
        </w:rPr>
      </w:pPr>
      <w:r w:rsidRPr="00DA44F7">
        <w:rPr>
          <w:color w:val="000000"/>
          <w:sz w:val="28"/>
          <w:szCs w:val="28"/>
          <w:lang w:val="ru-RU"/>
        </w:rPr>
        <w:t xml:space="preserve">10. </w:t>
      </w:r>
      <w:r w:rsidR="00007D77" w:rsidRPr="00DA44F7">
        <w:rPr>
          <w:color w:val="000000"/>
          <w:sz w:val="28"/>
          <w:szCs w:val="28"/>
          <w:lang w:val="ru-RU"/>
        </w:rPr>
        <w:t>Рекомендовать г</w:t>
      </w:r>
      <w:r w:rsidRPr="00DA44F7">
        <w:rPr>
          <w:color w:val="000000"/>
          <w:sz w:val="28"/>
          <w:szCs w:val="28"/>
          <w:lang w:val="ru-RU"/>
        </w:rPr>
        <w:t xml:space="preserve">лавному врачу </w:t>
      </w:r>
      <w:r w:rsidR="00007D77" w:rsidRPr="00DA44F7">
        <w:rPr>
          <w:color w:val="000000"/>
          <w:sz w:val="28"/>
          <w:szCs w:val="28"/>
          <w:lang w:val="ru-RU"/>
        </w:rPr>
        <w:t>Г</w:t>
      </w:r>
      <w:r w:rsidRPr="00DA44F7">
        <w:rPr>
          <w:color w:val="000000"/>
          <w:sz w:val="28"/>
          <w:szCs w:val="28"/>
          <w:lang w:val="ru-RU"/>
        </w:rPr>
        <w:t>БУ</w:t>
      </w:r>
      <w:r w:rsidR="00007D77" w:rsidRPr="00DA44F7">
        <w:rPr>
          <w:color w:val="000000"/>
          <w:sz w:val="28"/>
          <w:szCs w:val="28"/>
          <w:lang w:val="ru-RU"/>
        </w:rPr>
        <w:t xml:space="preserve"> РО</w:t>
      </w:r>
      <w:r w:rsidRPr="00DA44F7">
        <w:rPr>
          <w:color w:val="000000"/>
          <w:sz w:val="28"/>
          <w:szCs w:val="28"/>
          <w:lang w:val="ru-RU"/>
        </w:rPr>
        <w:t xml:space="preserve"> «Центральная городская больница</w:t>
      </w:r>
      <w:r w:rsidR="00007D77" w:rsidRPr="00DA44F7">
        <w:rPr>
          <w:color w:val="000000"/>
          <w:sz w:val="28"/>
          <w:szCs w:val="28"/>
          <w:lang w:val="ru-RU"/>
        </w:rPr>
        <w:t>»</w:t>
      </w:r>
      <w:r w:rsidRPr="00DA44F7">
        <w:rPr>
          <w:color w:val="000000"/>
          <w:sz w:val="28"/>
          <w:szCs w:val="28"/>
          <w:lang w:val="ru-RU"/>
        </w:rPr>
        <w:t xml:space="preserve"> </w:t>
      </w:r>
      <w:r w:rsidR="00D03A11">
        <w:rPr>
          <w:color w:val="000000"/>
          <w:sz w:val="28"/>
          <w:szCs w:val="28"/>
          <w:lang w:val="ru-RU"/>
        </w:rPr>
        <w:t>в городе Батайске</w:t>
      </w:r>
      <w:r w:rsidRPr="00DA44F7">
        <w:rPr>
          <w:color w:val="000000"/>
          <w:sz w:val="28"/>
          <w:szCs w:val="28"/>
          <w:lang w:val="ru-RU"/>
        </w:rPr>
        <w:t>, для оказания медицинской помощи эвакуируемому населению при чрезвычайных ситуациях природного и техногенного характера, организовать развертывание медицинских пунктов и закрепление персонала за ПВР</w:t>
      </w:r>
      <w:r w:rsidR="00007D77" w:rsidRPr="00DA44F7">
        <w:rPr>
          <w:color w:val="000000"/>
          <w:sz w:val="28"/>
          <w:szCs w:val="28"/>
          <w:lang w:val="ru-RU"/>
        </w:rPr>
        <w:t xml:space="preserve"> и П</w:t>
      </w:r>
      <w:r w:rsidRPr="00DA44F7">
        <w:rPr>
          <w:color w:val="000000"/>
          <w:sz w:val="28"/>
          <w:szCs w:val="28"/>
          <w:lang w:val="ru-RU"/>
        </w:rPr>
        <w:t xml:space="preserve"> из числа сотрудников близлежащих медицинских учреждений. </w:t>
      </w:r>
    </w:p>
    <w:p w:rsidR="0001767D" w:rsidRPr="00DA44F7" w:rsidRDefault="00D03A11">
      <w:pPr>
        <w:pStyle w:val="Standard"/>
        <w:tabs>
          <w:tab w:val="left" w:pos="0"/>
          <w:tab w:val="left" w:pos="851"/>
          <w:tab w:val="left" w:pos="993"/>
          <w:tab w:val="left" w:pos="1134"/>
        </w:tabs>
        <w:ind w:firstLine="709"/>
        <w:jc w:val="both"/>
        <w:rPr>
          <w:sz w:val="28"/>
          <w:szCs w:val="28"/>
        </w:rPr>
      </w:pPr>
      <w:r>
        <w:rPr>
          <w:color w:val="000000"/>
          <w:sz w:val="28"/>
          <w:szCs w:val="28"/>
          <w:lang w:val="ru-RU"/>
        </w:rPr>
        <w:t>11. Рекомендовать начальнику О</w:t>
      </w:r>
      <w:r w:rsidR="0001767D" w:rsidRPr="00DA44F7">
        <w:rPr>
          <w:color w:val="000000"/>
          <w:sz w:val="28"/>
          <w:szCs w:val="28"/>
          <w:lang w:val="ru-RU"/>
        </w:rPr>
        <w:t>тдела МВД России по г. Батайску, при возникновении чрезвычайной ситуации природного и техногенного характера, закрепить за каждым ПВР личный состав и транспорт, оборудованный громкоговорящей связью с целью обеспечения охраны общественного порядка и регулирования движения.</w:t>
      </w:r>
    </w:p>
    <w:p w:rsidR="0001767D" w:rsidRPr="00DA44F7" w:rsidRDefault="0001767D" w:rsidP="00760809">
      <w:pPr>
        <w:pStyle w:val="Standard"/>
        <w:tabs>
          <w:tab w:val="left" w:pos="0"/>
          <w:tab w:val="left" w:pos="851"/>
          <w:tab w:val="left" w:pos="993"/>
          <w:tab w:val="left" w:pos="1134"/>
        </w:tabs>
        <w:ind w:firstLine="709"/>
        <w:jc w:val="both"/>
        <w:rPr>
          <w:color w:val="000000"/>
          <w:sz w:val="28"/>
          <w:szCs w:val="28"/>
          <w:lang w:val="ru-RU"/>
        </w:rPr>
      </w:pPr>
      <w:r w:rsidRPr="00DA44F7">
        <w:rPr>
          <w:color w:val="000000"/>
          <w:sz w:val="28"/>
          <w:szCs w:val="28"/>
          <w:lang w:val="ru-RU"/>
        </w:rPr>
        <w:t>12. Признать утратившим силу</w:t>
      </w:r>
      <w:r w:rsidR="00760809">
        <w:rPr>
          <w:color w:val="000000"/>
          <w:sz w:val="28"/>
          <w:szCs w:val="28"/>
          <w:lang w:val="ru-RU"/>
        </w:rPr>
        <w:t xml:space="preserve"> </w:t>
      </w:r>
      <w:r w:rsidRPr="00DA44F7">
        <w:rPr>
          <w:color w:val="000000"/>
          <w:sz w:val="28"/>
          <w:szCs w:val="28"/>
          <w:lang w:val="ru-RU"/>
        </w:rPr>
        <w:t xml:space="preserve">постановление Администрации города Батайска от </w:t>
      </w:r>
      <w:r w:rsidR="00007D77" w:rsidRPr="00DA44F7">
        <w:rPr>
          <w:color w:val="000000"/>
          <w:sz w:val="28"/>
          <w:szCs w:val="28"/>
          <w:lang w:val="ru-RU"/>
        </w:rPr>
        <w:t>29</w:t>
      </w:r>
      <w:r w:rsidRPr="00DA44F7">
        <w:rPr>
          <w:color w:val="000000"/>
          <w:sz w:val="28"/>
          <w:szCs w:val="28"/>
          <w:lang w:val="ru-RU"/>
        </w:rPr>
        <w:t>.0</w:t>
      </w:r>
      <w:r w:rsidR="00007D77" w:rsidRPr="00DA44F7">
        <w:rPr>
          <w:color w:val="000000"/>
          <w:sz w:val="28"/>
          <w:szCs w:val="28"/>
          <w:lang w:val="ru-RU"/>
        </w:rPr>
        <w:t>4</w:t>
      </w:r>
      <w:r w:rsidRPr="00DA44F7">
        <w:rPr>
          <w:color w:val="000000"/>
          <w:sz w:val="28"/>
          <w:szCs w:val="28"/>
          <w:lang w:val="ru-RU"/>
        </w:rPr>
        <w:t>.201</w:t>
      </w:r>
      <w:r w:rsidR="00007D77" w:rsidRPr="00DA44F7">
        <w:rPr>
          <w:color w:val="000000"/>
          <w:sz w:val="28"/>
          <w:szCs w:val="28"/>
          <w:lang w:val="ru-RU"/>
        </w:rPr>
        <w:t>9</w:t>
      </w:r>
      <w:r w:rsidRPr="00DA44F7">
        <w:rPr>
          <w:color w:val="000000"/>
          <w:sz w:val="28"/>
          <w:szCs w:val="28"/>
          <w:lang w:val="ru-RU"/>
        </w:rPr>
        <w:t xml:space="preserve"> № </w:t>
      </w:r>
      <w:r w:rsidR="00007D77" w:rsidRPr="00DA44F7">
        <w:rPr>
          <w:color w:val="000000"/>
          <w:sz w:val="28"/>
          <w:szCs w:val="28"/>
          <w:lang w:val="ru-RU"/>
        </w:rPr>
        <w:t>719</w:t>
      </w:r>
      <w:r w:rsidRPr="00DA44F7">
        <w:rPr>
          <w:color w:val="000000"/>
          <w:sz w:val="28"/>
          <w:szCs w:val="28"/>
          <w:lang w:val="ru-RU"/>
        </w:rPr>
        <w:t xml:space="preserve"> «Об утверждении перечня пунктов временного размещения и пунктов длительного проживания пострадавшего населения города Батайска</w:t>
      </w:r>
      <w:r w:rsidR="00007D77" w:rsidRPr="00DA44F7">
        <w:rPr>
          <w:color w:val="000000"/>
          <w:sz w:val="28"/>
          <w:szCs w:val="28"/>
          <w:lang w:val="ru-RU"/>
        </w:rPr>
        <w:t xml:space="preserve"> при возникновении чрезвычайной ситуации</w:t>
      </w:r>
      <w:r w:rsidR="00DA44F7" w:rsidRPr="00DA44F7">
        <w:rPr>
          <w:color w:val="000000"/>
          <w:sz w:val="28"/>
          <w:szCs w:val="28"/>
          <w:lang w:val="ru-RU"/>
        </w:rPr>
        <w:t>»;</w:t>
      </w:r>
    </w:p>
    <w:p w:rsidR="0001767D" w:rsidRPr="00DA44F7" w:rsidRDefault="0001767D">
      <w:pPr>
        <w:pStyle w:val="Standard"/>
        <w:widowControl/>
        <w:tabs>
          <w:tab w:val="left" w:pos="0"/>
          <w:tab w:val="left" w:pos="142"/>
          <w:tab w:val="left" w:pos="284"/>
          <w:tab w:val="left" w:pos="851"/>
          <w:tab w:val="left" w:pos="1134"/>
          <w:tab w:val="left" w:pos="1276"/>
        </w:tabs>
        <w:ind w:firstLine="705"/>
        <w:jc w:val="both"/>
        <w:rPr>
          <w:color w:val="000000"/>
          <w:sz w:val="28"/>
          <w:szCs w:val="28"/>
          <w:lang w:val="ru-RU"/>
        </w:rPr>
      </w:pPr>
      <w:r w:rsidRPr="00DA44F7">
        <w:rPr>
          <w:color w:val="000000"/>
          <w:sz w:val="28"/>
          <w:szCs w:val="28"/>
          <w:lang w:val="ru-RU"/>
        </w:rPr>
        <w:t>13. Настоящее постановление вступает в силу со дня его официального опубликования.</w:t>
      </w:r>
    </w:p>
    <w:p w:rsidR="0001767D" w:rsidRPr="00DA44F7" w:rsidRDefault="0001767D">
      <w:pPr>
        <w:pStyle w:val="Standard"/>
        <w:tabs>
          <w:tab w:val="left" w:pos="0"/>
          <w:tab w:val="left" w:pos="284"/>
          <w:tab w:val="left" w:pos="851"/>
          <w:tab w:val="left" w:pos="1134"/>
          <w:tab w:val="left" w:pos="1276"/>
        </w:tabs>
        <w:ind w:firstLine="709"/>
        <w:jc w:val="both"/>
        <w:rPr>
          <w:sz w:val="28"/>
          <w:szCs w:val="28"/>
        </w:rPr>
      </w:pPr>
      <w:r w:rsidRPr="00DA44F7">
        <w:rPr>
          <w:color w:val="000000"/>
          <w:sz w:val="28"/>
          <w:szCs w:val="28"/>
          <w:lang w:val="ru-RU"/>
        </w:rPr>
        <w:t xml:space="preserve">14. Контроль за </w:t>
      </w:r>
      <w:r w:rsidR="00FC7891">
        <w:rPr>
          <w:color w:val="000000"/>
          <w:sz w:val="28"/>
          <w:szCs w:val="28"/>
          <w:lang w:val="ru-RU"/>
        </w:rPr>
        <w:t>исполнением настоящего</w:t>
      </w:r>
      <w:r w:rsidRPr="00DA44F7">
        <w:rPr>
          <w:color w:val="000000"/>
          <w:sz w:val="28"/>
          <w:szCs w:val="28"/>
          <w:lang w:val="ru-RU"/>
        </w:rPr>
        <w:t xml:space="preserve"> постановления возложить на заместителя главы Администрации города Батайска по </w:t>
      </w:r>
      <w:r w:rsidR="004651ED">
        <w:rPr>
          <w:color w:val="000000"/>
          <w:sz w:val="28"/>
          <w:szCs w:val="28"/>
          <w:lang w:val="ru-RU"/>
        </w:rPr>
        <w:t>внутренней политике</w:t>
      </w:r>
      <w:r w:rsidRPr="00DA44F7">
        <w:rPr>
          <w:color w:val="000000"/>
          <w:sz w:val="28"/>
          <w:szCs w:val="28"/>
          <w:lang w:val="ru-RU"/>
        </w:rPr>
        <w:t xml:space="preserve"> </w:t>
      </w:r>
      <w:r w:rsidR="004651ED">
        <w:rPr>
          <w:color w:val="000000"/>
          <w:sz w:val="28"/>
          <w:szCs w:val="28"/>
          <w:lang w:val="ru-RU"/>
        </w:rPr>
        <w:t>Ермилову Т.Г.</w:t>
      </w:r>
    </w:p>
    <w:p w:rsidR="0001767D" w:rsidRPr="00DA44F7" w:rsidRDefault="0001767D">
      <w:pPr>
        <w:pStyle w:val="Standard"/>
        <w:tabs>
          <w:tab w:val="left" w:pos="0"/>
          <w:tab w:val="left" w:pos="284"/>
          <w:tab w:val="left" w:pos="851"/>
          <w:tab w:val="left" w:pos="1134"/>
          <w:tab w:val="left" w:pos="1276"/>
        </w:tabs>
        <w:ind w:firstLine="709"/>
        <w:jc w:val="both"/>
        <w:rPr>
          <w:color w:val="000000"/>
          <w:sz w:val="28"/>
          <w:szCs w:val="28"/>
          <w:lang w:val="ru-RU"/>
        </w:rPr>
      </w:pPr>
    </w:p>
    <w:p w:rsidR="0001767D" w:rsidRPr="00DA44F7" w:rsidRDefault="0001767D">
      <w:pPr>
        <w:pStyle w:val="Textbody"/>
        <w:tabs>
          <w:tab w:val="left" w:pos="2410"/>
        </w:tabs>
        <w:spacing w:after="0"/>
        <w:rPr>
          <w:color w:val="000000"/>
          <w:sz w:val="28"/>
          <w:szCs w:val="28"/>
          <w:lang w:val="ru-RU"/>
        </w:rPr>
      </w:pPr>
    </w:p>
    <w:p w:rsidR="0001767D" w:rsidRPr="00DA44F7" w:rsidRDefault="0001767D" w:rsidP="006420EA">
      <w:pPr>
        <w:pStyle w:val="1"/>
        <w:tabs>
          <w:tab w:val="left" w:pos="2410"/>
        </w:tabs>
        <w:spacing w:before="0" w:line="240" w:lineRule="auto"/>
        <w:rPr>
          <w:sz w:val="28"/>
          <w:szCs w:val="28"/>
        </w:rPr>
      </w:pPr>
      <w:r w:rsidRPr="00DA44F7">
        <w:rPr>
          <w:color w:val="000000"/>
          <w:sz w:val="28"/>
          <w:szCs w:val="28"/>
          <w:lang w:val="ru-RU"/>
        </w:rPr>
        <w:t>Глава города Батайска</w:t>
      </w:r>
      <w:r w:rsidRPr="00DA44F7">
        <w:rPr>
          <w:color w:val="000000"/>
          <w:sz w:val="28"/>
          <w:szCs w:val="28"/>
          <w:lang w:val="ru-RU"/>
        </w:rPr>
        <w:tab/>
        <w:t xml:space="preserve">               </w:t>
      </w:r>
      <w:r w:rsidRPr="00DA44F7">
        <w:rPr>
          <w:color w:val="000000"/>
          <w:sz w:val="28"/>
          <w:szCs w:val="28"/>
          <w:lang w:val="ru-RU"/>
        </w:rPr>
        <w:tab/>
      </w:r>
      <w:r w:rsidRPr="00DA44F7">
        <w:rPr>
          <w:color w:val="000000"/>
          <w:sz w:val="28"/>
          <w:szCs w:val="28"/>
          <w:lang w:val="ru-RU"/>
        </w:rPr>
        <w:tab/>
        <w:t xml:space="preserve">          </w:t>
      </w:r>
      <w:r w:rsidR="00DA44F7" w:rsidRPr="00DA44F7">
        <w:rPr>
          <w:color w:val="000000"/>
          <w:sz w:val="28"/>
          <w:szCs w:val="28"/>
          <w:lang w:val="ru-RU"/>
        </w:rPr>
        <w:t xml:space="preserve">    </w:t>
      </w:r>
      <w:r w:rsidR="00FC7891">
        <w:rPr>
          <w:color w:val="000000"/>
          <w:sz w:val="28"/>
          <w:szCs w:val="28"/>
          <w:lang w:val="ru-RU"/>
        </w:rPr>
        <w:t xml:space="preserve">      </w:t>
      </w:r>
      <w:r w:rsidR="004806D7">
        <w:rPr>
          <w:color w:val="000000"/>
          <w:sz w:val="28"/>
          <w:szCs w:val="28"/>
          <w:lang w:val="ru-RU"/>
        </w:rPr>
        <w:t xml:space="preserve">            </w:t>
      </w:r>
      <w:r w:rsidRPr="00DA44F7">
        <w:rPr>
          <w:color w:val="000000"/>
          <w:sz w:val="28"/>
          <w:szCs w:val="28"/>
          <w:lang w:val="ru-RU"/>
        </w:rPr>
        <w:t xml:space="preserve">      </w:t>
      </w:r>
      <w:r w:rsidR="00DA44F7" w:rsidRPr="00DA44F7">
        <w:rPr>
          <w:color w:val="000000"/>
          <w:sz w:val="28"/>
          <w:szCs w:val="28"/>
          <w:lang w:val="ru-RU"/>
        </w:rPr>
        <w:t>Р</w:t>
      </w:r>
      <w:r w:rsidRPr="00DA44F7">
        <w:rPr>
          <w:color w:val="000000"/>
          <w:sz w:val="28"/>
          <w:szCs w:val="28"/>
          <w:lang w:val="ru-RU"/>
        </w:rPr>
        <w:t>.</w:t>
      </w:r>
      <w:r w:rsidR="00DA44F7" w:rsidRPr="00DA44F7">
        <w:rPr>
          <w:color w:val="000000"/>
          <w:sz w:val="28"/>
          <w:szCs w:val="28"/>
          <w:lang w:val="ru-RU"/>
        </w:rPr>
        <w:t>П</w:t>
      </w:r>
      <w:r w:rsidRPr="00DA44F7">
        <w:rPr>
          <w:color w:val="000000"/>
          <w:sz w:val="28"/>
          <w:szCs w:val="28"/>
          <w:lang w:val="ru-RU"/>
        </w:rPr>
        <w:t xml:space="preserve">. </w:t>
      </w:r>
      <w:r w:rsidR="00DA44F7" w:rsidRPr="00DA44F7">
        <w:rPr>
          <w:color w:val="000000"/>
          <w:sz w:val="28"/>
          <w:szCs w:val="28"/>
          <w:lang w:val="ru-RU"/>
        </w:rPr>
        <w:t>Волошин</w:t>
      </w:r>
    </w:p>
    <w:p w:rsidR="0001767D" w:rsidRPr="00DA44F7" w:rsidRDefault="0001767D">
      <w:pPr>
        <w:pStyle w:val="Standard"/>
        <w:rPr>
          <w:color w:val="000000"/>
          <w:sz w:val="28"/>
          <w:szCs w:val="28"/>
          <w:lang w:val="ru-RU"/>
        </w:rPr>
      </w:pPr>
    </w:p>
    <w:p w:rsidR="0001767D" w:rsidRPr="00DA44F7" w:rsidRDefault="0001767D">
      <w:pPr>
        <w:pStyle w:val="Standard"/>
        <w:rPr>
          <w:color w:val="000000"/>
          <w:sz w:val="28"/>
          <w:szCs w:val="28"/>
          <w:lang w:val="ru-RU"/>
        </w:rPr>
      </w:pPr>
    </w:p>
    <w:p w:rsidR="0001767D" w:rsidRPr="00DA44F7" w:rsidRDefault="0001767D">
      <w:pPr>
        <w:pStyle w:val="Standard"/>
        <w:rPr>
          <w:sz w:val="28"/>
          <w:szCs w:val="28"/>
        </w:rPr>
      </w:pPr>
      <w:r w:rsidRPr="00DA44F7">
        <w:rPr>
          <w:color w:val="000000"/>
          <w:sz w:val="28"/>
          <w:szCs w:val="28"/>
          <w:lang w:val="ru-RU"/>
        </w:rPr>
        <w:t>Проект постановления вносит:</w:t>
      </w:r>
    </w:p>
    <w:p w:rsidR="0001767D" w:rsidRPr="00DA44F7" w:rsidRDefault="0001767D">
      <w:pPr>
        <w:pStyle w:val="Standard"/>
        <w:jc w:val="both"/>
        <w:rPr>
          <w:sz w:val="28"/>
          <w:szCs w:val="28"/>
        </w:rPr>
      </w:pPr>
      <w:r w:rsidRPr="00DA44F7">
        <w:rPr>
          <w:color w:val="000000"/>
          <w:sz w:val="28"/>
          <w:szCs w:val="28"/>
          <w:lang w:val="ru-RU"/>
        </w:rPr>
        <w:t>МБУ «Управление гражданской</w:t>
      </w:r>
    </w:p>
    <w:p w:rsidR="0001767D" w:rsidRPr="00DA44F7" w:rsidRDefault="0001767D">
      <w:pPr>
        <w:pStyle w:val="Standard"/>
        <w:jc w:val="both"/>
        <w:rPr>
          <w:sz w:val="28"/>
          <w:szCs w:val="28"/>
        </w:rPr>
      </w:pPr>
      <w:r w:rsidRPr="00DA44F7">
        <w:rPr>
          <w:color w:val="000000"/>
          <w:sz w:val="28"/>
          <w:szCs w:val="28"/>
          <w:lang w:val="ru-RU"/>
        </w:rPr>
        <w:t>защиты города Батайска»</w:t>
      </w:r>
      <w:r w:rsidRPr="00DA44F7">
        <w:rPr>
          <w:color w:val="000000"/>
          <w:sz w:val="28"/>
          <w:szCs w:val="28"/>
          <w:lang w:val="ru-RU"/>
        </w:rPr>
        <w:tab/>
      </w:r>
    </w:p>
    <w:p w:rsidR="0001767D" w:rsidRPr="00DA44F7" w:rsidRDefault="0001767D">
      <w:pPr>
        <w:pStyle w:val="Standard"/>
        <w:tabs>
          <w:tab w:val="center" w:pos="7961"/>
        </w:tabs>
        <w:jc w:val="right"/>
        <w:rPr>
          <w:color w:val="000000"/>
          <w:spacing w:val="-1"/>
          <w:sz w:val="28"/>
          <w:szCs w:val="28"/>
          <w:lang w:val="ru-RU"/>
        </w:rPr>
      </w:pPr>
    </w:p>
    <w:p w:rsidR="0001767D" w:rsidRDefault="0001767D">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F73DF2" w:rsidRDefault="00F73DF2">
      <w:pPr>
        <w:pStyle w:val="Standard"/>
        <w:tabs>
          <w:tab w:val="center" w:pos="7961"/>
        </w:tabs>
        <w:jc w:val="right"/>
        <w:rPr>
          <w:color w:val="000000"/>
          <w:spacing w:val="-1"/>
          <w:sz w:val="28"/>
          <w:szCs w:val="28"/>
          <w:lang w:val="ru-RU"/>
        </w:rPr>
      </w:pPr>
    </w:p>
    <w:p w:rsidR="004651ED" w:rsidRDefault="004651ED">
      <w:pPr>
        <w:pStyle w:val="Standard"/>
        <w:tabs>
          <w:tab w:val="center" w:pos="7961"/>
        </w:tabs>
        <w:jc w:val="right"/>
        <w:rPr>
          <w:color w:val="000000"/>
          <w:spacing w:val="-1"/>
          <w:sz w:val="28"/>
          <w:szCs w:val="28"/>
          <w:lang w:val="ru-RU"/>
        </w:rPr>
      </w:pPr>
    </w:p>
    <w:p w:rsidR="00D03A11" w:rsidRDefault="00D03A11">
      <w:pPr>
        <w:pStyle w:val="Standard"/>
        <w:tabs>
          <w:tab w:val="center" w:pos="7961"/>
        </w:tabs>
        <w:jc w:val="right"/>
        <w:rPr>
          <w:color w:val="000000"/>
          <w:spacing w:val="-1"/>
          <w:sz w:val="28"/>
          <w:szCs w:val="28"/>
          <w:lang w:val="ru-RU"/>
        </w:rPr>
      </w:pPr>
    </w:p>
    <w:p w:rsidR="00D03A11" w:rsidRDefault="00D03A11">
      <w:pPr>
        <w:pStyle w:val="Standard"/>
        <w:tabs>
          <w:tab w:val="center" w:pos="7961"/>
        </w:tabs>
        <w:jc w:val="right"/>
        <w:rPr>
          <w:color w:val="000000"/>
          <w:spacing w:val="-1"/>
          <w:sz w:val="28"/>
          <w:szCs w:val="28"/>
          <w:lang w:val="ru-RU"/>
        </w:rPr>
      </w:pPr>
    </w:p>
    <w:p w:rsidR="00D03A11" w:rsidRDefault="00D03A11">
      <w:pPr>
        <w:pStyle w:val="Standard"/>
        <w:tabs>
          <w:tab w:val="center" w:pos="7961"/>
        </w:tabs>
        <w:jc w:val="right"/>
        <w:rPr>
          <w:color w:val="000000"/>
          <w:spacing w:val="-1"/>
          <w:sz w:val="28"/>
          <w:szCs w:val="28"/>
          <w:lang w:val="ru-RU"/>
        </w:rPr>
      </w:pPr>
    </w:p>
    <w:p w:rsidR="00454D5E" w:rsidRDefault="00454D5E">
      <w:pPr>
        <w:pStyle w:val="Standard"/>
        <w:tabs>
          <w:tab w:val="center" w:pos="7961"/>
        </w:tabs>
        <w:jc w:val="right"/>
        <w:rPr>
          <w:color w:val="000000"/>
          <w:spacing w:val="-1"/>
          <w:sz w:val="28"/>
          <w:szCs w:val="28"/>
          <w:lang w:val="ru-RU"/>
        </w:rPr>
      </w:pPr>
    </w:p>
    <w:p w:rsidR="00454D5E" w:rsidRDefault="00454D5E">
      <w:pPr>
        <w:pStyle w:val="Standard"/>
        <w:tabs>
          <w:tab w:val="center" w:pos="7961"/>
        </w:tabs>
        <w:jc w:val="right"/>
        <w:rPr>
          <w:color w:val="000000"/>
          <w:spacing w:val="-1"/>
          <w:sz w:val="28"/>
          <w:szCs w:val="28"/>
          <w:lang w:val="ru-RU"/>
        </w:rPr>
      </w:pPr>
    </w:p>
    <w:p w:rsidR="00454D5E" w:rsidRDefault="00454D5E">
      <w:pPr>
        <w:pStyle w:val="Standard"/>
        <w:tabs>
          <w:tab w:val="center" w:pos="7961"/>
        </w:tabs>
        <w:jc w:val="right"/>
        <w:rPr>
          <w:color w:val="000000"/>
          <w:spacing w:val="-1"/>
          <w:sz w:val="28"/>
          <w:szCs w:val="28"/>
          <w:lang w:val="ru-RU"/>
        </w:rPr>
      </w:pPr>
    </w:p>
    <w:p w:rsidR="00454D5E" w:rsidRDefault="00454D5E">
      <w:pPr>
        <w:pStyle w:val="Standard"/>
        <w:tabs>
          <w:tab w:val="center" w:pos="7961"/>
        </w:tabs>
        <w:jc w:val="right"/>
        <w:rPr>
          <w:color w:val="000000"/>
          <w:spacing w:val="-1"/>
          <w:sz w:val="28"/>
          <w:szCs w:val="28"/>
          <w:lang w:val="ru-RU"/>
        </w:rPr>
      </w:pPr>
    </w:p>
    <w:p w:rsidR="00454D5E" w:rsidRDefault="00454D5E">
      <w:pPr>
        <w:pStyle w:val="Standard"/>
        <w:tabs>
          <w:tab w:val="center" w:pos="7961"/>
        </w:tabs>
        <w:jc w:val="right"/>
        <w:rPr>
          <w:color w:val="000000"/>
          <w:spacing w:val="-1"/>
          <w:sz w:val="28"/>
          <w:szCs w:val="28"/>
          <w:lang w:val="ru-RU"/>
        </w:rPr>
      </w:pPr>
    </w:p>
    <w:p w:rsidR="00355C37" w:rsidRDefault="00355C37">
      <w:pPr>
        <w:pStyle w:val="Standard"/>
        <w:tabs>
          <w:tab w:val="center" w:pos="7961"/>
        </w:tabs>
        <w:jc w:val="right"/>
        <w:rPr>
          <w:color w:val="000000"/>
          <w:spacing w:val="-1"/>
          <w:sz w:val="28"/>
          <w:szCs w:val="28"/>
          <w:lang w:val="ru-RU"/>
        </w:rPr>
      </w:pPr>
    </w:p>
    <w:p w:rsidR="0001767D" w:rsidRPr="00D03A11" w:rsidRDefault="0001767D">
      <w:pPr>
        <w:pStyle w:val="Standard"/>
        <w:tabs>
          <w:tab w:val="center" w:pos="7961"/>
        </w:tabs>
        <w:jc w:val="right"/>
        <w:rPr>
          <w:sz w:val="28"/>
          <w:szCs w:val="28"/>
        </w:rPr>
      </w:pPr>
      <w:r w:rsidRPr="00D03A11">
        <w:rPr>
          <w:color w:val="000000"/>
          <w:spacing w:val="-1"/>
          <w:sz w:val="28"/>
          <w:szCs w:val="28"/>
          <w:lang w:val="ru-RU"/>
        </w:rPr>
        <w:t>Приложение № 1</w:t>
      </w:r>
    </w:p>
    <w:p w:rsidR="0001767D" w:rsidRPr="00D03A11" w:rsidRDefault="0001767D">
      <w:pPr>
        <w:pStyle w:val="Standard"/>
        <w:tabs>
          <w:tab w:val="center" w:pos="7961"/>
        </w:tabs>
        <w:jc w:val="right"/>
        <w:rPr>
          <w:sz w:val="28"/>
          <w:szCs w:val="28"/>
        </w:rPr>
      </w:pPr>
      <w:r w:rsidRPr="00D03A11">
        <w:rPr>
          <w:color w:val="000000"/>
          <w:spacing w:val="-1"/>
          <w:sz w:val="28"/>
          <w:szCs w:val="28"/>
          <w:lang w:val="ru-RU"/>
        </w:rPr>
        <w:t>к постановлению</w:t>
      </w:r>
    </w:p>
    <w:p w:rsidR="00DA44F7" w:rsidRPr="00D03A11" w:rsidRDefault="00D03A11" w:rsidP="004651ED">
      <w:pPr>
        <w:pStyle w:val="Standard"/>
        <w:tabs>
          <w:tab w:val="center" w:pos="7230"/>
        </w:tabs>
        <w:jc w:val="center"/>
        <w:rPr>
          <w:color w:val="000000"/>
          <w:sz w:val="28"/>
          <w:szCs w:val="28"/>
          <w:lang w:val="ru-RU"/>
        </w:rPr>
      </w:pPr>
      <w:r>
        <w:rPr>
          <w:color w:val="000000"/>
          <w:sz w:val="28"/>
          <w:szCs w:val="28"/>
          <w:lang w:val="ru-RU"/>
        </w:rPr>
        <w:t xml:space="preserve">          </w:t>
      </w:r>
      <w:r w:rsidR="00FC7891">
        <w:rPr>
          <w:color w:val="000000"/>
          <w:sz w:val="28"/>
          <w:szCs w:val="28"/>
          <w:lang w:val="ru-RU"/>
        </w:rPr>
        <w:t xml:space="preserve">                       </w:t>
      </w:r>
      <w:r w:rsidR="004651ED" w:rsidRPr="00D03A11">
        <w:rPr>
          <w:color w:val="000000"/>
          <w:sz w:val="28"/>
          <w:szCs w:val="28"/>
          <w:lang w:val="ru-RU"/>
        </w:rPr>
        <w:t xml:space="preserve">                                               </w:t>
      </w:r>
      <w:r w:rsidR="00CC5AB4" w:rsidRPr="00D03A11">
        <w:rPr>
          <w:color w:val="000000"/>
          <w:sz w:val="28"/>
          <w:szCs w:val="28"/>
          <w:lang w:val="ru-RU"/>
        </w:rPr>
        <w:t xml:space="preserve">                       </w:t>
      </w:r>
      <w:r w:rsidR="0001767D" w:rsidRPr="00D03A11">
        <w:rPr>
          <w:color w:val="000000"/>
          <w:sz w:val="28"/>
          <w:szCs w:val="28"/>
          <w:lang w:val="ru-RU"/>
        </w:rPr>
        <w:t xml:space="preserve">Администрации </w:t>
      </w:r>
    </w:p>
    <w:p w:rsidR="0001767D" w:rsidRPr="00D03A11" w:rsidRDefault="00D03A11" w:rsidP="004651ED">
      <w:pPr>
        <w:pStyle w:val="Standard"/>
        <w:tabs>
          <w:tab w:val="center" w:pos="7961"/>
        </w:tabs>
        <w:jc w:val="center"/>
        <w:rPr>
          <w:sz w:val="28"/>
          <w:szCs w:val="28"/>
        </w:rPr>
      </w:pPr>
      <w:r>
        <w:rPr>
          <w:color w:val="000000"/>
          <w:sz w:val="28"/>
          <w:szCs w:val="28"/>
          <w:lang w:val="ru-RU"/>
        </w:rPr>
        <w:t xml:space="preserve">        </w:t>
      </w:r>
      <w:r w:rsidR="004651ED" w:rsidRPr="00D03A11">
        <w:rPr>
          <w:color w:val="000000"/>
          <w:sz w:val="28"/>
          <w:szCs w:val="28"/>
          <w:lang w:val="ru-RU"/>
        </w:rPr>
        <w:t xml:space="preserve">                                                                        </w:t>
      </w:r>
      <w:r w:rsidR="00CC5AB4" w:rsidRPr="00D03A11">
        <w:rPr>
          <w:color w:val="000000"/>
          <w:sz w:val="28"/>
          <w:szCs w:val="28"/>
          <w:lang w:val="ru-RU"/>
        </w:rPr>
        <w:t xml:space="preserve">                     </w:t>
      </w:r>
      <w:r w:rsidR="00FC7891">
        <w:rPr>
          <w:color w:val="000000"/>
          <w:sz w:val="28"/>
          <w:szCs w:val="28"/>
          <w:lang w:val="ru-RU"/>
        </w:rPr>
        <w:t xml:space="preserve"> </w:t>
      </w:r>
      <w:r w:rsidR="0001767D" w:rsidRPr="00D03A11">
        <w:rPr>
          <w:color w:val="000000"/>
          <w:sz w:val="28"/>
          <w:szCs w:val="28"/>
          <w:lang w:val="ru-RU"/>
        </w:rPr>
        <w:t>г</w:t>
      </w:r>
      <w:r w:rsidR="0001767D" w:rsidRPr="00D03A11">
        <w:rPr>
          <w:color w:val="000000"/>
          <w:spacing w:val="-2"/>
          <w:sz w:val="28"/>
          <w:szCs w:val="28"/>
          <w:lang w:val="ru-RU"/>
        </w:rPr>
        <w:t>орода Батайска</w:t>
      </w:r>
    </w:p>
    <w:p w:rsidR="0001767D" w:rsidRPr="00D03A11" w:rsidRDefault="004651ED" w:rsidP="004651ED">
      <w:pPr>
        <w:pStyle w:val="Standard"/>
        <w:tabs>
          <w:tab w:val="center" w:pos="7961"/>
        </w:tabs>
        <w:jc w:val="center"/>
        <w:rPr>
          <w:sz w:val="28"/>
          <w:szCs w:val="28"/>
        </w:rPr>
      </w:pPr>
      <w:r w:rsidRPr="00D03A11">
        <w:rPr>
          <w:color w:val="000000"/>
          <w:spacing w:val="-2"/>
          <w:sz w:val="28"/>
          <w:szCs w:val="28"/>
          <w:lang w:val="ru-RU"/>
        </w:rPr>
        <w:t xml:space="preserve">                </w:t>
      </w:r>
      <w:r w:rsidR="00D03A11">
        <w:rPr>
          <w:color w:val="000000"/>
          <w:spacing w:val="-2"/>
          <w:sz w:val="28"/>
          <w:szCs w:val="28"/>
          <w:lang w:val="ru-RU"/>
        </w:rPr>
        <w:t xml:space="preserve">      </w:t>
      </w:r>
      <w:r w:rsidR="00FC7891">
        <w:rPr>
          <w:color w:val="000000"/>
          <w:spacing w:val="-2"/>
          <w:sz w:val="28"/>
          <w:szCs w:val="28"/>
          <w:lang w:val="ru-RU"/>
        </w:rPr>
        <w:t xml:space="preserve">       </w:t>
      </w:r>
      <w:r w:rsidRPr="00D03A11">
        <w:rPr>
          <w:color w:val="000000"/>
          <w:spacing w:val="-2"/>
          <w:sz w:val="28"/>
          <w:szCs w:val="28"/>
          <w:lang w:val="ru-RU"/>
        </w:rPr>
        <w:t xml:space="preserve">                                            </w:t>
      </w:r>
      <w:r w:rsidR="00934A7B">
        <w:rPr>
          <w:color w:val="000000"/>
          <w:spacing w:val="-2"/>
          <w:sz w:val="28"/>
          <w:szCs w:val="28"/>
          <w:lang w:val="ru-RU"/>
        </w:rPr>
        <w:t xml:space="preserve">                </w:t>
      </w:r>
      <w:r w:rsidR="00CC5AB4" w:rsidRPr="00D03A11">
        <w:rPr>
          <w:color w:val="000000"/>
          <w:spacing w:val="-2"/>
          <w:sz w:val="28"/>
          <w:szCs w:val="28"/>
          <w:lang w:val="ru-RU"/>
        </w:rPr>
        <w:t xml:space="preserve">  </w:t>
      </w:r>
      <w:r w:rsidR="00FC7891">
        <w:rPr>
          <w:color w:val="000000"/>
          <w:spacing w:val="-2"/>
          <w:sz w:val="28"/>
          <w:szCs w:val="28"/>
          <w:lang w:val="ru-RU"/>
        </w:rPr>
        <w:t xml:space="preserve">      </w:t>
      </w:r>
      <w:r w:rsidR="00CC5AB4" w:rsidRPr="00D03A11">
        <w:rPr>
          <w:color w:val="000000"/>
          <w:spacing w:val="-2"/>
          <w:sz w:val="28"/>
          <w:szCs w:val="28"/>
          <w:lang w:val="ru-RU"/>
        </w:rPr>
        <w:t xml:space="preserve"> </w:t>
      </w:r>
      <w:r w:rsidRPr="00D03A11">
        <w:rPr>
          <w:color w:val="000000"/>
          <w:spacing w:val="-2"/>
          <w:sz w:val="28"/>
          <w:szCs w:val="28"/>
          <w:lang w:val="ru-RU"/>
        </w:rPr>
        <w:t xml:space="preserve">   </w:t>
      </w:r>
      <w:r w:rsidR="00DA44F7" w:rsidRPr="00D03A11">
        <w:rPr>
          <w:color w:val="000000"/>
          <w:spacing w:val="-2"/>
          <w:sz w:val="28"/>
          <w:szCs w:val="28"/>
          <w:lang w:val="ru-RU"/>
        </w:rPr>
        <w:t>от</w:t>
      </w:r>
      <w:r w:rsidR="00934A7B">
        <w:rPr>
          <w:color w:val="000000"/>
          <w:spacing w:val="-2"/>
          <w:sz w:val="28"/>
          <w:szCs w:val="28"/>
          <w:lang w:val="ru-RU"/>
        </w:rPr>
        <w:t xml:space="preserve"> 13.03.2025 № 325</w:t>
      </w:r>
    </w:p>
    <w:p w:rsidR="00DA44F7" w:rsidRDefault="00DA44F7">
      <w:pPr>
        <w:pStyle w:val="Standard"/>
        <w:jc w:val="center"/>
        <w:rPr>
          <w:bCs/>
          <w:color w:val="000000"/>
          <w:lang w:val="ru-RU"/>
        </w:rPr>
      </w:pPr>
    </w:p>
    <w:p w:rsidR="00DA44F7" w:rsidRPr="00DA44F7" w:rsidRDefault="00DA44F7">
      <w:pPr>
        <w:pStyle w:val="Standard"/>
        <w:jc w:val="center"/>
        <w:rPr>
          <w:bCs/>
          <w:color w:val="000000"/>
          <w:sz w:val="28"/>
          <w:szCs w:val="28"/>
          <w:lang w:val="ru-RU"/>
        </w:rPr>
      </w:pPr>
    </w:p>
    <w:p w:rsidR="0001767D" w:rsidRPr="00D03A11" w:rsidRDefault="0001767D">
      <w:pPr>
        <w:pStyle w:val="Standard"/>
        <w:jc w:val="center"/>
        <w:rPr>
          <w:sz w:val="28"/>
          <w:szCs w:val="28"/>
        </w:rPr>
      </w:pPr>
      <w:r w:rsidRPr="00D03A11">
        <w:rPr>
          <w:bCs/>
          <w:color w:val="000000"/>
          <w:sz w:val="28"/>
          <w:szCs w:val="28"/>
          <w:lang w:val="ru-RU"/>
        </w:rPr>
        <w:t>ПЕРЕЧЕНЬ</w:t>
      </w:r>
    </w:p>
    <w:p w:rsidR="0001767D" w:rsidRPr="00D03A11" w:rsidRDefault="0001767D">
      <w:pPr>
        <w:pStyle w:val="Standard"/>
        <w:jc w:val="center"/>
        <w:rPr>
          <w:sz w:val="28"/>
          <w:szCs w:val="28"/>
        </w:rPr>
      </w:pPr>
      <w:r w:rsidRPr="00D03A11">
        <w:rPr>
          <w:color w:val="000000"/>
          <w:sz w:val="28"/>
          <w:szCs w:val="28"/>
          <w:lang w:val="ru-RU"/>
        </w:rPr>
        <w:t xml:space="preserve">организаций города Батайска, на базе которых развёртываются пункты временного размещения </w:t>
      </w:r>
      <w:r w:rsidR="004651ED" w:rsidRPr="00D03A11">
        <w:rPr>
          <w:color w:val="000000"/>
          <w:sz w:val="28"/>
          <w:szCs w:val="28"/>
          <w:lang w:val="ru-RU"/>
        </w:rPr>
        <w:t xml:space="preserve">и питания </w:t>
      </w:r>
      <w:r w:rsidRPr="00D03A11">
        <w:rPr>
          <w:color w:val="000000"/>
          <w:sz w:val="28"/>
          <w:szCs w:val="28"/>
          <w:lang w:val="ru-RU"/>
        </w:rPr>
        <w:t>населения в случае возникновения необходимости в эвакуации людей из районов чрезвычайных ситуаций</w:t>
      </w:r>
    </w:p>
    <w:p w:rsidR="00FF0E05" w:rsidRPr="00D03A11" w:rsidRDefault="00FF0E05">
      <w:pPr>
        <w:pStyle w:val="Standard"/>
        <w:tabs>
          <w:tab w:val="center" w:pos="7961"/>
        </w:tabs>
        <w:jc w:val="right"/>
        <w:rPr>
          <w:color w:val="000000"/>
          <w:spacing w:val="-1"/>
          <w:sz w:val="28"/>
          <w:szCs w:val="28"/>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370"/>
        <w:gridCol w:w="2681"/>
        <w:gridCol w:w="1276"/>
        <w:gridCol w:w="1713"/>
      </w:tblGrid>
      <w:tr w:rsidR="00D9758F" w:rsidRPr="00D03A11" w:rsidTr="008306E9">
        <w:tc>
          <w:tcPr>
            <w:tcW w:w="594"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 п/п</w:t>
            </w:r>
          </w:p>
        </w:tc>
        <w:tc>
          <w:tcPr>
            <w:tcW w:w="3370"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Наименование</w:t>
            </w:r>
          </w:p>
        </w:tc>
        <w:tc>
          <w:tcPr>
            <w:tcW w:w="2681"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 xml:space="preserve">Адрес </w:t>
            </w:r>
          </w:p>
        </w:tc>
        <w:tc>
          <w:tcPr>
            <w:tcW w:w="1276"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 xml:space="preserve">Телефон </w:t>
            </w:r>
          </w:p>
        </w:tc>
        <w:tc>
          <w:tcPr>
            <w:tcW w:w="1713"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 xml:space="preserve">Количество </w:t>
            </w:r>
          </w:p>
          <w:p w:rsidR="00D9758F" w:rsidRPr="00D03A11" w:rsidRDefault="00D9758F" w:rsidP="008306E9">
            <w:pPr>
              <w:jc w:val="center"/>
              <w:rPr>
                <w:rFonts w:cs="Times New Roman"/>
                <w:sz w:val="28"/>
                <w:szCs w:val="28"/>
              </w:rPr>
            </w:pPr>
            <w:r w:rsidRPr="00D03A11">
              <w:rPr>
                <w:rFonts w:cs="Times New Roman"/>
                <w:sz w:val="28"/>
                <w:szCs w:val="28"/>
              </w:rPr>
              <w:t>оборудо-ванных койко/мест</w:t>
            </w:r>
          </w:p>
        </w:tc>
      </w:tr>
      <w:tr w:rsidR="00D9758F" w:rsidRPr="00D03A11" w:rsidTr="008306E9">
        <w:tc>
          <w:tcPr>
            <w:tcW w:w="594"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1.</w:t>
            </w:r>
          </w:p>
        </w:tc>
        <w:tc>
          <w:tcPr>
            <w:tcW w:w="3370"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МБУ ДО</w:t>
            </w:r>
          </w:p>
          <w:p w:rsidR="00D9758F" w:rsidRPr="00D03A11" w:rsidRDefault="00D9758F" w:rsidP="008306E9">
            <w:pPr>
              <w:jc w:val="center"/>
              <w:rPr>
                <w:rFonts w:cs="Times New Roman"/>
                <w:sz w:val="28"/>
                <w:szCs w:val="28"/>
              </w:rPr>
            </w:pPr>
            <w:r w:rsidRPr="00D03A11">
              <w:rPr>
                <w:rFonts w:cs="Times New Roman"/>
                <w:sz w:val="28"/>
                <w:szCs w:val="28"/>
              </w:rPr>
              <w:t xml:space="preserve"> «Спортивная школа»</w:t>
            </w:r>
          </w:p>
        </w:tc>
        <w:tc>
          <w:tcPr>
            <w:tcW w:w="2681"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г. Батайск,</w:t>
            </w:r>
          </w:p>
          <w:p w:rsidR="00D9758F" w:rsidRPr="00D03A11" w:rsidRDefault="00D9758F" w:rsidP="008306E9">
            <w:pPr>
              <w:jc w:val="center"/>
              <w:rPr>
                <w:rFonts w:cs="Times New Roman"/>
                <w:sz w:val="28"/>
                <w:szCs w:val="28"/>
              </w:rPr>
            </w:pPr>
            <w:r w:rsidRPr="00D03A11">
              <w:rPr>
                <w:rFonts w:cs="Times New Roman"/>
                <w:sz w:val="28"/>
                <w:szCs w:val="28"/>
              </w:rPr>
              <w:t>ул. Панфилова, 4</w:t>
            </w:r>
          </w:p>
        </w:tc>
        <w:tc>
          <w:tcPr>
            <w:tcW w:w="1276"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8(86354)</w:t>
            </w:r>
          </w:p>
          <w:p w:rsidR="00D9758F" w:rsidRPr="00D03A11" w:rsidRDefault="00D9758F" w:rsidP="008306E9">
            <w:pPr>
              <w:jc w:val="center"/>
              <w:rPr>
                <w:rFonts w:cs="Times New Roman"/>
                <w:sz w:val="28"/>
                <w:szCs w:val="28"/>
              </w:rPr>
            </w:pPr>
            <w:r w:rsidRPr="00D03A11">
              <w:rPr>
                <w:rFonts w:cs="Times New Roman"/>
                <w:sz w:val="28"/>
                <w:szCs w:val="28"/>
              </w:rPr>
              <w:t>7-07-25</w:t>
            </w:r>
          </w:p>
        </w:tc>
        <w:tc>
          <w:tcPr>
            <w:tcW w:w="1713"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75</w:t>
            </w:r>
          </w:p>
        </w:tc>
      </w:tr>
      <w:tr w:rsidR="00D9758F" w:rsidRPr="00D03A11" w:rsidTr="008306E9">
        <w:tc>
          <w:tcPr>
            <w:tcW w:w="594"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2.</w:t>
            </w:r>
          </w:p>
        </w:tc>
        <w:tc>
          <w:tcPr>
            <w:tcW w:w="3370"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МБУ ДО</w:t>
            </w:r>
          </w:p>
          <w:p w:rsidR="00D9758F" w:rsidRPr="00D03A11" w:rsidRDefault="00D9758F" w:rsidP="008306E9">
            <w:pPr>
              <w:jc w:val="center"/>
              <w:rPr>
                <w:rFonts w:cs="Times New Roman"/>
                <w:sz w:val="28"/>
                <w:szCs w:val="28"/>
              </w:rPr>
            </w:pPr>
            <w:r w:rsidRPr="00D03A11">
              <w:rPr>
                <w:rFonts w:cs="Times New Roman"/>
                <w:sz w:val="28"/>
                <w:szCs w:val="28"/>
              </w:rPr>
              <w:t>«Спортивная школа №2»</w:t>
            </w:r>
          </w:p>
        </w:tc>
        <w:tc>
          <w:tcPr>
            <w:tcW w:w="2681"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г. Батайск,</w:t>
            </w:r>
          </w:p>
          <w:p w:rsidR="00D9758F" w:rsidRPr="00D03A11" w:rsidRDefault="00D9758F" w:rsidP="008306E9">
            <w:pPr>
              <w:jc w:val="center"/>
              <w:rPr>
                <w:rFonts w:cs="Times New Roman"/>
                <w:sz w:val="28"/>
                <w:szCs w:val="28"/>
              </w:rPr>
            </w:pPr>
            <w:r w:rsidRPr="00D03A11">
              <w:rPr>
                <w:rFonts w:cs="Times New Roman"/>
                <w:sz w:val="28"/>
                <w:szCs w:val="28"/>
              </w:rPr>
              <w:t>ул.Энгельса, 227г</w:t>
            </w:r>
          </w:p>
        </w:tc>
        <w:tc>
          <w:tcPr>
            <w:tcW w:w="1276"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8(86354)</w:t>
            </w:r>
          </w:p>
          <w:p w:rsidR="00D9758F" w:rsidRPr="00D03A11" w:rsidRDefault="00D9758F" w:rsidP="008306E9">
            <w:pPr>
              <w:jc w:val="center"/>
              <w:rPr>
                <w:rFonts w:cs="Times New Roman"/>
                <w:sz w:val="28"/>
                <w:szCs w:val="28"/>
              </w:rPr>
            </w:pPr>
            <w:r w:rsidRPr="00D03A11">
              <w:rPr>
                <w:rFonts w:cs="Times New Roman"/>
                <w:sz w:val="28"/>
                <w:szCs w:val="28"/>
              </w:rPr>
              <w:t>7-78-08</w:t>
            </w:r>
          </w:p>
        </w:tc>
        <w:tc>
          <w:tcPr>
            <w:tcW w:w="1713"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75</w:t>
            </w:r>
          </w:p>
        </w:tc>
      </w:tr>
      <w:tr w:rsidR="00D9758F" w:rsidRPr="00D03A11" w:rsidTr="008306E9">
        <w:tc>
          <w:tcPr>
            <w:tcW w:w="594" w:type="dxa"/>
            <w:shd w:val="clear" w:color="auto" w:fill="auto"/>
          </w:tcPr>
          <w:p w:rsidR="00D9758F" w:rsidRPr="00D03A11" w:rsidRDefault="00D9758F" w:rsidP="008306E9">
            <w:pPr>
              <w:rPr>
                <w:rFonts w:cs="Times New Roman"/>
                <w:sz w:val="28"/>
                <w:szCs w:val="28"/>
              </w:rPr>
            </w:pPr>
          </w:p>
        </w:tc>
        <w:tc>
          <w:tcPr>
            <w:tcW w:w="3370" w:type="dxa"/>
            <w:shd w:val="clear" w:color="auto" w:fill="auto"/>
          </w:tcPr>
          <w:p w:rsidR="00D9758F" w:rsidRPr="00D03A11" w:rsidRDefault="00D9758F" w:rsidP="008306E9">
            <w:pPr>
              <w:jc w:val="right"/>
              <w:rPr>
                <w:rFonts w:cs="Times New Roman"/>
                <w:sz w:val="28"/>
                <w:szCs w:val="28"/>
              </w:rPr>
            </w:pPr>
            <w:r w:rsidRPr="00D03A11">
              <w:rPr>
                <w:rFonts w:cs="Times New Roman"/>
                <w:sz w:val="28"/>
                <w:szCs w:val="28"/>
              </w:rPr>
              <w:t>Итого</w:t>
            </w:r>
          </w:p>
        </w:tc>
        <w:tc>
          <w:tcPr>
            <w:tcW w:w="2681" w:type="dxa"/>
            <w:shd w:val="clear" w:color="auto" w:fill="auto"/>
          </w:tcPr>
          <w:p w:rsidR="00D9758F" w:rsidRPr="00D03A11" w:rsidRDefault="00D9758F" w:rsidP="008306E9">
            <w:pPr>
              <w:rPr>
                <w:rFonts w:cs="Times New Roman"/>
                <w:sz w:val="28"/>
                <w:szCs w:val="28"/>
              </w:rPr>
            </w:pPr>
          </w:p>
        </w:tc>
        <w:tc>
          <w:tcPr>
            <w:tcW w:w="1276" w:type="dxa"/>
            <w:shd w:val="clear" w:color="auto" w:fill="auto"/>
          </w:tcPr>
          <w:p w:rsidR="00D9758F" w:rsidRPr="00D03A11" w:rsidRDefault="00D9758F" w:rsidP="008306E9">
            <w:pPr>
              <w:rPr>
                <w:rFonts w:cs="Times New Roman"/>
                <w:sz w:val="28"/>
                <w:szCs w:val="28"/>
              </w:rPr>
            </w:pPr>
          </w:p>
        </w:tc>
        <w:tc>
          <w:tcPr>
            <w:tcW w:w="1713" w:type="dxa"/>
            <w:shd w:val="clear" w:color="auto" w:fill="auto"/>
          </w:tcPr>
          <w:p w:rsidR="00D9758F" w:rsidRPr="00D03A11" w:rsidRDefault="00D9758F" w:rsidP="008306E9">
            <w:pPr>
              <w:jc w:val="center"/>
              <w:rPr>
                <w:rFonts w:cs="Times New Roman"/>
                <w:sz w:val="28"/>
                <w:szCs w:val="28"/>
              </w:rPr>
            </w:pPr>
            <w:r w:rsidRPr="00D03A11">
              <w:rPr>
                <w:rFonts w:cs="Times New Roman"/>
                <w:sz w:val="28"/>
                <w:szCs w:val="28"/>
              </w:rPr>
              <w:t>150</w:t>
            </w:r>
          </w:p>
        </w:tc>
      </w:tr>
    </w:tbl>
    <w:p w:rsidR="00FF0E05" w:rsidRPr="00D03A11" w:rsidRDefault="00FF0E05" w:rsidP="00F73DF2">
      <w:pPr>
        <w:pStyle w:val="Standard"/>
        <w:tabs>
          <w:tab w:val="center" w:pos="9638"/>
        </w:tabs>
        <w:jc w:val="center"/>
        <w:rPr>
          <w:color w:val="000000"/>
          <w:spacing w:val="-1"/>
          <w:sz w:val="28"/>
          <w:szCs w:val="28"/>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Начальник общего отдела</w:t>
      </w: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Администрации города Батайск</w:t>
      </w:r>
      <w:r>
        <w:rPr>
          <w:rFonts w:eastAsia="Times New Roman" w:cs="Times New Roman"/>
          <w:color w:val="000000"/>
          <w:sz w:val="28"/>
          <w:szCs w:val="28"/>
          <w:lang w:val="ru-RU" w:eastAsia="ru-RU" w:bidi="ar-SA"/>
        </w:rPr>
        <w:t xml:space="preserve">а          </w:t>
      </w:r>
      <w:r w:rsidRPr="00FC7891">
        <w:rPr>
          <w:rFonts w:eastAsia="Times New Roman" w:cs="Times New Roman"/>
          <w:color w:val="000000"/>
          <w:sz w:val="28"/>
          <w:szCs w:val="28"/>
          <w:lang w:val="ru-RU" w:eastAsia="ru-RU" w:bidi="ar-SA"/>
        </w:rPr>
        <w:t xml:space="preserve">    </w:t>
      </w:r>
      <w:r>
        <w:rPr>
          <w:rFonts w:eastAsia="Times New Roman" w:cs="Times New Roman"/>
          <w:color w:val="000000"/>
          <w:spacing w:val="-1"/>
          <w:sz w:val="28"/>
          <w:szCs w:val="28"/>
          <w:lang w:val="ru-RU" w:eastAsia="ru-RU" w:bidi="ar-SA"/>
        </w:rPr>
        <w:t xml:space="preserve">                        </w:t>
      </w:r>
      <w:r w:rsidRPr="00FC7891">
        <w:rPr>
          <w:rFonts w:eastAsia="Times New Roman" w:cs="Times New Roman"/>
          <w:color w:val="000000"/>
          <w:spacing w:val="-1"/>
          <w:sz w:val="28"/>
          <w:szCs w:val="28"/>
          <w:lang w:val="ru-RU" w:eastAsia="ru-RU" w:bidi="ar-SA"/>
        </w:rPr>
        <w:t xml:space="preserve">       В.С. Мирошникова</w:t>
      </w:r>
    </w:p>
    <w:p w:rsidR="004651ED" w:rsidRPr="00FC7891" w:rsidRDefault="004651ED" w:rsidP="00B23D48">
      <w:pPr>
        <w:pStyle w:val="Standard"/>
        <w:tabs>
          <w:tab w:val="left" w:pos="2694"/>
          <w:tab w:val="center" w:pos="7961"/>
        </w:tabs>
        <w:jc w:val="right"/>
        <w:rPr>
          <w:color w:val="000000"/>
          <w:spacing w:val="-1"/>
        </w:rPr>
      </w:pPr>
    </w:p>
    <w:p w:rsidR="004651ED" w:rsidRDefault="004651ED">
      <w:pPr>
        <w:pStyle w:val="Standard"/>
        <w:tabs>
          <w:tab w:val="center" w:pos="7961"/>
        </w:tabs>
        <w:jc w:val="right"/>
        <w:rPr>
          <w:color w:val="000000"/>
          <w:spacing w:val="-1"/>
          <w:lang w:val="ru-RU"/>
        </w:rPr>
      </w:pPr>
    </w:p>
    <w:p w:rsidR="004651ED" w:rsidRDefault="004651ED">
      <w:pPr>
        <w:pStyle w:val="Standard"/>
        <w:tabs>
          <w:tab w:val="center" w:pos="7961"/>
        </w:tabs>
        <w:jc w:val="right"/>
        <w:rPr>
          <w:color w:val="000000"/>
          <w:spacing w:val="-1"/>
          <w:lang w:val="ru-RU"/>
        </w:rPr>
      </w:pPr>
    </w:p>
    <w:p w:rsidR="004651ED" w:rsidRDefault="004651ED">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A44F7" w:rsidRDefault="00DA44F7">
      <w:pPr>
        <w:pStyle w:val="Standard"/>
        <w:tabs>
          <w:tab w:val="center" w:pos="7961"/>
        </w:tabs>
        <w:jc w:val="right"/>
        <w:rPr>
          <w:color w:val="000000"/>
          <w:spacing w:val="-1"/>
          <w:lang w:val="ru-RU"/>
        </w:rPr>
      </w:pPr>
    </w:p>
    <w:p w:rsidR="00D9758F" w:rsidRPr="00D03A11" w:rsidRDefault="00D9758F" w:rsidP="00D9758F">
      <w:pPr>
        <w:pStyle w:val="Standard"/>
        <w:tabs>
          <w:tab w:val="center" w:pos="7961"/>
        </w:tabs>
        <w:jc w:val="right"/>
        <w:rPr>
          <w:sz w:val="28"/>
          <w:szCs w:val="28"/>
        </w:rPr>
      </w:pPr>
      <w:r w:rsidRPr="00D03A11">
        <w:rPr>
          <w:color w:val="000000"/>
          <w:spacing w:val="-1"/>
          <w:sz w:val="28"/>
          <w:szCs w:val="28"/>
          <w:lang w:val="ru-RU"/>
        </w:rPr>
        <w:t>Приложение № 2</w:t>
      </w:r>
    </w:p>
    <w:p w:rsidR="00D9758F" w:rsidRPr="00D03A11" w:rsidRDefault="00D9758F" w:rsidP="00D9758F">
      <w:pPr>
        <w:pStyle w:val="Standard"/>
        <w:tabs>
          <w:tab w:val="center" w:pos="7961"/>
        </w:tabs>
        <w:jc w:val="right"/>
        <w:rPr>
          <w:sz w:val="28"/>
          <w:szCs w:val="28"/>
        </w:rPr>
      </w:pPr>
      <w:r w:rsidRPr="00D03A11">
        <w:rPr>
          <w:color w:val="000000"/>
          <w:spacing w:val="-1"/>
          <w:sz w:val="28"/>
          <w:szCs w:val="28"/>
          <w:lang w:val="ru-RU"/>
        </w:rPr>
        <w:t>к постановлению</w:t>
      </w:r>
    </w:p>
    <w:p w:rsidR="00D9758F" w:rsidRPr="00D03A11" w:rsidRDefault="00D9758F" w:rsidP="00CC5AB4">
      <w:pPr>
        <w:pStyle w:val="Standard"/>
        <w:tabs>
          <w:tab w:val="center" w:pos="7655"/>
        </w:tabs>
        <w:jc w:val="center"/>
        <w:rPr>
          <w:color w:val="000000"/>
          <w:sz w:val="28"/>
          <w:szCs w:val="28"/>
          <w:lang w:val="ru-RU"/>
        </w:rPr>
      </w:pPr>
      <w:r w:rsidRPr="00D03A11">
        <w:rPr>
          <w:color w:val="000000"/>
          <w:sz w:val="28"/>
          <w:szCs w:val="28"/>
          <w:lang w:val="ru-RU"/>
        </w:rPr>
        <w:t xml:space="preserve">       </w:t>
      </w:r>
      <w:r w:rsidR="00D03A11">
        <w:rPr>
          <w:color w:val="000000"/>
          <w:sz w:val="28"/>
          <w:szCs w:val="28"/>
          <w:lang w:val="ru-RU"/>
        </w:rPr>
        <w:t xml:space="preserve">         </w:t>
      </w:r>
      <w:r w:rsidRPr="00D03A11">
        <w:rPr>
          <w:color w:val="000000"/>
          <w:sz w:val="28"/>
          <w:szCs w:val="28"/>
          <w:lang w:val="ru-RU"/>
        </w:rPr>
        <w:t xml:space="preserve">                                                                   </w:t>
      </w:r>
      <w:r w:rsidR="00FC7891">
        <w:rPr>
          <w:color w:val="000000"/>
          <w:sz w:val="28"/>
          <w:szCs w:val="28"/>
          <w:lang w:val="ru-RU"/>
        </w:rPr>
        <w:t xml:space="preserve">                    </w:t>
      </w:r>
      <w:r w:rsidRPr="00D03A11">
        <w:rPr>
          <w:color w:val="000000"/>
          <w:sz w:val="28"/>
          <w:szCs w:val="28"/>
          <w:lang w:val="ru-RU"/>
        </w:rPr>
        <w:t xml:space="preserve">Администрации </w:t>
      </w:r>
    </w:p>
    <w:p w:rsidR="00D9758F" w:rsidRPr="00D03A11" w:rsidRDefault="00D9758F" w:rsidP="00CC5AB4">
      <w:pPr>
        <w:pStyle w:val="Standard"/>
        <w:tabs>
          <w:tab w:val="center" w:pos="7655"/>
          <w:tab w:val="center" w:pos="7961"/>
        </w:tabs>
        <w:jc w:val="center"/>
        <w:rPr>
          <w:sz w:val="28"/>
          <w:szCs w:val="28"/>
        </w:rPr>
      </w:pPr>
      <w:r w:rsidRPr="00D03A11">
        <w:rPr>
          <w:color w:val="000000"/>
          <w:sz w:val="28"/>
          <w:szCs w:val="28"/>
          <w:lang w:val="ru-RU"/>
        </w:rPr>
        <w:t xml:space="preserve">             </w:t>
      </w:r>
      <w:r w:rsidR="00D03A11">
        <w:rPr>
          <w:color w:val="000000"/>
          <w:sz w:val="28"/>
          <w:szCs w:val="28"/>
          <w:lang w:val="ru-RU"/>
        </w:rPr>
        <w:t xml:space="preserve">                          </w:t>
      </w:r>
      <w:r w:rsidRPr="00D03A11">
        <w:rPr>
          <w:color w:val="000000"/>
          <w:sz w:val="28"/>
          <w:szCs w:val="28"/>
          <w:lang w:val="ru-RU"/>
        </w:rPr>
        <w:t xml:space="preserve">                                      </w:t>
      </w:r>
      <w:r w:rsidR="00CC5AB4" w:rsidRPr="00D03A11">
        <w:rPr>
          <w:color w:val="000000"/>
          <w:sz w:val="28"/>
          <w:szCs w:val="28"/>
          <w:lang w:val="ru-RU"/>
        </w:rPr>
        <w:t xml:space="preserve">                      </w:t>
      </w:r>
      <w:r w:rsidRPr="00D03A11">
        <w:rPr>
          <w:color w:val="000000"/>
          <w:sz w:val="28"/>
          <w:szCs w:val="28"/>
          <w:lang w:val="ru-RU"/>
        </w:rPr>
        <w:t xml:space="preserve">   г</w:t>
      </w:r>
      <w:r w:rsidRPr="00D03A11">
        <w:rPr>
          <w:color w:val="000000"/>
          <w:spacing w:val="-2"/>
          <w:sz w:val="28"/>
          <w:szCs w:val="28"/>
          <w:lang w:val="ru-RU"/>
        </w:rPr>
        <w:t>орода Батайска</w:t>
      </w:r>
    </w:p>
    <w:p w:rsidR="00D9758F" w:rsidRPr="00D03A11" w:rsidRDefault="00D9758F" w:rsidP="00CC5AB4">
      <w:pPr>
        <w:pStyle w:val="Standard"/>
        <w:tabs>
          <w:tab w:val="center" w:pos="7655"/>
          <w:tab w:val="center" w:pos="7961"/>
        </w:tabs>
        <w:jc w:val="center"/>
        <w:rPr>
          <w:sz w:val="28"/>
          <w:szCs w:val="28"/>
        </w:rPr>
      </w:pPr>
      <w:r w:rsidRPr="00D03A11">
        <w:rPr>
          <w:color w:val="000000"/>
          <w:spacing w:val="-2"/>
          <w:sz w:val="28"/>
          <w:szCs w:val="28"/>
          <w:lang w:val="ru-RU"/>
        </w:rPr>
        <w:t xml:space="preserve">   </w:t>
      </w:r>
      <w:r w:rsidR="00D03A11">
        <w:rPr>
          <w:color w:val="000000"/>
          <w:spacing w:val="-2"/>
          <w:sz w:val="28"/>
          <w:szCs w:val="28"/>
          <w:lang w:val="ru-RU"/>
        </w:rPr>
        <w:t xml:space="preserve">        </w:t>
      </w:r>
      <w:r w:rsidRPr="00D03A11">
        <w:rPr>
          <w:color w:val="000000"/>
          <w:spacing w:val="-2"/>
          <w:sz w:val="28"/>
          <w:szCs w:val="28"/>
          <w:lang w:val="ru-RU"/>
        </w:rPr>
        <w:t xml:space="preserve">                                                                    </w:t>
      </w:r>
      <w:r w:rsidR="00934A7B">
        <w:rPr>
          <w:color w:val="000000"/>
          <w:spacing w:val="-2"/>
          <w:sz w:val="28"/>
          <w:szCs w:val="28"/>
          <w:lang w:val="ru-RU"/>
        </w:rPr>
        <w:t xml:space="preserve">                     от 12.03.2025 № 325</w:t>
      </w:r>
    </w:p>
    <w:p w:rsidR="00D9758F" w:rsidRPr="00D03A11" w:rsidRDefault="00D9758F" w:rsidP="00D9758F">
      <w:pPr>
        <w:pStyle w:val="Standard"/>
        <w:jc w:val="center"/>
        <w:rPr>
          <w:bCs/>
          <w:color w:val="000000"/>
          <w:sz w:val="28"/>
          <w:szCs w:val="28"/>
          <w:lang w:val="ru-RU"/>
        </w:rPr>
      </w:pPr>
    </w:p>
    <w:p w:rsidR="00DA44F7" w:rsidRPr="00D03A11" w:rsidRDefault="00DA44F7">
      <w:pPr>
        <w:pStyle w:val="Standard"/>
        <w:tabs>
          <w:tab w:val="center" w:pos="7961"/>
        </w:tabs>
        <w:jc w:val="right"/>
        <w:rPr>
          <w:color w:val="000000"/>
          <w:spacing w:val="-1"/>
          <w:sz w:val="28"/>
          <w:szCs w:val="28"/>
          <w:lang w:val="ru-RU"/>
        </w:rPr>
      </w:pPr>
    </w:p>
    <w:p w:rsidR="0001767D" w:rsidRPr="00D03A11" w:rsidRDefault="0001767D">
      <w:pPr>
        <w:pStyle w:val="Standard"/>
        <w:jc w:val="center"/>
        <w:rPr>
          <w:sz w:val="28"/>
          <w:szCs w:val="28"/>
        </w:rPr>
      </w:pPr>
      <w:r w:rsidRPr="00D03A11">
        <w:rPr>
          <w:color w:val="000000"/>
          <w:sz w:val="28"/>
          <w:szCs w:val="28"/>
          <w:lang w:val="ru-RU"/>
        </w:rPr>
        <w:t>ПЕРЕЧЕНЬ</w:t>
      </w:r>
    </w:p>
    <w:p w:rsidR="0001767D" w:rsidRPr="00D03A11" w:rsidRDefault="0001767D">
      <w:pPr>
        <w:pStyle w:val="Standard"/>
        <w:jc w:val="center"/>
        <w:rPr>
          <w:sz w:val="28"/>
          <w:szCs w:val="28"/>
        </w:rPr>
      </w:pPr>
      <w:r w:rsidRPr="00D03A11">
        <w:rPr>
          <w:color w:val="000000"/>
          <w:sz w:val="28"/>
          <w:szCs w:val="28"/>
          <w:lang w:val="ru-RU"/>
        </w:rPr>
        <w:t>гостиниц на территории муниципального образования «Город Батайск», которые могут быть приспособлены под пункты длительного проживания населения пострадавшего в чрезвычайных ситуациях природного и техногенного характера города</w:t>
      </w:r>
    </w:p>
    <w:p w:rsidR="0001767D" w:rsidRDefault="0001767D">
      <w:pPr>
        <w:pStyle w:val="Standard"/>
        <w:rPr>
          <w:color w:val="000000"/>
          <w:lang w:val="ru-RU"/>
        </w:rPr>
      </w:pPr>
    </w:p>
    <w:tbl>
      <w:tblPr>
        <w:tblW w:w="12154" w:type="dxa"/>
        <w:tblInd w:w="-4" w:type="dxa"/>
        <w:tblLayout w:type="fixed"/>
        <w:tblCellMar>
          <w:left w:w="10" w:type="dxa"/>
          <w:right w:w="10" w:type="dxa"/>
        </w:tblCellMar>
        <w:tblLook w:val="0000" w:firstRow="0" w:lastRow="0" w:firstColumn="0" w:lastColumn="0" w:noHBand="0" w:noVBand="0"/>
      </w:tblPr>
      <w:tblGrid>
        <w:gridCol w:w="424"/>
        <w:gridCol w:w="1994"/>
        <w:gridCol w:w="2274"/>
        <w:gridCol w:w="2268"/>
        <w:gridCol w:w="970"/>
        <w:gridCol w:w="1814"/>
        <w:gridCol w:w="2410"/>
      </w:tblGrid>
      <w:tr w:rsidR="00840E78" w:rsidTr="00840E78">
        <w:trPr>
          <w:gridAfter w:val="1"/>
          <w:wAfter w:w="2410" w:type="dxa"/>
        </w:trPr>
        <w:tc>
          <w:tcPr>
            <w:tcW w:w="424" w:type="dxa"/>
            <w:tcBorders>
              <w:top w:val="single" w:sz="4" w:space="0" w:color="000000"/>
              <w:left w:val="single" w:sz="4" w:space="0" w:color="000000"/>
              <w:bottom w:val="single" w:sz="4" w:space="0" w:color="000000"/>
            </w:tcBorders>
            <w:shd w:val="clear" w:color="auto" w:fill="auto"/>
          </w:tcPr>
          <w:p w:rsidR="00840E78" w:rsidRDefault="00840E78">
            <w:pPr>
              <w:pStyle w:val="Standard"/>
            </w:pPr>
            <w:r>
              <w:rPr>
                <w:color w:val="000000"/>
                <w:lang w:val="ru-RU"/>
              </w:rPr>
              <w:t>№</w:t>
            </w:r>
          </w:p>
          <w:p w:rsidR="00840E78" w:rsidRDefault="00840E78">
            <w:pPr>
              <w:pStyle w:val="Standard"/>
            </w:pPr>
            <w:r>
              <w:rPr>
                <w:color w:val="000000"/>
                <w:lang w:val="ru-RU"/>
              </w:rPr>
              <w:t>п/п</w:t>
            </w:r>
          </w:p>
        </w:tc>
        <w:tc>
          <w:tcPr>
            <w:tcW w:w="1994" w:type="dxa"/>
            <w:tcBorders>
              <w:top w:val="single" w:sz="4" w:space="0" w:color="000000"/>
              <w:left w:val="single" w:sz="4" w:space="0" w:color="000000"/>
              <w:bottom w:val="single" w:sz="4" w:space="0" w:color="000000"/>
            </w:tcBorders>
            <w:shd w:val="clear" w:color="auto" w:fill="auto"/>
          </w:tcPr>
          <w:p w:rsidR="00840E78" w:rsidRDefault="00840E78">
            <w:pPr>
              <w:pStyle w:val="Standard"/>
              <w:jc w:val="center"/>
            </w:pPr>
            <w:r>
              <w:rPr>
                <w:color w:val="000000"/>
                <w:lang w:val="ru-RU"/>
              </w:rPr>
              <w:t>Название гостиницы</w:t>
            </w:r>
          </w:p>
        </w:tc>
        <w:tc>
          <w:tcPr>
            <w:tcW w:w="2274" w:type="dxa"/>
            <w:tcBorders>
              <w:top w:val="single" w:sz="4" w:space="0" w:color="000000"/>
              <w:left w:val="single" w:sz="4" w:space="0" w:color="000000"/>
              <w:bottom w:val="single" w:sz="4" w:space="0" w:color="000000"/>
            </w:tcBorders>
            <w:shd w:val="clear" w:color="auto" w:fill="auto"/>
          </w:tcPr>
          <w:p w:rsidR="00840E78" w:rsidRDefault="00840E78">
            <w:pPr>
              <w:pStyle w:val="Standard"/>
              <w:tabs>
                <w:tab w:val="center" w:pos="4153"/>
                <w:tab w:val="right" w:pos="8306"/>
              </w:tabs>
              <w:jc w:val="center"/>
            </w:pPr>
            <w:r>
              <w:rPr>
                <w:color w:val="000000"/>
                <w:lang w:val="ru-RU"/>
              </w:rPr>
              <w:t>Адрес</w:t>
            </w:r>
          </w:p>
        </w:tc>
        <w:tc>
          <w:tcPr>
            <w:tcW w:w="2268" w:type="dxa"/>
            <w:tcBorders>
              <w:top w:val="single" w:sz="4" w:space="0" w:color="000000"/>
              <w:left w:val="single" w:sz="4" w:space="0" w:color="000000"/>
              <w:bottom w:val="single" w:sz="4" w:space="0" w:color="000000"/>
            </w:tcBorders>
            <w:shd w:val="clear" w:color="auto" w:fill="auto"/>
          </w:tcPr>
          <w:p w:rsidR="00840E78" w:rsidRDefault="00840E78">
            <w:pPr>
              <w:pStyle w:val="Standard"/>
              <w:tabs>
                <w:tab w:val="center" w:pos="4153"/>
                <w:tab w:val="right" w:pos="8306"/>
              </w:tabs>
              <w:jc w:val="center"/>
              <w:rPr>
                <w:color w:val="000000"/>
                <w:lang w:val="ru-RU"/>
              </w:rPr>
            </w:pPr>
            <w:r>
              <w:rPr>
                <w:color w:val="000000"/>
                <w:lang w:val="ru-RU"/>
              </w:rPr>
              <w:t>Владелец</w:t>
            </w:r>
          </w:p>
          <w:p w:rsidR="00840E78" w:rsidRDefault="00840E78">
            <w:pPr>
              <w:pStyle w:val="Standard"/>
              <w:tabs>
                <w:tab w:val="center" w:pos="4153"/>
                <w:tab w:val="right" w:pos="8306"/>
              </w:tabs>
              <w:jc w:val="center"/>
            </w:pPr>
            <w:r>
              <w:rPr>
                <w:color w:val="000000"/>
                <w:lang w:val="ru-RU"/>
              </w:rPr>
              <w:t>Тел.</w:t>
            </w:r>
          </w:p>
        </w:tc>
        <w:tc>
          <w:tcPr>
            <w:tcW w:w="970" w:type="dxa"/>
            <w:tcBorders>
              <w:top w:val="single" w:sz="4" w:space="0" w:color="000000"/>
              <w:left w:val="single" w:sz="4" w:space="0" w:color="000000"/>
              <w:bottom w:val="single" w:sz="4" w:space="0" w:color="000000"/>
            </w:tcBorders>
            <w:shd w:val="clear" w:color="auto" w:fill="auto"/>
          </w:tcPr>
          <w:p w:rsidR="00840E78" w:rsidRDefault="00840E78">
            <w:pPr>
              <w:pStyle w:val="Standard"/>
              <w:tabs>
                <w:tab w:val="center" w:pos="4153"/>
                <w:tab w:val="right" w:pos="8306"/>
              </w:tabs>
              <w:jc w:val="center"/>
            </w:pPr>
            <w:r>
              <w:rPr>
                <w:color w:val="000000"/>
                <w:lang w:val="ru-RU"/>
              </w:rPr>
              <w:t>Кол-во</w:t>
            </w:r>
          </w:p>
          <w:p w:rsidR="00840E78" w:rsidRDefault="00840E78">
            <w:pPr>
              <w:pStyle w:val="Standard"/>
              <w:tabs>
                <w:tab w:val="center" w:pos="4153"/>
                <w:tab w:val="right" w:pos="8306"/>
              </w:tabs>
              <w:jc w:val="center"/>
            </w:pPr>
            <w:r>
              <w:rPr>
                <w:rFonts w:eastAsia="Times New Roman" w:cs="Times New Roman"/>
                <w:color w:val="000000"/>
                <w:lang w:val="ru-RU"/>
              </w:rPr>
              <w:t xml:space="preserve"> </w:t>
            </w:r>
            <w:r>
              <w:rPr>
                <w:color w:val="000000"/>
                <w:lang w:val="ru-RU"/>
              </w:rPr>
              <w:t>номеров</w:t>
            </w:r>
          </w:p>
          <w:p w:rsidR="00840E78" w:rsidRDefault="00840E78">
            <w:pPr>
              <w:pStyle w:val="Standard"/>
              <w:tabs>
                <w:tab w:val="center" w:pos="4153"/>
                <w:tab w:val="right" w:pos="8306"/>
              </w:tabs>
              <w:jc w:val="center"/>
              <w:rPr>
                <w:color w:val="000000"/>
                <w:lang w:val="ru-RU"/>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840E78" w:rsidRDefault="00840E78">
            <w:pPr>
              <w:pStyle w:val="Standard"/>
              <w:tabs>
                <w:tab w:val="center" w:pos="4153"/>
                <w:tab w:val="right" w:pos="8306"/>
              </w:tabs>
              <w:jc w:val="center"/>
            </w:pPr>
            <w:r>
              <w:rPr>
                <w:color w:val="000000"/>
                <w:lang w:val="ru-RU"/>
              </w:rPr>
              <w:t>Вместимость</w:t>
            </w:r>
          </w:p>
          <w:p w:rsidR="00840E78" w:rsidRDefault="00840E78">
            <w:pPr>
              <w:pStyle w:val="Standard"/>
              <w:tabs>
                <w:tab w:val="center" w:pos="4153"/>
                <w:tab w:val="right" w:pos="8306"/>
              </w:tabs>
              <w:jc w:val="center"/>
            </w:pPr>
            <w:r>
              <w:rPr>
                <w:color w:val="000000"/>
                <w:lang w:val="ru-RU"/>
              </w:rPr>
              <w:t>(человек)</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4F6F79">
            <w:pPr>
              <w:pStyle w:val="Standard"/>
              <w:numPr>
                <w:ilvl w:val="0"/>
                <w:numId w:val="5"/>
              </w:numPr>
              <w:ind w:left="473"/>
              <w:jc w:val="center"/>
            </w:pPr>
            <w:r>
              <w:rPr>
                <w:color w:val="000000"/>
                <w:lang w:val="ru-RU"/>
              </w:rPr>
              <w:t>2.</w:t>
            </w:r>
          </w:p>
        </w:tc>
        <w:tc>
          <w:tcPr>
            <w:tcW w:w="1994" w:type="dxa"/>
            <w:tcBorders>
              <w:left w:val="single" w:sz="4" w:space="0" w:color="000000"/>
              <w:bottom w:val="single" w:sz="4" w:space="0" w:color="000000"/>
            </w:tcBorders>
            <w:shd w:val="clear" w:color="auto" w:fill="auto"/>
          </w:tcPr>
          <w:p w:rsidR="00840E78" w:rsidRPr="007E2478" w:rsidRDefault="00840E78">
            <w:pPr>
              <w:pStyle w:val="Standard"/>
              <w:rPr>
                <w:lang w:val="ru-RU"/>
              </w:rPr>
            </w:pPr>
            <w:r w:rsidRPr="007E2478">
              <w:rPr>
                <w:lang w:val="ru-RU"/>
              </w:rPr>
              <w:t>Мотель</w:t>
            </w:r>
          </w:p>
          <w:p w:rsidR="00840E78" w:rsidRPr="007E2478" w:rsidRDefault="00840E78">
            <w:pPr>
              <w:pStyle w:val="Standard"/>
            </w:pPr>
            <w:r w:rsidRPr="007E2478">
              <w:rPr>
                <w:color w:val="000000"/>
                <w:lang w:val="ru-RU"/>
              </w:rPr>
              <w:t>«Жемчужина»</w:t>
            </w:r>
          </w:p>
        </w:tc>
        <w:tc>
          <w:tcPr>
            <w:tcW w:w="2274" w:type="dxa"/>
            <w:tcBorders>
              <w:left w:val="single" w:sz="4" w:space="0" w:color="000000"/>
              <w:bottom w:val="single" w:sz="4" w:space="0" w:color="000000"/>
            </w:tcBorders>
            <w:shd w:val="clear" w:color="auto" w:fill="auto"/>
          </w:tcPr>
          <w:p w:rsidR="00840E78" w:rsidRPr="007E2478" w:rsidRDefault="00840E78">
            <w:pPr>
              <w:pStyle w:val="Standard"/>
            </w:pPr>
            <w:r w:rsidRPr="007E2478">
              <w:rPr>
                <w:color w:val="000000"/>
                <w:lang w:val="ru-RU"/>
              </w:rPr>
              <w:t>ш. Восточное, 6</w:t>
            </w:r>
          </w:p>
        </w:tc>
        <w:tc>
          <w:tcPr>
            <w:tcW w:w="2268" w:type="dxa"/>
            <w:tcBorders>
              <w:left w:val="single" w:sz="4" w:space="0" w:color="000000"/>
              <w:bottom w:val="single" w:sz="4" w:space="0" w:color="000000"/>
            </w:tcBorders>
            <w:shd w:val="clear" w:color="auto" w:fill="auto"/>
          </w:tcPr>
          <w:p w:rsidR="00840E78" w:rsidRPr="007E2478" w:rsidRDefault="00840E78">
            <w:pPr>
              <w:pStyle w:val="Standard"/>
              <w:rPr>
                <w:color w:val="000000"/>
                <w:lang w:val="ru-RU"/>
              </w:rPr>
            </w:pPr>
            <w:r w:rsidRPr="007E2478">
              <w:rPr>
                <w:color w:val="000000"/>
                <w:lang w:val="ru-RU"/>
              </w:rPr>
              <w:t xml:space="preserve">ИП Оганесян </w:t>
            </w:r>
          </w:p>
          <w:p w:rsidR="00840E78" w:rsidRPr="007E2478" w:rsidRDefault="00840E78">
            <w:pPr>
              <w:pStyle w:val="Standard"/>
              <w:rPr>
                <w:color w:val="000000"/>
                <w:lang w:val="ru-RU"/>
              </w:rPr>
            </w:pPr>
            <w:r w:rsidRPr="007E2478">
              <w:rPr>
                <w:color w:val="000000"/>
                <w:lang w:val="ru-RU"/>
              </w:rPr>
              <w:t>Михаил Мартинович</w:t>
            </w:r>
          </w:p>
          <w:p w:rsidR="00840E78" w:rsidRPr="007E2478" w:rsidRDefault="00840E78" w:rsidP="009E6065">
            <w:pPr>
              <w:pStyle w:val="Standard"/>
              <w:rPr>
                <w:color w:val="000000"/>
                <w:lang w:val="ru-RU"/>
              </w:rPr>
            </w:pPr>
            <w:r w:rsidRPr="007E2478">
              <w:rPr>
                <w:color w:val="000000"/>
                <w:lang w:val="ru-RU"/>
              </w:rPr>
              <w:t>5-74-65</w:t>
            </w:r>
          </w:p>
          <w:p w:rsidR="00840E78" w:rsidRPr="007E2478" w:rsidRDefault="00840E78" w:rsidP="009E6065">
            <w:pPr>
              <w:pStyle w:val="Standard"/>
            </w:pPr>
            <w:r w:rsidRPr="007E2478">
              <w:rPr>
                <w:rFonts w:cs="Times New Roman"/>
                <w:lang w:val="en-US"/>
              </w:rPr>
              <w:t>oganesyanstella@yandex.ru</w:t>
            </w:r>
          </w:p>
        </w:tc>
        <w:tc>
          <w:tcPr>
            <w:tcW w:w="970" w:type="dxa"/>
            <w:tcBorders>
              <w:left w:val="single" w:sz="4" w:space="0" w:color="000000"/>
              <w:bottom w:val="single" w:sz="4" w:space="0" w:color="000000"/>
            </w:tcBorders>
            <w:shd w:val="clear" w:color="auto" w:fill="auto"/>
          </w:tcPr>
          <w:p w:rsidR="00840E78" w:rsidRPr="007E2478" w:rsidRDefault="00840E78">
            <w:pPr>
              <w:pStyle w:val="Standard"/>
              <w:tabs>
                <w:tab w:val="center" w:pos="4153"/>
                <w:tab w:val="right" w:pos="8306"/>
              </w:tabs>
              <w:jc w:val="center"/>
            </w:pPr>
            <w:r w:rsidRPr="007E2478">
              <w:rPr>
                <w:color w:val="000000"/>
                <w:lang w:val="ru-RU"/>
              </w:rPr>
              <w:t>10</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pPr>
              <w:pStyle w:val="Standard"/>
              <w:tabs>
                <w:tab w:val="center" w:pos="4153"/>
                <w:tab w:val="right" w:pos="8306"/>
              </w:tabs>
              <w:jc w:val="center"/>
            </w:pPr>
            <w:r w:rsidRPr="007E2478">
              <w:rPr>
                <w:color w:val="000000"/>
                <w:lang w:val="ru-RU"/>
              </w:rPr>
              <w:t>20</w:t>
            </w:r>
          </w:p>
          <w:p w:rsidR="00840E78" w:rsidRPr="007E2478" w:rsidRDefault="00840E78">
            <w:pPr>
              <w:pStyle w:val="Standard"/>
              <w:tabs>
                <w:tab w:val="center" w:pos="4153"/>
                <w:tab w:val="right" w:pos="8306"/>
              </w:tabs>
              <w:jc w:val="center"/>
              <w:rPr>
                <w:color w:val="000000"/>
                <w:lang w:val="ru-RU"/>
              </w:rPr>
            </w:pP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4F6F79">
            <w:pPr>
              <w:pStyle w:val="Standard"/>
              <w:numPr>
                <w:ilvl w:val="0"/>
                <w:numId w:val="5"/>
              </w:numPr>
              <w:ind w:left="473"/>
              <w:jc w:val="center"/>
            </w:pPr>
            <w:r>
              <w:rPr>
                <w:color w:val="000000"/>
                <w:lang w:val="ru-RU"/>
              </w:rPr>
              <w:t>3.</w:t>
            </w:r>
          </w:p>
        </w:tc>
        <w:tc>
          <w:tcPr>
            <w:tcW w:w="1994" w:type="dxa"/>
            <w:tcBorders>
              <w:left w:val="single" w:sz="4" w:space="0" w:color="000000"/>
              <w:bottom w:val="single" w:sz="4" w:space="0" w:color="000000"/>
            </w:tcBorders>
            <w:shd w:val="clear" w:color="auto" w:fill="auto"/>
          </w:tcPr>
          <w:p w:rsidR="00840E78" w:rsidRPr="007E2478" w:rsidRDefault="00840E78">
            <w:pPr>
              <w:pStyle w:val="Standard"/>
            </w:pPr>
            <w:r w:rsidRPr="007E2478">
              <w:rPr>
                <w:rFonts w:eastAsia="Times New Roman" w:cs="Times New Roman"/>
                <w:color w:val="000000"/>
                <w:lang w:val="ru-RU"/>
              </w:rPr>
              <w:t xml:space="preserve"> </w:t>
            </w:r>
            <w:r w:rsidRPr="007E2478">
              <w:rPr>
                <w:color w:val="000000"/>
                <w:lang w:val="ru-RU"/>
              </w:rPr>
              <w:t>Отель «Энергия»</w:t>
            </w:r>
          </w:p>
        </w:tc>
        <w:tc>
          <w:tcPr>
            <w:tcW w:w="2274" w:type="dxa"/>
            <w:tcBorders>
              <w:left w:val="single" w:sz="4" w:space="0" w:color="000000"/>
              <w:bottom w:val="single" w:sz="4" w:space="0" w:color="000000"/>
            </w:tcBorders>
            <w:shd w:val="clear" w:color="auto" w:fill="auto"/>
          </w:tcPr>
          <w:p w:rsidR="00840E78" w:rsidRPr="007E2478" w:rsidRDefault="00840E78">
            <w:pPr>
              <w:pStyle w:val="Standard"/>
            </w:pPr>
            <w:r w:rsidRPr="007E2478">
              <w:rPr>
                <w:color w:val="000000"/>
                <w:lang w:val="ru-RU"/>
              </w:rPr>
              <w:t>ул. Огородная, д.83</w:t>
            </w:r>
          </w:p>
        </w:tc>
        <w:tc>
          <w:tcPr>
            <w:tcW w:w="2268" w:type="dxa"/>
            <w:tcBorders>
              <w:left w:val="single" w:sz="4" w:space="0" w:color="000000"/>
              <w:bottom w:val="single" w:sz="4" w:space="0" w:color="000000"/>
            </w:tcBorders>
            <w:shd w:val="clear" w:color="auto" w:fill="auto"/>
          </w:tcPr>
          <w:p w:rsidR="00840E78" w:rsidRPr="007E2478" w:rsidRDefault="00840E78">
            <w:pPr>
              <w:pStyle w:val="Standard"/>
              <w:rPr>
                <w:color w:val="000000"/>
                <w:lang w:val="ru-RU"/>
              </w:rPr>
            </w:pPr>
            <w:r w:rsidRPr="007E2478">
              <w:rPr>
                <w:color w:val="000000"/>
                <w:lang w:val="ru-RU"/>
              </w:rPr>
              <w:t>ИП Ягнюк Наталья Александровна</w:t>
            </w:r>
          </w:p>
          <w:p w:rsidR="00840E78" w:rsidRPr="007E2478" w:rsidRDefault="00840E78">
            <w:pPr>
              <w:pStyle w:val="Standard"/>
              <w:rPr>
                <w:color w:val="000000"/>
                <w:lang w:val="ru-RU"/>
              </w:rPr>
            </w:pPr>
            <w:r w:rsidRPr="007E2478">
              <w:rPr>
                <w:color w:val="000000"/>
                <w:lang w:val="ru-RU"/>
              </w:rPr>
              <w:t>8(863)294-15-71</w:t>
            </w:r>
          </w:p>
          <w:p w:rsidR="00840E78" w:rsidRPr="007E2478" w:rsidRDefault="00840E78" w:rsidP="001E5E74">
            <w:pPr>
              <w:pStyle w:val="Standard"/>
              <w:rPr>
                <w:color w:val="000000"/>
                <w:lang w:val="ru-RU"/>
              </w:rPr>
            </w:pPr>
            <w:r w:rsidRPr="007E2478">
              <w:rPr>
                <w:color w:val="000000"/>
                <w:lang w:val="ru-RU"/>
              </w:rPr>
              <w:t>8(863) 545-20-03</w:t>
            </w:r>
          </w:p>
          <w:p w:rsidR="00840E78" w:rsidRPr="007E2478" w:rsidRDefault="00840E78" w:rsidP="001E5E74">
            <w:pPr>
              <w:pStyle w:val="Standard"/>
            </w:pPr>
            <w:r w:rsidRPr="007E2478">
              <w:rPr>
                <w:rFonts w:cs="Times New Roman"/>
                <w:lang w:val="en-US"/>
              </w:rPr>
              <w:t>palama</w:t>
            </w:r>
            <w:r w:rsidRPr="007E2478">
              <w:rPr>
                <w:rFonts w:cs="Times New Roman"/>
              </w:rPr>
              <w:t>77@</w:t>
            </w:r>
            <w:r w:rsidRPr="007E2478">
              <w:rPr>
                <w:rFonts w:cs="Times New Roman"/>
                <w:lang w:val="en-US"/>
              </w:rPr>
              <w:t>mail</w:t>
            </w:r>
            <w:r w:rsidRPr="007E2478">
              <w:rPr>
                <w:rFonts w:cs="Times New Roman"/>
              </w:rPr>
              <w:t>.</w:t>
            </w:r>
            <w:r w:rsidRPr="007E2478">
              <w:rPr>
                <w:rFonts w:cs="Times New Roman"/>
                <w:lang w:val="en-US"/>
              </w:rPr>
              <w:t>ru</w:t>
            </w:r>
            <w:r w:rsidRPr="007E2478">
              <w:rPr>
                <w:rFonts w:cs="Times New Roman"/>
              </w:rPr>
              <w:t>,</w:t>
            </w:r>
            <w:r w:rsidRPr="007E2478">
              <w:rPr>
                <w:rFonts w:cs="Times New Roman"/>
                <w:lang w:val="en-US"/>
              </w:rPr>
              <w:t>hotel</w:t>
            </w:r>
            <w:r w:rsidRPr="007E2478">
              <w:rPr>
                <w:rFonts w:cs="Times New Roman"/>
              </w:rPr>
              <w:t>-</w:t>
            </w:r>
            <w:r w:rsidRPr="007E2478">
              <w:rPr>
                <w:rFonts w:cs="Times New Roman"/>
                <w:lang w:val="en-US"/>
              </w:rPr>
              <w:t>bataysk</w:t>
            </w:r>
            <w:r w:rsidRPr="007E2478">
              <w:rPr>
                <w:rFonts w:cs="Times New Roman"/>
              </w:rPr>
              <w:t>.</w:t>
            </w:r>
            <w:r w:rsidRPr="007E2478">
              <w:rPr>
                <w:rFonts w:cs="Times New Roman"/>
                <w:lang w:val="en-US"/>
              </w:rPr>
              <w:t>ru</w:t>
            </w:r>
            <w:r w:rsidRPr="007E2478">
              <w:rPr>
                <w:rFonts w:cs="Times New Roman"/>
              </w:rPr>
              <w:t>/Ягнюк Н.А</w:t>
            </w:r>
          </w:p>
        </w:tc>
        <w:tc>
          <w:tcPr>
            <w:tcW w:w="970" w:type="dxa"/>
            <w:tcBorders>
              <w:left w:val="single" w:sz="4" w:space="0" w:color="000000"/>
              <w:bottom w:val="single" w:sz="4" w:space="0" w:color="000000"/>
            </w:tcBorders>
            <w:shd w:val="clear" w:color="auto" w:fill="auto"/>
          </w:tcPr>
          <w:p w:rsidR="00840E78" w:rsidRPr="007E2478" w:rsidRDefault="00840E78">
            <w:pPr>
              <w:pStyle w:val="Standard"/>
              <w:tabs>
                <w:tab w:val="center" w:pos="4153"/>
                <w:tab w:val="right" w:pos="8306"/>
              </w:tabs>
              <w:jc w:val="center"/>
              <w:rPr>
                <w:lang w:val="ru-RU"/>
              </w:rPr>
            </w:pPr>
            <w:r w:rsidRPr="007E2478">
              <w:rPr>
                <w:lang w:val="ru-RU"/>
              </w:rPr>
              <w:t>10</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pPr>
              <w:pStyle w:val="Standard"/>
              <w:tabs>
                <w:tab w:val="center" w:pos="4153"/>
                <w:tab w:val="right" w:pos="8306"/>
              </w:tabs>
              <w:jc w:val="center"/>
            </w:pPr>
            <w:r w:rsidRPr="007E2478">
              <w:rPr>
                <w:color w:val="000000"/>
                <w:lang w:val="ru-RU"/>
              </w:rPr>
              <w:t>18</w:t>
            </w:r>
          </w:p>
          <w:p w:rsidR="00840E78" w:rsidRPr="007E2478" w:rsidRDefault="00840E78">
            <w:pPr>
              <w:pStyle w:val="Standard"/>
              <w:tabs>
                <w:tab w:val="center" w:pos="4153"/>
                <w:tab w:val="right" w:pos="8306"/>
              </w:tabs>
              <w:jc w:val="center"/>
              <w:rPr>
                <w:color w:val="000000"/>
                <w:lang w:val="ru-RU"/>
              </w:rPr>
            </w:pP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4F6F79">
            <w:pPr>
              <w:pStyle w:val="Standard"/>
              <w:numPr>
                <w:ilvl w:val="0"/>
                <w:numId w:val="5"/>
              </w:numPr>
              <w:ind w:left="473"/>
              <w:jc w:val="center"/>
              <w:rPr>
                <w:color w:val="000000"/>
                <w:lang w:val="ru-RU"/>
              </w:rPr>
            </w:pPr>
          </w:p>
        </w:tc>
        <w:tc>
          <w:tcPr>
            <w:tcW w:w="1994" w:type="dxa"/>
            <w:tcBorders>
              <w:left w:val="single" w:sz="4" w:space="0" w:color="000000"/>
              <w:bottom w:val="single" w:sz="4" w:space="0" w:color="000000"/>
            </w:tcBorders>
            <w:shd w:val="clear" w:color="auto" w:fill="auto"/>
          </w:tcPr>
          <w:p w:rsidR="00840E78" w:rsidRPr="007E2478" w:rsidRDefault="00840E78">
            <w:pPr>
              <w:pStyle w:val="Standard"/>
              <w:rPr>
                <w:rFonts w:eastAsia="Times New Roman" w:cs="Times New Roman"/>
                <w:color w:val="000000"/>
                <w:lang w:val="ru-RU"/>
              </w:rPr>
            </w:pPr>
            <w:r w:rsidRPr="007E2478">
              <w:rPr>
                <w:rFonts w:cs="Times New Roman"/>
              </w:rPr>
              <w:t>Гостиница «Карат»</w:t>
            </w:r>
          </w:p>
        </w:tc>
        <w:tc>
          <w:tcPr>
            <w:tcW w:w="2274" w:type="dxa"/>
            <w:tcBorders>
              <w:left w:val="single" w:sz="4" w:space="0" w:color="000000"/>
              <w:bottom w:val="single" w:sz="4" w:space="0" w:color="000000"/>
            </w:tcBorders>
            <w:shd w:val="clear" w:color="auto" w:fill="auto"/>
          </w:tcPr>
          <w:p w:rsidR="00840E78" w:rsidRPr="007E2478" w:rsidRDefault="00840E78">
            <w:pPr>
              <w:pStyle w:val="Standard"/>
              <w:rPr>
                <w:color w:val="000000"/>
                <w:lang w:val="ru-RU"/>
              </w:rPr>
            </w:pPr>
            <w:r w:rsidRPr="007E2478">
              <w:rPr>
                <w:rFonts w:cs="Times New Roman"/>
                <w:lang w:val="ru-RU"/>
              </w:rPr>
              <w:t>У</w:t>
            </w:r>
            <w:r w:rsidR="007E2478" w:rsidRPr="007E2478">
              <w:rPr>
                <w:rFonts w:cs="Times New Roman"/>
              </w:rPr>
              <w:t>л.О</w:t>
            </w:r>
            <w:r w:rsidRPr="007E2478">
              <w:rPr>
                <w:rFonts w:cs="Times New Roman"/>
              </w:rPr>
              <w:t>городная,72</w:t>
            </w:r>
          </w:p>
        </w:tc>
        <w:tc>
          <w:tcPr>
            <w:tcW w:w="2268" w:type="dxa"/>
            <w:tcBorders>
              <w:left w:val="single" w:sz="4" w:space="0" w:color="000000"/>
              <w:bottom w:val="single" w:sz="4" w:space="0" w:color="000000"/>
            </w:tcBorders>
            <w:shd w:val="clear" w:color="auto" w:fill="auto"/>
          </w:tcPr>
          <w:p w:rsidR="00840E78" w:rsidRPr="007E2478" w:rsidRDefault="00840E78">
            <w:pPr>
              <w:pStyle w:val="Standard"/>
              <w:rPr>
                <w:rFonts w:cs="Times New Roman"/>
              </w:rPr>
            </w:pPr>
            <w:r w:rsidRPr="007E2478">
              <w:rPr>
                <w:rFonts w:cs="Times New Roman"/>
              </w:rPr>
              <w:t>ИП Оганесян Сурен Мартинович</w:t>
            </w:r>
          </w:p>
          <w:p w:rsidR="00840E78" w:rsidRPr="007E2478" w:rsidRDefault="00840E78">
            <w:pPr>
              <w:pStyle w:val="Standard"/>
              <w:rPr>
                <w:color w:val="000000"/>
                <w:lang w:val="ru-RU"/>
              </w:rPr>
            </w:pPr>
            <w:r w:rsidRPr="007E2478">
              <w:rPr>
                <w:rFonts w:cs="Times New Roman"/>
              </w:rPr>
              <w:t>7(928)757</w:t>
            </w:r>
            <w:r w:rsidRPr="007E2478">
              <w:rPr>
                <w:rFonts w:cs="Times New Roman"/>
                <w:lang w:val="ru-RU"/>
              </w:rPr>
              <w:t xml:space="preserve"> </w:t>
            </w:r>
            <w:r w:rsidRPr="007E2478">
              <w:rPr>
                <w:rFonts w:cs="Times New Roman"/>
              </w:rPr>
              <w:t>97</w:t>
            </w:r>
            <w:r w:rsidRPr="007E2478">
              <w:rPr>
                <w:rFonts w:cs="Times New Roman"/>
                <w:lang w:val="ru-RU"/>
              </w:rPr>
              <w:t xml:space="preserve"> </w:t>
            </w:r>
            <w:r w:rsidRPr="007E2478">
              <w:rPr>
                <w:rFonts w:cs="Times New Roman"/>
              </w:rPr>
              <w:t xml:space="preserve">77 </w:t>
            </w:r>
            <w:r w:rsidRPr="007E2478">
              <w:rPr>
                <w:rFonts w:cs="Times New Roman"/>
                <w:lang w:val="en-US"/>
              </w:rPr>
              <w:t>oganesyan</w:t>
            </w:r>
            <w:r w:rsidRPr="007E2478">
              <w:rPr>
                <w:rFonts w:cs="Times New Roman"/>
                <w:lang w:val="ru-RU"/>
              </w:rPr>
              <w:t>-</w:t>
            </w:r>
            <w:r w:rsidRPr="007E2478">
              <w:rPr>
                <w:rFonts w:cs="Times New Roman"/>
                <w:lang w:val="en-US"/>
              </w:rPr>
              <w:t>martin</w:t>
            </w:r>
            <w:r w:rsidRPr="007E2478">
              <w:rPr>
                <w:rFonts w:cs="Times New Roman"/>
                <w:lang w:val="ru-RU"/>
              </w:rPr>
              <w:t>@</w:t>
            </w:r>
            <w:r w:rsidRPr="007E2478">
              <w:rPr>
                <w:rFonts w:cs="Times New Roman"/>
                <w:lang w:val="en-US"/>
              </w:rPr>
              <w:t>mail</w:t>
            </w:r>
            <w:r w:rsidRPr="007E2478">
              <w:rPr>
                <w:rFonts w:cs="Times New Roman"/>
                <w:lang w:val="ru-RU"/>
              </w:rPr>
              <w:t>.</w:t>
            </w:r>
            <w:r w:rsidRPr="007E2478">
              <w:rPr>
                <w:rFonts w:cs="Times New Roman"/>
                <w:lang w:val="en-US"/>
              </w:rPr>
              <w:t>ru</w:t>
            </w:r>
          </w:p>
        </w:tc>
        <w:tc>
          <w:tcPr>
            <w:tcW w:w="970" w:type="dxa"/>
            <w:tcBorders>
              <w:left w:val="single" w:sz="4" w:space="0" w:color="000000"/>
              <w:bottom w:val="single" w:sz="4" w:space="0" w:color="000000"/>
            </w:tcBorders>
            <w:shd w:val="clear" w:color="auto" w:fill="auto"/>
          </w:tcPr>
          <w:p w:rsidR="00840E78" w:rsidRPr="007E2478" w:rsidRDefault="00840E78">
            <w:pPr>
              <w:pStyle w:val="Standard"/>
              <w:tabs>
                <w:tab w:val="center" w:pos="4153"/>
                <w:tab w:val="right" w:pos="8306"/>
              </w:tabs>
              <w:jc w:val="center"/>
              <w:rPr>
                <w:lang w:val="ru-RU"/>
              </w:rPr>
            </w:pPr>
            <w:r w:rsidRPr="007E2478">
              <w:rPr>
                <w:lang w:val="ru-RU"/>
              </w:rPr>
              <w:t>6</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pPr>
              <w:pStyle w:val="Standard"/>
              <w:tabs>
                <w:tab w:val="center" w:pos="4153"/>
                <w:tab w:val="right" w:pos="8306"/>
              </w:tabs>
              <w:jc w:val="center"/>
              <w:rPr>
                <w:color w:val="000000"/>
                <w:lang w:val="ru-RU"/>
              </w:rPr>
            </w:pPr>
            <w:r w:rsidRPr="007E2478">
              <w:rPr>
                <w:color w:val="000000"/>
                <w:lang w:val="ru-RU"/>
              </w:rPr>
              <w:t>18</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4F6F79">
            <w:pPr>
              <w:pStyle w:val="Standard"/>
              <w:numPr>
                <w:ilvl w:val="0"/>
                <w:numId w:val="5"/>
              </w:numPr>
              <w:ind w:left="473"/>
              <w:jc w:val="center"/>
              <w:rPr>
                <w:color w:val="000000"/>
                <w:lang w:val="ru-RU"/>
              </w:rPr>
            </w:pPr>
          </w:p>
        </w:tc>
        <w:tc>
          <w:tcPr>
            <w:tcW w:w="1994" w:type="dxa"/>
            <w:tcBorders>
              <w:left w:val="single" w:sz="4" w:space="0" w:color="000000"/>
              <w:bottom w:val="single" w:sz="4" w:space="0" w:color="000000"/>
            </w:tcBorders>
            <w:shd w:val="clear" w:color="auto" w:fill="auto"/>
          </w:tcPr>
          <w:p w:rsidR="00840E78" w:rsidRPr="007E2478" w:rsidRDefault="00840E78">
            <w:pPr>
              <w:pStyle w:val="Standard"/>
              <w:rPr>
                <w:rFonts w:cs="Times New Roman"/>
              </w:rPr>
            </w:pPr>
            <w:r w:rsidRPr="007E2478">
              <w:rPr>
                <w:rFonts w:cs="Times New Roman"/>
              </w:rPr>
              <w:t>Отель «Панфилов»</w:t>
            </w:r>
          </w:p>
        </w:tc>
        <w:tc>
          <w:tcPr>
            <w:tcW w:w="2274" w:type="dxa"/>
            <w:tcBorders>
              <w:left w:val="single" w:sz="4" w:space="0" w:color="000000"/>
              <w:bottom w:val="single" w:sz="4" w:space="0" w:color="000000"/>
            </w:tcBorders>
            <w:shd w:val="clear" w:color="auto" w:fill="auto"/>
          </w:tcPr>
          <w:p w:rsidR="00840E78" w:rsidRPr="007E2478" w:rsidRDefault="00840E78">
            <w:pPr>
              <w:pStyle w:val="Standard"/>
              <w:rPr>
                <w:rFonts w:cs="Times New Roman"/>
                <w:lang w:val="ru-RU"/>
              </w:rPr>
            </w:pPr>
            <w:r w:rsidRPr="007E2478">
              <w:rPr>
                <w:rFonts w:cs="Times New Roman"/>
                <w:lang w:val="ru-RU"/>
              </w:rPr>
              <w:t xml:space="preserve"> Ул.</w:t>
            </w:r>
            <w:r w:rsidRPr="007E2478">
              <w:rPr>
                <w:rFonts w:cs="Times New Roman"/>
              </w:rPr>
              <w:t xml:space="preserve"> Панфилова,</w:t>
            </w:r>
            <w:r w:rsidRPr="007E2478">
              <w:rPr>
                <w:rFonts w:cs="Times New Roman"/>
                <w:lang w:val="ru-RU"/>
              </w:rPr>
              <w:t xml:space="preserve"> </w:t>
            </w:r>
            <w:r w:rsidRPr="007E2478">
              <w:rPr>
                <w:rFonts w:cs="Times New Roman"/>
              </w:rPr>
              <w:t>д 9А</w:t>
            </w:r>
          </w:p>
        </w:tc>
        <w:tc>
          <w:tcPr>
            <w:tcW w:w="2268" w:type="dxa"/>
            <w:tcBorders>
              <w:left w:val="single" w:sz="4" w:space="0" w:color="000000"/>
              <w:bottom w:val="single" w:sz="4" w:space="0" w:color="000000"/>
            </w:tcBorders>
            <w:shd w:val="clear" w:color="auto" w:fill="auto"/>
          </w:tcPr>
          <w:p w:rsidR="00840E78" w:rsidRPr="007E2478" w:rsidRDefault="00840E78" w:rsidP="00EF1A46">
            <w:pPr>
              <w:jc w:val="both"/>
              <w:rPr>
                <w:rFonts w:cs="Times New Roman"/>
              </w:rPr>
            </w:pPr>
            <w:r w:rsidRPr="007E2478">
              <w:rPr>
                <w:rFonts w:cs="Times New Roman"/>
              </w:rPr>
              <w:t>ИП Кузичев Денис Александрович</w:t>
            </w:r>
          </w:p>
          <w:p w:rsidR="00840E78" w:rsidRPr="007E2478" w:rsidRDefault="00840E78" w:rsidP="00EF1A46">
            <w:pPr>
              <w:jc w:val="both"/>
              <w:rPr>
                <w:rFonts w:cs="Times New Roman"/>
                <w:lang w:val="ru-RU"/>
              </w:rPr>
            </w:pPr>
            <w:r w:rsidRPr="007E2478">
              <w:rPr>
                <w:rFonts w:cs="Times New Roman"/>
              </w:rPr>
              <w:t>7(928)198 30 08,</w:t>
            </w:r>
          </w:p>
          <w:p w:rsidR="00840E78" w:rsidRPr="007E2478" w:rsidRDefault="00840E78" w:rsidP="00EF1A46">
            <w:pPr>
              <w:pStyle w:val="Standard"/>
              <w:rPr>
                <w:rFonts w:cs="Times New Roman"/>
              </w:rPr>
            </w:pPr>
            <w:r w:rsidRPr="007E2478">
              <w:rPr>
                <w:rFonts w:cs="Times New Roman"/>
                <w:lang w:val="en-US"/>
              </w:rPr>
              <w:t>panfilofhotel</w:t>
            </w:r>
            <w:r w:rsidRPr="007E2478">
              <w:rPr>
                <w:rFonts w:cs="Times New Roman"/>
                <w:lang w:val="ru-RU"/>
              </w:rPr>
              <w:t>@</w:t>
            </w:r>
            <w:r w:rsidRPr="007E2478">
              <w:rPr>
                <w:rFonts w:cs="Times New Roman"/>
                <w:lang w:val="en-US"/>
              </w:rPr>
              <w:t>yandex</w:t>
            </w:r>
            <w:r w:rsidRPr="007E2478">
              <w:rPr>
                <w:rFonts w:cs="Times New Roman"/>
                <w:lang w:val="ru-RU"/>
              </w:rPr>
              <w:t>.</w:t>
            </w:r>
            <w:r w:rsidRPr="007E2478">
              <w:rPr>
                <w:rFonts w:cs="Times New Roman"/>
                <w:lang w:val="en-US"/>
              </w:rPr>
              <w:t>ru</w:t>
            </w:r>
          </w:p>
        </w:tc>
        <w:tc>
          <w:tcPr>
            <w:tcW w:w="970" w:type="dxa"/>
            <w:tcBorders>
              <w:left w:val="single" w:sz="4" w:space="0" w:color="000000"/>
              <w:bottom w:val="single" w:sz="4" w:space="0" w:color="000000"/>
            </w:tcBorders>
            <w:shd w:val="clear" w:color="auto" w:fill="auto"/>
          </w:tcPr>
          <w:p w:rsidR="00840E78" w:rsidRPr="007E2478" w:rsidRDefault="00840E78">
            <w:pPr>
              <w:pStyle w:val="Standard"/>
              <w:tabs>
                <w:tab w:val="center" w:pos="4153"/>
                <w:tab w:val="right" w:pos="8306"/>
              </w:tabs>
              <w:jc w:val="center"/>
              <w:rPr>
                <w:lang w:val="ru-RU"/>
              </w:rPr>
            </w:pPr>
            <w:r w:rsidRPr="007E2478">
              <w:rPr>
                <w:lang w:val="ru-RU"/>
              </w:rPr>
              <w:t>9</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6324AA">
            <w:pPr>
              <w:pStyle w:val="Standard"/>
              <w:tabs>
                <w:tab w:val="center" w:pos="4153"/>
                <w:tab w:val="right" w:pos="8306"/>
              </w:tabs>
              <w:jc w:val="center"/>
              <w:rPr>
                <w:color w:val="000000"/>
                <w:lang w:val="ru-RU"/>
              </w:rPr>
            </w:pPr>
            <w:r w:rsidRPr="007E2478">
              <w:rPr>
                <w:color w:val="000000"/>
                <w:lang w:val="ru-RU"/>
              </w:rPr>
              <w:t>9+10</w:t>
            </w:r>
            <w:r w:rsidR="007E2478" w:rsidRPr="007E2478">
              <w:rPr>
                <w:color w:val="000000"/>
                <w:lang w:val="ru-RU"/>
              </w:rPr>
              <w:t xml:space="preserve"> (доп)</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4F6F79">
            <w:pPr>
              <w:pStyle w:val="Standard"/>
              <w:numPr>
                <w:ilvl w:val="0"/>
                <w:numId w:val="5"/>
              </w:numPr>
              <w:ind w:left="473"/>
              <w:jc w:val="center"/>
              <w:rPr>
                <w:color w:val="000000"/>
                <w:lang w:val="ru-RU"/>
              </w:rPr>
            </w:pPr>
          </w:p>
        </w:tc>
        <w:tc>
          <w:tcPr>
            <w:tcW w:w="1994" w:type="dxa"/>
            <w:tcBorders>
              <w:left w:val="single" w:sz="4" w:space="0" w:color="000000"/>
              <w:bottom w:val="single" w:sz="4" w:space="0" w:color="000000"/>
            </w:tcBorders>
            <w:shd w:val="clear" w:color="auto" w:fill="auto"/>
          </w:tcPr>
          <w:p w:rsidR="00840E78" w:rsidRPr="007E2478" w:rsidRDefault="00840E78">
            <w:pPr>
              <w:pStyle w:val="Standard"/>
              <w:rPr>
                <w:rFonts w:cs="Times New Roman"/>
              </w:rPr>
            </w:pPr>
            <w:r w:rsidRPr="007E2478">
              <w:rPr>
                <w:rFonts w:cs="Times New Roman"/>
              </w:rPr>
              <w:t>Гостевой дом «Агат»</w:t>
            </w:r>
          </w:p>
        </w:tc>
        <w:tc>
          <w:tcPr>
            <w:tcW w:w="2274" w:type="dxa"/>
            <w:tcBorders>
              <w:left w:val="single" w:sz="4" w:space="0" w:color="000000"/>
              <w:bottom w:val="single" w:sz="4" w:space="0" w:color="000000"/>
            </w:tcBorders>
            <w:shd w:val="clear" w:color="auto" w:fill="auto"/>
          </w:tcPr>
          <w:p w:rsidR="00840E78" w:rsidRPr="007E2478" w:rsidRDefault="00840E78">
            <w:pPr>
              <w:pStyle w:val="Standard"/>
              <w:rPr>
                <w:rFonts w:cs="Times New Roman"/>
                <w:lang w:val="ru-RU"/>
              </w:rPr>
            </w:pPr>
            <w:r w:rsidRPr="007E2478">
              <w:rPr>
                <w:rFonts w:cs="Times New Roman"/>
              </w:rPr>
              <w:t>ул.Московская,255</w:t>
            </w:r>
          </w:p>
        </w:tc>
        <w:tc>
          <w:tcPr>
            <w:tcW w:w="2268" w:type="dxa"/>
            <w:tcBorders>
              <w:left w:val="single" w:sz="4" w:space="0" w:color="000000"/>
              <w:bottom w:val="single" w:sz="4" w:space="0" w:color="000000"/>
            </w:tcBorders>
            <w:shd w:val="clear" w:color="auto" w:fill="auto"/>
          </w:tcPr>
          <w:p w:rsidR="00840E78" w:rsidRPr="007E2478" w:rsidRDefault="00840E78" w:rsidP="00EF1A46">
            <w:pPr>
              <w:jc w:val="both"/>
              <w:rPr>
                <w:rFonts w:cs="Times New Roman"/>
              </w:rPr>
            </w:pPr>
            <w:r w:rsidRPr="007E2478">
              <w:rPr>
                <w:rFonts w:cs="Times New Roman"/>
              </w:rPr>
              <w:t>ИП Удумян Айкасар Генрикович</w:t>
            </w:r>
          </w:p>
          <w:p w:rsidR="00840E78" w:rsidRPr="007E2478" w:rsidRDefault="00840E78" w:rsidP="00EF1A46">
            <w:pPr>
              <w:jc w:val="both"/>
              <w:rPr>
                <w:rFonts w:cs="Times New Roman"/>
              </w:rPr>
            </w:pPr>
            <w:r w:rsidRPr="007E2478">
              <w:rPr>
                <w:rFonts w:cs="Times New Roman"/>
              </w:rPr>
              <w:t>89281345384,</w:t>
            </w:r>
          </w:p>
          <w:p w:rsidR="00840E78" w:rsidRPr="007E2478" w:rsidRDefault="00840E78" w:rsidP="00EF1A46">
            <w:pPr>
              <w:jc w:val="both"/>
              <w:rPr>
                <w:rFonts w:cs="Times New Roman"/>
              </w:rPr>
            </w:pPr>
            <w:r w:rsidRPr="007E2478">
              <w:rPr>
                <w:rFonts w:cs="Times New Roman"/>
              </w:rPr>
              <w:t>89885799977,</w:t>
            </w:r>
          </w:p>
          <w:p w:rsidR="00840E78" w:rsidRPr="007E2478" w:rsidRDefault="00840E78" w:rsidP="00EF1A46">
            <w:pPr>
              <w:jc w:val="both"/>
              <w:rPr>
                <w:rFonts w:cs="Times New Roman"/>
              </w:rPr>
            </w:pPr>
            <w:r w:rsidRPr="007E2478">
              <w:rPr>
                <w:rFonts w:cs="Times New Roman"/>
                <w:lang w:val="en-US"/>
              </w:rPr>
              <w:t>agat</w:t>
            </w:r>
            <w:r w:rsidRPr="007E2478">
              <w:rPr>
                <w:rFonts w:cs="Times New Roman"/>
                <w:lang w:val="ru-RU"/>
              </w:rPr>
              <w:t>.161@</w:t>
            </w:r>
            <w:r w:rsidRPr="007E2478">
              <w:rPr>
                <w:rFonts w:cs="Times New Roman"/>
                <w:lang w:val="en-US"/>
              </w:rPr>
              <w:t>mail</w:t>
            </w:r>
            <w:r w:rsidRPr="007E2478">
              <w:rPr>
                <w:rFonts w:cs="Times New Roman"/>
                <w:lang w:val="ru-RU"/>
              </w:rPr>
              <w:t>.</w:t>
            </w:r>
            <w:r w:rsidRPr="007E2478">
              <w:rPr>
                <w:rFonts w:cs="Times New Roman"/>
                <w:lang w:val="en-US"/>
              </w:rPr>
              <w:t>ru</w:t>
            </w:r>
          </w:p>
        </w:tc>
        <w:tc>
          <w:tcPr>
            <w:tcW w:w="970" w:type="dxa"/>
            <w:tcBorders>
              <w:left w:val="single" w:sz="4" w:space="0" w:color="000000"/>
              <w:bottom w:val="single" w:sz="4" w:space="0" w:color="000000"/>
            </w:tcBorders>
            <w:shd w:val="clear" w:color="auto" w:fill="auto"/>
          </w:tcPr>
          <w:p w:rsidR="00840E78" w:rsidRPr="007E2478" w:rsidRDefault="00840E78">
            <w:pPr>
              <w:pStyle w:val="Standard"/>
              <w:tabs>
                <w:tab w:val="center" w:pos="4153"/>
                <w:tab w:val="right" w:pos="8306"/>
              </w:tabs>
              <w:jc w:val="center"/>
              <w:rPr>
                <w:lang w:val="ru-RU"/>
              </w:rPr>
            </w:pPr>
            <w:r w:rsidRPr="007E2478">
              <w:rPr>
                <w:lang w:val="ru-RU"/>
              </w:rPr>
              <w:t>10</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6324AA">
            <w:pPr>
              <w:pStyle w:val="Standard"/>
              <w:tabs>
                <w:tab w:val="center" w:pos="4153"/>
                <w:tab w:val="right" w:pos="8306"/>
              </w:tabs>
              <w:jc w:val="center"/>
              <w:rPr>
                <w:color w:val="000000"/>
                <w:lang w:val="ru-RU"/>
              </w:rPr>
            </w:pPr>
            <w:r w:rsidRPr="007E2478">
              <w:rPr>
                <w:color w:val="000000"/>
                <w:lang w:val="ru-RU"/>
              </w:rPr>
              <w:t>11</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E45DF3">
            <w:pPr>
              <w:pStyle w:val="Standard"/>
              <w:numPr>
                <w:ilvl w:val="0"/>
                <w:numId w:val="5"/>
              </w:numPr>
              <w:ind w:left="473"/>
              <w:jc w:val="center"/>
            </w:pPr>
            <w:r>
              <w:rPr>
                <w:color w:val="000000"/>
                <w:lang w:val="ru-RU"/>
              </w:rPr>
              <w:t>4.</w:t>
            </w:r>
          </w:p>
        </w:tc>
        <w:tc>
          <w:tcPr>
            <w:tcW w:w="1994" w:type="dxa"/>
            <w:tcBorders>
              <w:left w:val="single" w:sz="4" w:space="0" w:color="000000"/>
              <w:bottom w:val="single" w:sz="4" w:space="0" w:color="000000"/>
            </w:tcBorders>
            <w:shd w:val="clear" w:color="auto" w:fill="auto"/>
          </w:tcPr>
          <w:p w:rsidR="00840E78" w:rsidRPr="007E2478" w:rsidRDefault="00840E78" w:rsidP="00E45DF3">
            <w:pPr>
              <w:jc w:val="both"/>
              <w:rPr>
                <w:rFonts w:cs="Times New Roman"/>
              </w:rPr>
            </w:pPr>
            <w:r w:rsidRPr="007E2478">
              <w:rPr>
                <w:rFonts w:cs="Times New Roman"/>
              </w:rPr>
              <w:t>Гостиница «Арбат»</w:t>
            </w:r>
          </w:p>
        </w:tc>
        <w:tc>
          <w:tcPr>
            <w:tcW w:w="2274" w:type="dxa"/>
            <w:tcBorders>
              <w:left w:val="single" w:sz="4" w:space="0" w:color="000000"/>
              <w:bottom w:val="single" w:sz="4" w:space="0" w:color="000000"/>
            </w:tcBorders>
            <w:shd w:val="clear" w:color="auto" w:fill="auto"/>
          </w:tcPr>
          <w:p w:rsidR="00840E78" w:rsidRPr="007E2478" w:rsidRDefault="00840E78" w:rsidP="00E45DF3">
            <w:pPr>
              <w:jc w:val="both"/>
              <w:rPr>
                <w:rFonts w:cs="Times New Roman"/>
              </w:rPr>
            </w:pPr>
            <w:r w:rsidRPr="007E2478">
              <w:rPr>
                <w:rFonts w:cs="Times New Roman"/>
              </w:rPr>
              <w:t>346880,Ростовская обл.,город Батайск,ул. Энгельса,д. 247</w:t>
            </w:r>
          </w:p>
        </w:tc>
        <w:tc>
          <w:tcPr>
            <w:tcW w:w="2268" w:type="dxa"/>
            <w:tcBorders>
              <w:left w:val="single" w:sz="4" w:space="0" w:color="000000"/>
              <w:bottom w:val="single" w:sz="4" w:space="0" w:color="000000"/>
            </w:tcBorders>
            <w:shd w:val="clear" w:color="auto" w:fill="auto"/>
          </w:tcPr>
          <w:p w:rsidR="00840E78" w:rsidRPr="007E2478" w:rsidRDefault="007E2478" w:rsidP="00E45DF3">
            <w:pPr>
              <w:jc w:val="both"/>
              <w:rPr>
                <w:rFonts w:cs="Times New Roman"/>
              </w:rPr>
            </w:pPr>
            <w:r w:rsidRPr="007E2478">
              <w:rPr>
                <w:rFonts w:cs="Times New Roman"/>
              </w:rPr>
              <w:t>ИП О</w:t>
            </w:r>
            <w:r w:rsidR="00840E78" w:rsidRPr="007E2478">
              <w:rPr>
                <w:rFonts w:cs="Times New Roman"/>
              </w:rPr>
              <w:t>лифиренко Иван Анатольевич</w:t>
            </w:r>
          </w:p>
          <w:p w:rsidR="00840E78" w:rsidRPr="00454D5E" w:rsidRDefault="00840E78" w:rsidP="00E45DF3">
            <w:pPr>
              <w:jc w:val="both"/>
              <w:rPr>
                <w:rFonts w:cs="Times New Roman"/>
                <w:lang w:val="ru-RU"/>
              </w:rPr>
            </w:pPr>
            <w:r w:rsidRPr="007E2478">
              <w:rPr>
                <w:rFonts w:cs="Times New Roman"/>
              </w:rPr>
              <w:t>8928</w:t>
            </w:r>
            <w:r w:rsidRPr="00454D5E">
              <w:rPr>
                <w:rFonts w:cs="Times New Roman"/>
                <w:lang w:val="ru-RU"/>
              </w:rPr>
              <w:t>-</w:t>
            </w:r>
            <w:r w:rsidRPr="007E2478">
              <w:rPr>
                <w:rFonts w:cs="Times New Roman"/>
              </w:rPr>
              <w:t>900</w:t>
            </w:r>
            <w:r w:rsidRPr="00454D5E">
              <w:rPr>
                <w:rFonts w:cs="Times New Roman"/>
                <w:lang w:val="ru-RU"/>
              </w:rPr>
              <w:t>-</w:t>
            </w:r>
            <w:r w:rsidRPr="007E2478">
              <w:rPr>
                <w:rFonts w:cs="Times New Roman"/>
              </w:rPr>
              <w:t>16</w:t>
            </w:r>
            <w:r w:rsidRPr="00454D5E">
              <w:rPr>
                <w:rFonts w:cs="Times New Roman"/>
                <w:lang w:val="ru-RU"/>
              </w:rPr>
              <w:t>-</w:t>
            </w:r>
            <w:r w:rsidRPr="007E2478">
              <w:rPr>
                <w:rFonts w:cs="Times New Roman"/>
              </w:rPr>
              <w:t>20,</w:t>
            </w:r>
          </w:p>
          <w:p w:rsidR="00840E78" w:rsidRPr="007E2478" w:rsidRDefault="00840E78" w:rsidP="00E45DF3">
            <w:pPr>
              <w:jc w:val="both"/>
              <w:rPr>
                <w:rFonts w:cs="Times New Roman"/>
              </w:rPr>
            </w:pPr>
            <w:r w:rsidRPr="007E2478">
              <w:rPr>
                <w:rFonts w:cs="Times New Roman"/>
                <w:lang w:val="en-US"/>
              </w:rPr>
              <w:t>neon</w:t>
            </w:r>
            <w:r w:rsidRPr="007E2478">
              <w:rPr>
                <w:rFonts w:cs="Times New Roman"/>
                <w:lang w:val="ru-RU"/>
              </w:rPr>
              <w:t>-</w:t>
            </w:r>
            <w:r w:rsidRPr="00454D5E">
              <w:rPr>
                <w:rFonts w:cs="Times New Roman"/>
                <w:lang w:val="ru-RU"/>
              </w:rPr>
              <w:t>61@</w:t>
            </w:r>
            <w:r w:rsidRPr="007E2478">
              <w:rPr>
                <w:rFonts w:cs="Times New Roman"/>
                <w:lang w:val="en-US"/>
              </w:rPr>
              <w:t>yandex</w:t>
            </w:r>
            <w:r w:rsidRPr="00454D5E">
              <w:rPr>
                <w:rFonts w:cs="Times New Roman"/>
                <w:lang w:val="ru-RU"/>
              </w:rPr>
              <w:t>.</w:t>
            </w:r>
            <w:r w:rsidRPr="007E2478">
              <w:rPr>
                <w:rFonts w:cs="Times New Roman"/>
                <w:lang w:val="en-US"/>
              </w:rPr>
              <w:t>ru</w:t>
            </w:r>
          </w:p>
        </w:tc>
        <w:tc>
          <w:tcPr>
            <w:tcW w:w="970" w:type="dxa"/>
            <w:tcBorders>
              <w:left w:val="single" w:sz="4" w:space="0" w:color="000000"/>
              <w:bottom w:val="single" w:sz="4" w:space="0" w:color="000000"/>
            </w:tcBorders>
            <w:shd w:val="clear" w:color="auto" w:fill="auto"/>
          </w:tcPr>
          <w:p w:rsidR="00840E78" w:rsidRPr="007E2478" w:rsidRDefault="00840E78" w:rsidP="00E45DF3">
            <w:pPr>
              <w:jc w:val="center"/>
              <w:rPr>
                <w:rFonts w:cs="Times New Roman"/>
              </w:rPr>
            </w:pPr>
            <w:r w:rsidRPr="007E2478">
              <w:rPr>
                <w:rFonts w:cs="Times New Roman"/>
              </w:rPr>
              <w:t>5</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E45DF3">
            <w:pPr>
              <w:jc w:val="center"/>
              <w:rPr>
                <w:rFonts w:cs="Times New Roman"/>
              </w:rPr>
            </w:pPr>
            <w:r w:rsidRPr="007E2478">
              <w:rPr>
                <w:rFonts w:cs="Times New Roman"/>
              </w:rPr>
              <w:t>25</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E45DF3">
            <w:pPr>
              <w:pStyle w:val="Standard"/>
              <w:numPr>
                <w:ilvl w:val="0"/>
                <w:numId w:val="5"/>
              </w:numPr>
              <w:ind w:left="473"/>
              <w:jc w:val="center"/>
            </w:pPr>
            <w:r>
              <w:rPr>
                <w:color w:val="000000"/>
                <w:lang w:val="ru-RU"/>
              </w:rPr>
              <w:t>5.</w:t>
            </w:r>
          </w:p>
        </w:tc>
        <w:tc>
          <w:tcPr>
            <w:tcW w:w="1994" w:type="dxa"/>
            <w:tcBorders>
              <w:left w:val="single" w:sz="4" w:space="0" w:color="000000"/>
              <w:bottom w:val="single" w:sz="4" w:space="0" w:color="000000"/>
            </w:tcBorders>
            <w:shd w:val="clear" w:color="auto" w:fill="auto"/>
          </w:tcPr>
          <w:p w:rsidR="00840E78" w:rsidRPr="007E2478" w:rsidRDefault="00840E78" w:rsidP="00E45DF3">
            <w:pPr>
              <w:pStyle w:val="Standard"/>
              <w:tabs>
                <w:tab w:val="center" w:pos="4153"/>
                <w:tab w:val="right" w:pos="8306"/>
              </w:tabs>
            </w:pPr>
            <w:r w:rsidRPr="007E2478">
              <w:rPr>
                <w:rFonts w:cs="Times New Roman"/>
              </w:rPr>
              <w:t>Гостевой дом «</w:t>
            </w:r>
            <w:r w:rsidRPr="007E2478">
              <w:rPr>
                <w:rFonts w:cs="Times New Roman"/>
                <w:lang w:val="en-US"/>
              </w:rPr>
              <w:t>Familyhouse</w:t>
            </w:r>
            <w:r w:rsidRPr="007E2478">
              <w:rPr>
                <w:rFonts w:cs="Times New Roman"/>
              </w:rPr>
              <w:t>»</w:t>
            </w:r>
          </w:p>
        </w:tc>
        <w:tc>
          <w:tcPr>
            <w:tcW w:w="2274" w:type="dxa"/>
            <w:tcBorders>
              <w:left w:val="single" w:sz="4" w:space="0" w:color="000000"/>
              <w:bottom w:val="single" w:sz="4" w:space="0" w:color="000000"/>
            </w:tcBorders>
            <w:shd w:val="clear" w:color="auto" w:fill="auto"/>
          </w:tcPr>
          <w:p w:rsidR="00840E78" w:rsidRPr="007E2478" w:rsidRDefault="00840E78" w:rsidP="00E45DF3">
            <w:pPr>
              <w:jc w:val="center"/>
            </w:pPr>
            <w:r w:rsidRPr="007E2478">
              <w:rPr>
                <w:rFonts w:cs="Times New Roman"/>
              </w:rPr>
              <w:t>ул.Рабочая,</w:t>
            </w:r>
            <w:r w:rsidRPr="007E2478">
              <w:rPr>
                <w:rFonts w:cs="Times New Roman"/>
                <w:lang w:val="ru-RU"/>
              </w:rPr>
              <w:t xml:space="preserve"> </w:t>
            </w:r>
            <w:r w:rsidRPr="007E2478">
              <w:rPr>
                <w:rFonts w:cs="Times New Roman"/>
              </w:rPr>
              <w:t>д.84</w:t>
            </w:r>
          </w:p>
        </w:tc>
        <w:tc>
          <w:tcPr>
            <w:tcW w:w="2268" w:type="dxa"/>
            <w:tcBorders>
              <w:left w:val="single" w:sz="4" w:space="0" w:color="000000"/>
              <w:bottom w:val="single" w:sz="4" w:space="0" w:color="000000"/>
            </w:tcBorders>
            <w:shd w:val="clear" w:color="auto" w:fill="auto"/>
          </w:tcPr>
          <w:p w:rsidR="00840E78" w:rsidRPr="007E2478" w:rsidRDefault="00840E78" w:rsidP="00E45DF3">
            <w:pPr>
              <w:jc w:val="both"/>
              <w:rPr>
                <w:rFonts w:cs="Times New Roman"/>
              </w:rPr>
            </w:pPr>
            <w:r w:rsidRPr="007E2478">
              <w:rPr>
                <w:rFonts w:cs="Times New Roman"/>
              </w:rPr>
              <w:t xml:space="preserve">ИП Еворенко Геннадий </w:t>
            </w:r>
            <w:r w:rsidRPr="007E2478">
              <w:rPr>
                <w:rFonts w:cs="Times New Roman"/>
                <w:lang w:val="ru-RU"/>
              </w:rPr>
              <w:t>Н</w:t>
            </w:r>
            <w:r w:rsidRPr="007E2478">
              <w:rPr>
                <w:rFonts w:cs="Times New Roman"/>
              </w:rPr>
              <w:t>иколаевич</w:t>
            </w:r>
          </w:p>
          <w:p w:rsidR="00840E78" w:rsidRPr="007E2478" w:rsidRDefault="00840E78" w:rsidP="00E45DF3">
            <w:pPr>
              <w:jc w:val="both"/>
              <w:rPr>
                <w:rFonts w:cs="Times New Roman"/>
                <w:lang w:val="en-US"/>
              </w:rPr>
            </w:pPr>
            <w:r w:rsidRPr="007E2478">
              <w:rPr>
                <w:rFonts w:cs="Times New Roman"/>
              </w:rPr>
              <w:t>8863207-29-83,</w:t>
            </w:r>
          </w:p>
          <w:p w:rsidR="00840E78" w:rsidRPr="007E2478" w:rsidRDefault="00840E78" w:rsidP="00E45DF3">
            <w:pPr>
              <w:jc w:val="both"/>
              <w:rPr>
                <w:rFonts w:cs="Times New Roman"/>
              </w:rPr>
            </w:pPr>
            <w:r w:rsidRPr="007E2478">
              <w:rPr>
                <w:rFonts w:cs="Times New Roman"/>
              </w:rPr>
              <w:t>8(928)</w:t>
            </w:r>
          </w:p>
          <w:p w:rsidR="00840E78" w:rsidRPr="007E2478" w:rsidRDefault="00840E78" w:rsidP="00E45DF3">
            <w:pPr>
              <w:jc w:val="both"/>
              <w:rPr>
                <w:rFonts w:cs="Times New Roman"/>
                <w:lang w:val="en-US"/>
              </w:rPr>
            </w:pPr>
            <w:r w:rsidRPr="007E2478">
              <w:rPr>
                <w:rFonts w:cs="Times New Roman"/>
              </w:rPr>
              <w:t>9298143030,</w:t>
            </w:r>
          </w:p>
          <w:p w:rsidR="00840E78" w:rsidRPr="007E2478" w:rsidRDefault="00840E78" w:rsidP="00E45DF3">
            <w:pPr>
              <w:pStyle w:val="Standard"/>
              <w:tabs>
                <w:tab w:val="center" w:pos="4153"/>
                <w:tab w:val="right" w:pos="8306"/>
              </w:tabs>
              <w:rPr>
                <w:color w:val="000000"/>
                <w:lang w:val="ru-RU"/>
              </w:rPr>
            </w:pPr>
            <w:r w:rsidRPr="007E2478">
              <w:rPr>
                <w:rFonts w:cs="Times New Roman"/>
                <w:lang w:val="en-US"/>
              </w:rPr>
              <w:t>evoartur72@mail.ru</w:t>
            </w:r>
          </w:p>
        </w:tc>
        <w:tc>
          <w:tcPr>
            <w:tcW w:w="970" w:type="dxa"/>
            <w:tcBorders>
              <w:left w:val="single" w:sz="4" w:space="0" w:color="000000"/>
              <w:bottom w:val="single" w:sz="4" w:space="0" w:color="000000"/>
            </w:tcBorders>
            <w:shd w:val="clear" w:color="auto" w:fill="auto"/>
          </w:tcPr>
          <w:p w:rsidR="00840E78" w:rsidRPr="007E2478" w:rsidRDefault="00840E78" w:rsidP="00E45DF3">
            <w:pPr>
              <w:pStyle w:val="Standard"/>
              <w:tabs>
                <w:tab w:val="center" w:pos="4153"/>
                <w:tab w:val="right" w:pos="8306"/>
              </w:tabs>
              <w:jc w:val="center"/>
              <w:rPr>
                <w:lang w:val="ru-RU"/>
              </w:rPr>
            </w:pPr>
            <w:r w:rsidRPr="007E2478">
              <w:rPr>
                <w:lang w:val="ru-RU"/>
              </w:rPr>
              <w:t>10</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E45DF3">
            <w:pPr>
              <w:pStyle w:val="Standard"/>
              <w:tabs>
                <w:tab w:val="center" w:pos="4153"/>
                <w:tab w:val="right" w:pos="8306"/>
              </w:tabs>
              <w:jc w:val="center"/>
              <w:rPr>
                <w:lang w:val="ru-RU"/>
              </w:rPr>
            </w:pPr>
            <w:r w:rsidRPr="007E2478">
              <w:rPr>
                <w:lang w:val="ru-RU"/>
              </w:rPr>
              <w:t>10</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E45DF3">
            <w:pPr>
              <w:pStyle w:val="Standard"/>
              <w:numPr>
                <w:ilvl w:val="0"/>
                <w:numId w:val="5"/>
              </w:numPr>
              <w:ind w:left="473"/>
              <w:jc w:val="center"/>
            </w:pPr>
            <w:r>
              <w:rPr>
                <w:color w:val="000000"/>
                <w:lang w:val="ru-RU"/>
              </w:rPr>
              <w:t>7.</w:t>
            </w:r>
          </w:p>
        </w:tc>
        <w:tc>
          <w:tcPr>
            <w:tcW w:w="1994" w:type="dxa"/>
            <w:tcBorders>
              <w:left w:val="single" w:sz="4" w:space="0" w:color="000000"/>
              <w:bottom w:val="single" w:sz="4" w:space="0" w:color="000000"/>
            </w:tcBorders>
            <w:shd w:val="clear" w:color="auto" w:fill="auto"/>
          </w:tcPr>
          <w:p w:rsidR="00840E78" w:rsidRPr="007E2478" w:rsidRDefault="00840E78" w:rsidP="00E45DF3">
            <w:pPr>
              <w:pStyle w:val="Standard"/>
              <w:tabs>
                <w:tab w:val="center" w:pos="4153"/>
                <w:tab w:val="right" w:pos="8306"/>
              </w:tabs>
            </w:pPr>
            <w:r w:rsidRPr="007E2478">
              <w:rPr>
                <w:color w:val="000000"/>
                <w:lang w:val="ru-RU"/>
              </w:rPr>
              <w:t>Отель «Район»</w:t>
            </w:r>
          </w:p>
        </w:tc>
        <w:tc>
          <w:tcPr>
            <w:tcW w:w="2274" w:type="dxa"/>
            <w:tcBorders>
              <w:left w:val="single" w:sz="4" w:space="0" w:color="000000"/>
              <w:bottom w:val="single" w:sz="4" w:space="0" w:color="000000"/>
            </w:tcBorders>
            <w:shd w:val="clear" w:color="auto" w:fill="auto"/>
          </w:tcPr>
          <w:p w:rsidR="00840E78" w:rsidRPr="007E2478" w:rsidRDefault="00840E78" w:rsidP="007E2478">
            <w:pPr>
              <w:pStyle w:val="Standard"/>
              <w:tabs>
                <w:tab w:val="center" w:pos="4153"/>
                <w:tab w:val="right" w:pos="8306"/>
              </w:tabs>
            </w:pPr>
            <w:r w:rsidRPr="007E2478">
              <w:rPr>
                <w:color w:val="000000"/>
                <w:lang w:val="ru-RU"/>
              </w:rPr>
              <w:t>ул. Комсомольская, 1</w:t>
            </w:r>
            <w:r w:rsidRPr="007E2478">
              <w:rPr>
                <w:rFonts w:cs="Times New Roman"/>
              </w:rPr>
              <w:t xml:space="preserve"> </w:t>
            </w:r>
          </w:p>
        </w:tc>
        <w:tc>
          <w:tcPr>
            <w:tcW w:w="2268" w:type="dxa"/>
            <w:tcBorders>
              <w:left w:val="single" w:sz="4" w:space="0" w:color="000000"/>
              <w:bottom w:val="single" w:sz="4" w:space="0" w:color="000000"/>
            </w:tcBorders>
            <w:shd w:val="clear" w:color="auto" w:fill="auto"/>
          </w:tcPr>
          <w:p w:rsidR="00840E78" w:rsidRPr="007E2478" w:rsidRDefault="00840E78" w:rsidP="00E45DF3">
            <w:pPr>
              <w:pStyle w:val="Standard"/>
              <w:tabs>
                <w:tab w:val="center" w:pos="4153"/>
                <w:tab w:val="right" w:pos="8306"/>
              </w:tabs>
              <w:rPr>
                <w:rFonts w:cs="Times New Roman"/>
              </w:rPr>
            </w:pPr>
            <w:r w:rsidRPr="007E2478">
              <w:rPr>
                <w:rFonts w:cs="Times New Roman"/>
              </w:rPr>
              <w:t>ИП Кашляк Анна Дмитриевна</w:t>
            </w:r>
            <w:r w:rsidRPr="007E2478">
              <w:rPr>
                <w:color w:val="000000"/>
              </w:rPr>
              <w:t xml:space="preserve"> </w:t>
            </w:r>
            <w:r w:rsidRPr="007E2478">
              <w:rPr>
                <w:rFonts w:cs="Times New Roman"/>
              </w:rPr>
              <w:t>8981345384,</w:t>
            </w:r>
          </w:p>
          <w:p w:rsidR="00840E78" w:rsidRPr="007E2478" w:rsidRDefault="00840E78" w:rsidP="00E45DF3">
            <w:pPr>
              <w:pStyle w:val="Standard"/>
              <w:tabs>
                <w:tab w:val="center" w:pos="4153"/>
                <w:tab w:val="right" w:pos="8306"/>
              </w:tabs>
            </w:pPr>
            <w:r w:rsidRPr="007E2478">
              <w:rPr>
                <w:rFonts w:cs="Times New Roman"/>
              </w:rPr>
              <w:t>oooataman</w:t>
            </w:r>
            <w:r w:rsidRPr="007E2478">
              <w:rPr>
                <w:rFonts w:cs="Times New Roman"/>
                <w:lang w:val="en-US"/>
              </w:rPr>
              <w:t>@mail.ru</w:t>
            </w:r>
          </w:p>
        </w:tc>
        <w:tc>
          <w:tcPr>
            <w:tcW w:w="970" w:type="dxa"/>
            <w:tcBorders>
              <w:left w:val="single" w:sz="4" w:space="0" w:color="000000"/>
              <w:bottom w:val="single" w:sz="4" w:space="0" w:color="000000"/>
            </w:tcBorders>
            <w:shd w:val="clear" w:color="auto" w:fill="auto"/>
          </w:tcPr>
          <w:p w:rsidR="00840E78" w:rsidRPr="007E2478" w:rsidRDefault="00840E78" w:rsidP="00E45DF3">
            <w:pPr>
              <w:pStyle w:val="Standard"/>
              <w:tabs>
                <w:tab w:val="center" w:pos="4153"/>
                <w:tab w:val="right" w:pos="8306"/>
              </w:tabs>
              <w:jc w:val="center"/>
            </w:pPr>
            <w:r w:rsidRPr="007E2478">
              <w:rPr>
                <w:color w:val="000000"/>
                <w:lang w:val="ru-RU"/>
              </w:rPr>
              <w:t>14</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E45DF3">
            <w:pPr>
              <w:pStyle w:val="Standard"/>
              <w:tabs>
                <w:tab w:val="center" w:pos="4153"/>
                <w:tab w:val="right" w:pos="8306"/>
              </w:tabs>
              <w:jc w:val="center"/>
              <w:rPr>
                <w:lang w:val="ru-RU"/>
              </w:rPr>
            </w:pPr>
            <w:r w:rsidRPr="007E2478">
              <w:rPr>
                <w:lang w:val="ru-RU"/>
              </w:rPr>
              <w:t>27</w:t>
            </w: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840E78">
            <w:pPr>
              <w:pStyle w:val="Standard"/>
              <w:numPr>
                <w:ilvl w:val="0"/>
                <w:numId w:val="5"/>
              </w:numPr>
              <w:ind w:left="473"/>
              <w:jc w:val="center"/>
              <w:rPr>
                <w:color w:val="000000"/>
                <w:lang w:val="ru-RU"/>
              </w:rPr>
            </w:pPr>
          </w:p>
        </w:tc>
        <w:tc>
          <w:tcPr>
            <w:tcW w:w="1994"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Отель «Амаро»</w:t>
            </w:r>
          </w:p>
        </w:tc>
        <w:tc>
          <w:tcPr>
            <w:tcW w:w="2274"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Нефтегорская,д.26А</w:t>
            </w:r>
          </w:p>
        </w:tc>
        <w:tc>
          <w:tcPr>
            <w:tcW w:w="2268"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Казарян Гарик Барисович</w:t>
            </w:r>
          </w:p>
          <w:p w:rsidR="00840E78" w:rsidRPr="007E2478" w:rsidRDefault="00840E78" w:rsidP="00840E78">
            <w:pPr>
              <w:jc w:val="both"/>
              <w:rPr>
                <w:rFonts w:cs="Times New Roman"/>
                <w:lang w:val="ru-RU"/>
              </w:rPr>
            </w:pPr>
            <w:r w:rsidRPr="007E2478">
              <w:rPr>
                <w:rFonts w:cs="Times New Roman"/>
              </w:rPr>
              <w:t>89281029090,</w:t>
            </w:r>
          </w:p>
          <w:p w:rsidR="00840E78" w:rsidRPr="007E2478" w:rsidRDefault="00840E78" w:rsidP="00840E78">
            <w:pPr>
              <w:rPr>
                <w:rFonts w:cs="Times New Roman"/>
                <w:lang w:val="ru-RU"/>
              </w:rPr>
            </w:pPr>
            <w:r w:rsidRPr="007E2478">
              <w:rPr>
                <w:rFonts w:cs="Times New Roman"/>
                <w:lang w:val="en-US"/>
              </w:rPr>
              <w:t>amarohotel</w:t>
            </w:r>
            <w:r w:rsidRPr="007E2478">
              <w:rPr>
                <w:rFonts w:cs="Times New Roman"/>
                <w:lang w:val="ru-RU"/>
              </w:rPr>
              <w:t>@</w:t>
            </w:r>
            <w:r w:rsidRPr="007E2478">
              <w:rPr>
                <w:rFonts w:cs="Times New Roman"/>
                <w:lang w:val="en-US"/>
              </w:rPr>
              <w:t>yandex</w:t>
            </w:r>
            <w:r w:rsidRPr="007E2478">
              <w:rPr>
                <w:rFonts w:cs="Times New Roman"/>
                <w:lang w:val="ru-RU"/>
              </w:rPr>
              <w:t>.</w:t>
            </w:r>
          </w:p>
          <w:p w:rsidR="00840E78" w:rsidRPr="007E2478" w:rsidRDefault="00840E78" w:rsidP="00840E78">
            <w:pPr>
              <w:rPr>
                <w:rFonts w:cs="Times New Roman"/>
              </w:rPr>
            </w:pPr>
            <w:r w:rsidRPr="007E2478">
              <w:rPr>
                <w:rFonts w:cs="Times New Roman"/>
                <w:lang w:val="en-US"/>
              </w:rPr>
              <w:t>ru</w:t>
            </w:r>
          </w:p>
        </w:tc>
        <w:tc>
          <w:tcPr>
            <w:tcW w:w="970" w:type="dxa"/>
            <w:tcBorders>
              <w:left w:val="single" w:sz="4" w:space="0" w:color="000000"/>
              <w:bottom w:val="single" w:sz="4" w:space="0" w:color="000000"/>
            </w:tcBorders>
            <w:shd w:val="clear" w:color="auto" w:fill="auto"/>
          </w:tcPr>
          <w:p w:rsidR="00840E78" w:rsidRPr="007E2478" w:rsidRDefault="00840E78" w:rsidP="00840E78">
            <w:pPr>
              <w:jc w:val="center"/>
              <w:rPr>
                <w:rFonts w:cs="Times New Roman"/>
              </w:rPr>
            </w:pPr>
            <w:r w:rsidRPr="007E2478">
              <w:rPr>
                <w:rFonts w:cs="Times New Roman"/>
              </w:rPr>
              <w:t>13</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840E78">
            <w:pPr>
              <w:jc w:val="center"/>
              <w:rPr>
                <w:rFonts w:cs="Times New Roman"/>
              </w:rPr>
            </w:pPr>
            <w:r w:rsidRPr="007E2478">
              <w:rPr>
                <w:rFonts w:cs="Times New Roman"/>
              </w:rPr>
              <w:t>20</w:t>
            </w:r>
          </w:p>
        </w:tc>
      </w:tr>
      <w:tr w:rsidR="00840E78" w:rsidTr="00840E78">
        <w:tc>
          <w:tcPr>
            <w:tcW w:w="424" w:type="dxa"/>
            <w:tcBorders>
              <w:left w:val="single" w:sz="4" w:space="0" w:color="000000"/>
              <w:bottom w:val="single" w:sz="4" w:space="0" w:color="000000"/>
            </w:tcBorders>
            <w:shd w:val="clear" w:color="auto" w:fill="auto"/>
          </w:tcPr>
          <w:p w:rsidR="00840E78" w:rsidRDefault="00840E78" w:rsidP="00840E78">
            <w:pPr>
              <w:pStyle w:val="Standard"/>
              <w:numPr>
                <w:ilvl w:val="0"/>
                <w:numId w:val="5"/>
              </w:numPr>
              <w:ind w:left="473"/>
              <w:jc w:val="center"/>
              <w:rPr>
                <w:color w:val="000000"/>
                <w:lang w:val="ru-RU"/>
              </w:rPr>
            </w:pPr>
          </w:p>
        </w:tc>
        <w:tc>
          <w:tcPr>
            <w:tcW w:w="1994"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Гостиница «Сап</w:t>
            </w:r>
            <w:r w:rsidR="007E2478" w:rsidRPr="007E2478">
              <w:rPr>
                <w:rFonts w:cs="Times New Roman"/>
              </w:rPr>
              <w:t>фир»</w:t>
            </w:r>
          </w:p>
        </w:tc>
        <w:tc>
          <w:tcPr>
            <w:tcW w:w="2274"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ул.Огородная,72</w:t>
            </w:r>
          </w:p>
        </w:tc>
        <w:tc>
          <w:tcPr>
            <w:tcW w:w="2268" w:type="dxa"/>
            <w:tcBorders>
              <w:left w:val="single" w:sz="4" w:space="0" w:color="000000"/>
              <w:bottom w:val="single" w:sz="4" w:space="0" w:color="000000"/>
            </w:tcBorders>
            <w:shd w:val="clear" w:color="auto" w:fill="auto"/>
          </w:tcPr>
          <w:p w:rsidR="00840E78" w:rsidRPr="007E2478" w:rsidRDefault="00840E78" w:rsidP="00840E78">
            <w:pPr>
              <w:jc w:val="both"/>
              <w:rPr>
                <w:rFonts w:cs="Times New Roman"/>
              </w:rPr>
            </w:pPr>
            <w:r w:rsidRPr="007E2478">
              <w:rPr>
                <w:rFonts w:cs="Times New Roman"/>
              </w:rPr>
              <w:t>ИП Оганесян Сурен Мартинович</w:t>
            </w:r>
          </w:p>
          <w:p w:rsidR="00840E78" w:rsidRPr="007E2478" w:rsidRDefault="00840E78" w:rsidP="00840E78">
            <w:pPr>
              <w:jc w:val="both"/>
              <w:rPr>
                <w:rFonts w:cs="Times New Roman"/>
              </w:rPr>
            </w:pPr>
            <w:r w:rsidRPr="007E2478">
              <w:rPr>
                <w:rFonts w:cs="Times New Roman"/>
              </w:rPr>
              <w:t>89287579777</w:t>
            </w:r>
          </w:p>
          <w:p w:rsidR="00840E78" w:rsidRPr="007E2478" w:rsidRDefault="00840E78" w:rsidP="00840E78">
            <w:pPr>
              <w:jc w:val="both"/>
              <w:rPr>
                <w:rFonts w:cs="Times New Roman"/>
              </w:rPr>
            </w:pPr>
            <w:r w:rsidRPr="007E2478">
              <w:rPr>
                <w:rFonts w:cs="Times New Roman"/>
                <w:lang w:val="en-US"/>
              </w:rPr>
              <w:t>Esyan</w:t>
            </w:r>
            <w:r w:rsidRPr="007E2478">
              <w:rPr>
                <w:rFonts w:cs="Times New Roman"/>
                <w:lang w:val="ru-RU"/>
              </w:rPr>
              <w:t>-</w:t>
            </w:r>
            <w:r w:rsidRPr="007E2478">
              <w:rPr>
                <w:rFonts w:cs="Times New Roman"/>
                <w:lang w:val="en-US"/>
              </w:rPr>
              <w:t>martin@mail.ru</w:t>
            </w:r>
          </w:p>
        </w:tc>
        <w:tc>
          <w:tcPr>
            <w:tcW w:w="970" w:type="dxa"/>
            <w:tcBorders>
              <w:left w:val="single" w:sz="4" w:space="0" w:color="000000"/>
              <w:bottom w:val="single" w:sz="4" w:space="0" w:color="000000"/>
            </w:tcBorders>
            <w:shd w:val="clear" w:color="auto" w:fill="auto"/>
          </w:tcPr>
          <w:p w:rsidR="00840E78" w:rsidRPr="007E2478" w:rsidRDefault="00840E78" w:rsidP="00840E78">
            <w:pPr>
              <w:jc w:val="center"/>
              <w:rPr>
                <w:rFonts w:cs="Times New Roman"/>
              </w:rPr>
            </w:pPr>
            <w:r w:rsidRPr="007E2478">
              <w:rPr>
                <w:rFonts w:cs="Times New Roman"/>
              </w:rPr>
              <w:t>8</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840E78">
            <w:pPr>
              <w:jc w:val="center"/>
              <w:rPr>
                <w:rFonts w:cs="Times New Roman"/>
              </w:rPr>
            </w:pPr>
            <w:r w:rsidRPr="007E2478">
              <w:rPr>
                <w:rFonts w:cs="Times New Roman"/>
              </w:rPr>
              <w:t>16+8(доп)</w:t>
            </w:r>
          </w:p>
        </w:tc>
        <w:tc>
          <w:tcPr>
            <w:tcW w:w="2410" w:type="dxa"/>
          </w:tcPr>
          <w:p w:rsidR="00840E78" w:rsidRPr="00306DEF" w:rsidRDefault="00840E78" w:rsidP="00840E78">
            <w:pPr>
              <w:jc w:val="both"/>
              <w:rPr>
                <w:rFonts w:cs="Times New Roman"/>
                <w:lang w:val="en-US"/>
              </w:rPr>
            </w:pPr>
          </w:p>
        </w:tc>
      </w:tr>
      <w:tr w:rsidR="00840E78" w:rsidTr="00840E78">
        <w:trPr>
          <w:gridAfter w:val="1"/>
          <w:wAfter w:w="2410" w:type="dxa"/>
        </w:trPr>
        <w:tc>
          <w:tcPr>
            <w:tcW w:w="424" w:type="dxa"/>
            <w:tcBorders>
              <w:left w:val="single" w:sz="4" w:space="0" w:color="000000"/>
              <w:bottom w:val="single" w:sz="4" w:space="0" w:color="000000"/>
            </w:tcBorders>
            <w:shd w:val="clear" w:color="auto" w:fill="auto"/>
          </w:tcPr>
          <w:p w:rsidR="00840E78" w:rsidRDefault="00840E78" w:rsidP="00840E78">
            <w:pPr>
              <w:pStyle w:val="Standard"/>
              <w:numPr>
                <w:ilvl w:val="0"/>
                <w:numId w:val="5"/>
              </w:numPr>
              <w:ind w:left="473"/>
              <w:jc w:val="center"/>
            </w:pPr>
            <w:r>
              <w:rPr>
                <w:color w:val="000000"/>
                <w:lang w:val="ru-RU"/>
              </w:rPr>
              <w:t>8.</w:t>
            </w:r>
          </w:p>
        </w:tc>
        <w:tc>
          <w:tcPr>
            <w:tcW w:w="1994" w:type="dxa"/>
            <w:tcBorders>
              <w:left w:val="single" w:sz="4" w:space="0" w:color="000000"/>
              <w:bottom w:val="single" w:sz="4" w:space="0" w:color="000000"/>
            </w:tcBorders>
            <w:shd w:val="clear" w:color="auto" w:fill="auto"/>
          </w:tcPr>
          <w:p w:rsidR="00840E78" w:rsidRPr="007E2478" w:rsidRDefault="00840E78" w:rsidP="00840E78">
            <w:pPr>
              <w:pStyle w:val="Standard"/>
              <w:tabs>
                <w:tab w:val="center" w:pos="4153"/>
                <w:tab w:val="right" w:pos="8306"/>
              </w:tabs>
            </w:pPr>
            <w:r w:rsidRPr="007E2478">
              <w:rPr>
                <w:color w:val="000000"/>
                <w:lang w:val="ru-RU"/>
              </w:rPr>
              <w:t>Гостиница «Белладжио»</w:t>
            </w:r>
          </w:p>
        </w:tc>
        <w:tc>
          <w:tcPr>
            <w:tcW w:w="2274" w:type="dxa"/>
            <w:tcBorders>
              <w:left w:val="single" w:sz="4" w:space="0" w:color="000000"/>
              <w:bottom w:val="single" w:sz="4" w:space="0" w:color="000000"/>
            </w:tcBorders>
            <w:shd w:val="clear" w:color="auto" w:fill="auto"/>
          </w:tcPr>
          <w:p w:rsidR="00840E78" w:rsidRPr="007E2478" w:rsidRDefault="00840E78" w:rsidP="00840E78">
            <w:pPr>
              <w:pStyle w:val="Standard"/>
              <w:tabs>
                <w:tab w:val="center" w:pos="4153"/>
                <w:tab w:val="right" w:pos="8306"/>
              </w:tabs>
            </w:pPr>
            <w:r w:rsidRPr="007E2478">
              <w:rPr>
                <w:color w:val="000000"/>
                <w:lang w:val="ru-RU"/>
              </w:rPr>
              <w:t>ул. Коммунистическая, 195г</w:t>
            </w:r>
          </w:p>
        </w:tc>
        <w:tc>
          <w:tcPr>
            <w:tcW w:w="2268" w:type="dxa"/>
            <w:tcBorders>
              <w:left w:val="single" w:sz="4" w:space="0" w:color="000000"/>
              <w:bottom w:val="single" w:sz="4" w:space="0" w:color="000000"/>
            </w:tcBorders>
            <w:shd w:val="clear" w:color="auto" w:fill="auto"/>
          </w:tcPr>
          <w:p w:rsidR="00840E78" w:rsidRPr="007E2478" w:rsidRDefault="00840E78" w:rsidP="00840E78">
            <w:pPr>
              <w:pStyle w:val="Standard"/>
              <w:tabs>
                <w:tab w:val="center" w:pos="4153"/>
                <w:tab w:val="right" w:pos="8306"/>
              </w:tabs>
              <w:rPr>
                <w:color w:val="000000"/>
                <w:lang w:val="ru-RU"/>
              </w:rPr>
            </w:pPr>
            <w:r w:rsidRPr="007E2478">
              <w:rPr>
                <w:rFonts w:cs="Times New Roman"/>
              </w:rPr>
              <w:t>ИП Султанян Хазал Бакировна</w:t>
            </w:r>
          </w:p>
          <w:p w:rsidR="00840E78" w:rsidRPr="007E2478" w:rsidRDefault="00840E78" w:rsidP="00840E78">
            <w:pPr>
              <w:pStyle w:val="Standard"/>
              <w:tabs>
                <w:tab w:val="center" w:pos="4153"/>
                <w:tab w:val="right" w:pos="8306"/>
              </w:tabs>
              <w:rPr>
                <w:color w:val="000000"/>
                <w:lang w:val="ru-RU"/>
              </w:rPr>
            </w:pPr>
            <w:r w:rsidRPr="007E2478">
              <w:rPr>
                <w:color w:val="000000"/>
                <w:lang w:val="ru-RU"/>
              </w:rPr>
              <w:t>89381111576</w:t>
            </w:r>
          </w:p>
          <w:p w:rsidR="00840E78" w:rsidRPr="007E2478" w:rsidRDefault="00840E78" w:rsidP="00840E78">
            <w:pPr>
              <w:pStyle w:val="Standard"/>
              <w:tabs>
                <w:tab w:val="center" w:pos="4153"/>
                <w:tab w:val="right" w:pos="8306"/>
              </w:tabs>
              <w:rPr>
                <w:rFonts w:cs="Times New Roman"/>
              </w:rPr>
            </w:pPr>
            <w:r w:rsidRPr="007E2478">
              <w:rPr>
                <w:rFonts w:cs="Times New Roman"/>
              </w:rPr>
              <w:t>89281115679</w:t>
            </w:r>
          </w:p>
          <w:p w:rsidR="00840E78" w:rsidRPr="007E2478" w:rsidRDefault="00840E78" w:rsidP="00840E78">
            <w:pPr>
              <w:pStyle w:val="Standard"/>
              <w:tabs>
                <w:tab w:val="center" w:pos="4153"/>
                <w:tab w:val="right" w:pos="8306"/>
              </w:tabs>
            </w:pPr>
            <w:r w:rsidRPr="007E2478">
              <w:rPr>
                <w:rFonts w:cs="Times New Roman"/>
              </w:rPr>
              <w:t>Макар Торунович),</w:t>
            </w:r>
            <w:r w:rsidRPr="00454D5E">
              <w:rPr>
                <w:rFonts w:cs="Times New Roman"/>
              </w:rPr>
              <w:t xml:space="preserve"> hotel</w:t>
            </w:r>
            <w:r w:rsidRPr="007E2478">
              <w:rPr>
                <w:rFonts w:cs="Times New Roman"/>
              </w:rPr>
              <w:t>-</w:t>
            </w:r>
            <w:r w:rsidRPr="00454D5E">
              <w:rPr>
                <w:rFonts w:cs="Times New Roman"/>
              </w:rPr>
              <w:t>belladgio</w:t>
            </w:r>
            <w:r w:rsidRPr="007E2478">
              <w:rPr>
                <w:rFonts w:cs="Times New Roman"/>
              </w:rPr>
              <w:t>.</w:t>
            </w:r>
            <w:r w:rsidRPr="00454D5E">
              <w:rPr>
                <w:rFonts w:cs="Times New Roman"/>
              </w:rPr>
              <w:t xml:space="preserve"> ru</w:t>
            </w:r>
            <w:r w:rsidRPr="007E2478">
              <w:rPr>
                <w:rFonts w:cs="Times New Roman"/>
              </w:rPr>
              <w:t>@</w:t>
            </w:r>
            <w:r w:rsidRPr="00454D5E">
              <w:rPr>
                <w:rFonts w:cs="Times New Roman"/>
              </w:rPr>
              <w:t>yandex</w:t>
            </w:r>
            <w:r w:rsidRPr="007E2478">
              <w:rPr>
                <w:rFonts w:cs="Times New Roman"/>
              </w:rPr>
              <w:t>.</w:t>
            </w:r>
            <w:r w:rsidRPr="00454D5E">
              <w:rPr>
                <w:rFonts w:cs="Times New Roman"/>
              </w:rPr>
              <w:t>ru</w:t>
            </w:r>
          </w:p>
        </w:tc>
        <w:tc>
          <w:tcPr>
            <w:tcW w:w="970" w:type="dxa"/>
            <w:tcBorders>
              <w:left w:val="single" w:sz="4" w:space="0" w:color="000000"/>
              <w:bottom w:val="single" w:sz="4" w:space="0" w:color="000000"/>
            </w:tcBorders>
            <w:shd w:val="clear" w:color="auto" w:fill="auto"/>
          </w:tcPr>
          <w:p w:rsidR="00840E78" w:rsidRPr="007E2478" w:rsidRDefault="00840E78" w:rsidP="00840E78">
            <w:pPr>
              <w:pStyle w:val="Standard"/>
              <w:tabs>
                <w:tab w:val="center" w:pos="4153"/>
                <w:tab w:val="right" w:pos="8306"/>
              </w:tabs>
              <w:jc w:val="center"/>
            </w:pPr>
            <w:r w:rsidRPr="007E2478">
              <w:rPr>
                <w:color w:val="000000"/>
                <w:lang w:val="ru-RU"/>
              </w:rPr>
              <w:t>10</w:t>
            </w:r>
          </w:p>
        </w:tc>
        <w:tc>
          <w:tcPr>
            <w:tcW w:w="1814" w:type="dxa"/>
            <w:tcBorders>
              <w:left w:val="single" w:sz="4" w:space="0" w:color="000000"/>
              <w:bottom w:val="single" w:sz="4" w:space="0" w:color="000000"/>
              <w:right w:val="single" w:sz="4" w:space="0" w:color="000000"/>
            </w:tcBorders>
            <w:shd w:val="clear" w:color="auto" w:fill="auto"/>
          </w:tcPr>
          <w:p w:rsidR="00840E78" w:rsidRPr="007E2478" w:rsidRDefault="00840E78" w:rsidP="00840E78">
            <w:pPr>
              <w:pStyle w:val="Standard"/>
              <w:tabs>
                <w:tab w:val="center" w:pos="4153"/>
                <w:tab w:val="right" w:pos="8306"/>
              </w:tabs>
              <w:jc w:val="center"/>
            </w:pPr>
            <w:r w:rsidRPr="007E2478">
              <w:rPr>
                <w:color w:val="000000"/>
                <w:lang w:val="ru-RU"/>
              </w:rPr>
              <w:t>20</w:t>
            </w:r>
          </w:p>
        </w:tc>
      </w:tr>
    </w:tbl>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Начальник общего отдела</w:t>
      </w: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Администрации города Батайск</w:t>
      </w:r>
      <w:r>
        <w:rPr>
          <w:rFonts w:eastAsia="Times New Roman" w:cs="Times New Roman"/>
          <w:color w:val="000000"/>
          <w:sz w:val="28"/>
          <w:szCs w:val="28"/>
          <w:lang w:val="ru-RU" w:eastAsia="ru-RU" w:bidi="ar-SA"/>
        </w:rPr>
        <w:t xml:space="preserve">а          </w:t>
      </w:r>
      <w:r w:rsidRPr="00FC7891">
        <w:rPr>
          <w:rFonts w:eastAsia="Times New Roman" w:cs="Times New Roman"/>
          <w:color w:val="000000"/>
          <w:sz w:val="28"/>
          <w:szCs w:val="28"/>
          <w:lang w:val="ru-RU" w:eastAsia="ru-RU" w:bidi="ar-SA"/>
        </w:rPr>
        <w:t xml:space="preserve">    </w:t>
      </w:r>
      <w:r>
        <w:rPr>
          <w:rFonts w:eastAsia="Times New Roman" w:cs="Times New Roman"/>
          <w:color w:val="000000"/>
          <w:spacing w:val="-1"/>
          <w:sz w:val="28"/>
          <w:szCs w:val="28"/>
          <w:lang w:val="ru-RU" w:eastAsia="ru-RU" w:bidi="ar-SA"/>
        </w:rPr>
        <w:t xml:space="preserve">                        </w:t>
      </w:r>
      <w:r w:rsidRPr="00FC7891">
        <w:rPr>
          <w:rFonts w:eastAsia="Times New Roman" w:cs="Times New Roman"/>
          <w:color w:val="000000"/>
          <w:spacing w:val="-1"/>
          <w:sz w:val="28"/>
          <w:szCs w:val="28"/>
          <w:lang w:val="ru-RU" w:eastAsia="ru-RU" w:bidi="ar-SA"/>
        </w:rPr>
        <w:t xml:space="preserve">       В.С. Мирошникова</w:t>
      </w:r>
    </w:p>
    <w:p w:rsidR="00FF0E05" w:rsidRPr="00FC7891" w:rsidRDefault="00FF0E05">
      <w:pPr>
        <w:pStyle w:val="Standard"/>
        <w:tabs>
          <w:tab w:val="center" w:pos="7961"/>
        </w:tabs>
        <w:jc w:val="right"/>
        <w:rPr>
          <w:color w:val="000000"/>
          <w:spacing w:val="-1"/>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FF0E05" w:rsidRDefault="00FF0E05">
      <w:pPr>
        <w:pStyle w:val="Standard"/>
        <w:tabs>
          <w:tab w:val="center" w:pos="7961"/>
        </w:tabs>
        <w:jc w:val="right"/>
        <w:rPr>
          <w:color w:val="000000"/>
          <w:spacing w:val="-1"/>
          <w:lang w:val="ru-RU"/>
        </w:rPr>
      </w:pPr>
    </w:p>
    <w:p w:rsidR="00CC5AB4" w:rsidRDefault="00CC5AB4">
      <w:pPr>
        <w:pStyle w:val="Standard"/>
        <w:tabs>
          <w:tab w:val="center" w:pos="7961"/>
        </w:tabs>
        <w:jc w:val="right"/>
        <w:rPr>
          <w:color w:val="000000"/>
          <w:spacing w:val="-1"/>
          <w:lang w:val="ru-RU"/>
        </w:rPr>
      </w:pPr>
    </w:p>
    <w:p w:rsidR="00CC5AB4" w:rsidRDefault="00CC5AB4">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F618AA" w:rsidRDefault="00F618AA">
      <w:pPr>
        <w:pStyle w:val="Standard"/>
        <w:tabs>
          <w:tab w:val="center" w:pos="7961"/>
        </w:tabs>
        <w:jc w:val="right"/>
        <w:rPr>
          <w:color w:val="000000"/>
          <w:spacing w:val="-1"/>
          <w:lang w:val="ru-RU"/>
        </w:rPr>
      </w:pPr>
    </w:p>
    <w:p w:rsidR="00CC5AB4" w:rsidRPr="00D03A11" w:rsidRDefault="00CC5AB4" w:rsidP="00CC5AB4">
      <w:pPr>
        <w:pStyle w:val="Standard"/>
        <w:tabs>
          <w:tab w:val="center" w:pos="7961"/>
        </w:tabs>
        <w:jc w:val="right"/>
        <w:rPr>
          <w:sz w:val="28"/>
          <w:szCs w:val="28"/>
        </w:rPr>
      </w:pPr>
      <w:r w:rsidRPr="00D03A11">
        <w:rPr>
          <w:color w:val="000000"/>
          <w:spacing w:val="-1"/>
          <w:sz w:val="28"/>
          <w:szCs w:val="28"/>
          <w:lang w:val="ru-RU"/>
        </w:rPr>
        <w:t>Приложение № 3</w:t>
      </w:r>
    </w:p>
    <w:p w:rsidR="00CC5AB4" w:rsidRPr="00D03A11" w:rsidRDefault="00CC5AB4" w:rsidP="00CC5AB4">
      <w:pPr>
        <w:pStyle w:val="Standard"/>
        <w:tabs>
          <w:tab w:val="center" w:pos="7961"/>
        </w:tabs>
        <w:jc w:val="right"/>
        <w:rPr>
          <w:sz w:val="28"/>
          <w:szCs w:val="28"/>
        </w:rPr>
      </w:pPr>
      <w:r w:rsidRPr="00D03A11">
        <w:rPr>
          <w:color w:val="000000"/>
          <w:spacing w:val="-1"/>
          <w:sz w:val="28"/>
          <w:szCs w:val="28"/>
          <w:lang w:val="ru-RU"/>
        </w:rPr>
        <w:t>к постановлению</w:t>
      </w:r>
    </w:p>
    <w:p w:rsidR="00CC5AB4" w:rsidRPr="00D03A11" w:rsidRDefault="00CC5AB4" w:rsidP="00CC5AB4">
      <w:pPr>
        <w:pStyle w:val="Standard"/>
        <w:tabs>
          <w:tab w:val="center" w:pos="7230"/>
        </w:tabs>
        <w:jc w:val="center"/>
        <w:rPr>
          <w:color w:val="000000"/>
          <w:sz w:val="28"/>
          <w:szCs w:val="28"/>
          <w:lang w:val="ru-RU"/>
        </w:rPr>
      </w:pPr>
      <w:r w:rsidRPr="00D03A11">
        <w:rPr>
          <w:color w:val="000000"/>
          <w:sz w:val="28"/>
          <w:szCs w:val="28"/>
          <w:lang w:val="ru-RU"/>
        </w:rPr>
        <w:t xml:space="preserve">                                   </w:t>
      </w:r>
      <w:r w:rsidR="00FC7891">
        <w:rPr>
          <w:color w:val="000000"/>
          <w:sz w:val="28"/>
          <w:szCs w:val="28"/>
          <w:lang w:val="ru-RU"/>
        </w:rPr>
        <w:t xml:space="preserve">     </w:t>
      </w:r>
      <w:r w:rsidRPr="00D03A11">
        <w:rPr>
          <w:color w:val="000000"/>
          <w:sz w:val="28"/>
          <w:szCs w:val="28"/>
          <w:lang w:val="ru-RU"/>
        </w:rPr>
        <w:t xml:space="preserve">                                                               Администрации </w:t>
      </w:r>
    </w:p>
    <w:p w:rsidR="00CC5AB4" w:rsidRPr="00D03A11" w:rsidRDefault="00CC5AB4" w:rsidP="00CC5AB4">
      <w:pPr>
        <w:pStyle w:val="Standard"/>
        <w:tabs>
          <w:tab w:val="center" w:pos="7961"/>
        </w:tabs>
        <w:jc w:val="center"/>
        <w:rPr>
          <w:sz w:val="28"/>
          <w:szCs w:val="28"/>
        </w:rPr>
      </w:pPr>
      <w:r w:rsidRPr="00D03A11">
        <w:rPr>
          <w:color w:val="000000"/>
          <w:sz w:val="28"/>
          <w:szCs w:val="28"/>
          <w:lang w:val="ru-RU"/>
        </w:rPr>
        <w:t xml:space="preserve">                                       </w:t>
      </w:r>
      <w:r w:rsidR="00FC7891">
        <w:rPr>
          <w:color w:val="000000"/>
          <w:sz w:val="28"/>
          <w:szCs w:val="28"/>
          <w:lang w:val="ru-RU"/>
        </w:rPr>
        <w:t xml:space="preserve">    </w:t>
      </w:r>
      <w:r w:rsidRPr="00D03A11">
        <w:rPr>
          <w:color w:val="000000"/>
          <w:sz w:val="28"/>
          <w:szCs w:val="28"/>
          <w:lang w:val="ru-RU"/>
        </w:rPr>
        <w:t xml:space="preserve">                                                            г</w:t>
      </w:r>
      <w:r w:rsidRPr="00D03A11">
        <w:rPr>
          <w:color w:val="000000"/>
          <w:spacing w:val="-2"/>
          <w:sz w:val="28"/>
          <w:szCs w:val="28"/>
          <w:lang w:val="ru-RU"/>
        </w:rPr>
        <w:t>орода Батайска</w:t>
      </w:r>
    </w:p>
    <w:p w:rsidR="00CC5AB4" w:rsidRPr="00D03A11" w:rsidRDefault="00CC5AB4" w:rsidP="00CC5AB4">
      <w:pPr>
        <w:pStyle w:val="Standard"/>
        <w:tabs>
          <w:tab w:val="center" w:pos="7961"/>
        </w:tabs>
        <w:jc w:val="center"/>
        <w:rPr>
          <w:sz w:val="28"/>
          <w:szCs w:val="28"/>
        </w:rPr>
      </w:pPr>
      <w:r w:rsidRPr="00D03A11">
        <w:rPr>
          <w:color w:val="000000"/>
          <w:spacing w:val="-2"/>
          <w:sz w:val="28"/>
          <w:szCs w:val="28"/>
          <w:lang w:val="ru-RU"/>
        </w:rPr>
        <w:t xml:space="preserve">                                        </w:t>
      </w:r>
      <w:r w:rsidR="00FC7891">
        <w:rPr>
          <w:color w:val="000000"/>
          <w:spacing w:val="-2"/>
          <w:sz w:val="28"/>
          <w:szCs w:val="28"/>
          <w:lang w:val="ru-RU"/>
        </w:rPr>
        <w:t xml:space="preserve">    </w:t>
      </w:r>
      <w:r w:rsidR="00355C37">
        <w:rPr>
          <w:color w:val="000000"/>
          <w:spacing w:val="-2"/>
          <w:sz w:val="28"/>
          <w:szCs w:val="28"/>
          <w:lang w:val="ru-RU"/>
        </w:rPr>
        <w:t xml:space="preserve">   </w:t>
      </w:r>
      <w:r w:rsidRPr="00D03A11">
        <w:rPr>
          <w:color w:val="000000"/>
          <w:spacing w:val="-2"/>
          <w:sz w:val="28"/>
          <w:szCs w:val="28"/>
          <w:lang w:val="ru-RU"/>
        </w:rPr>
        <w:t xml:space="preserve">                          </w:t>
      </w:r>
      <w:r w:rsidR="00934A7B">
        <w:rPr>
          <w:color w:val="000000"/>
          <w:spacing w:val="-2"/>
          <w:sz w:val="28"/>
          <w:szCs w:val="28"/>
          <w:lang w:val="ru-RU"/>
        </w:rPr>
        <w:t xml:space="preserve">                             </w:t>
      </w:r>
      <w:r w:rsidRPr="00D03A11">
        <w:rPr>
          <w:color w:val="000000"/>
          <w:spacing w:val="-2"/>
          <w:sz w:val="28"/>
          <w:szCs w:val="28"/>
          <w:lang w:val="ru-RU"/>
        </w:rPr>
        <w:t>от</w:t>
      </w:r>
      <w:r w:rsidR="00934A7B">
        <w:rPr>
          <w:color w:val="000000"/>
          <w:spacing w:val="-2"/>
          <w:sz w:val="28"/>
          <w:szCs w:val="28"/>
          <w:lang w:val="ru-RU"/>
        </w:rPr>
        <w:t xml:space="preserve"> 12.03.2025 </w:t>
      </w:r>
      <w:r w:rsidR="00355C37">
        <w:rPr>
          <w:color w:val="000000"/>
          <w:spacing w:val="-2"/>
          <w:sz w:val="28"/>
          <w:szCs w:val="28"/>
          <w:lang w:val="ru-RU"/>
        </w:rPr>
        <w:t>№</w:t>
      </w:r>
      <w:r w:rsidR="00934A7B">
        <w:rPr>
          <w:color w:val="000000"/>
          <w:spacing w:val="-2"/>
          <w:sz w:val="28"/>
          <w:szCs w:val="28"/>
          <w:lang w:val="ru-RU"/>
        </w:rPr>
        <w:t xml:space="preserve"> 325</w:t>
      </w:r>
    </w:p>
    <w:p w:rsidR="00CC5AB4" w:rsidRPr="00D03A11" w:rsidRDefault="00CC5AB4" w:rsidP="00CC5AB4">
      <w:pPr>
        <w:pStyle w:val="Standard"/>
        <w:jc w:val="center"/>
        <w:rPr>
          <w:bCs/>
          <w:color w:val="000000"/>
          <w:sz w:val="28"/>
          <w:szCs w:val="28"/>
          <w:lang w:val="ru-RU"/>
        </w:rPr>
      </w:pPr>
      <w:r w:rsidRPr="00D03A11">
        <w:rPr>
          <w:bCs/>
          <w:color w:val="000000"/>
          <w:sz w:val="28"/>
          <w:szCs w:val="28"/>
          <w:lang w:val="ru-RU"/>
        </w:rPr>
        <w:t xml:space="preserve"> </w:t>
      </w:r>
    </w:p>
    <w:p w:rsidR="0001767D" w:rsidRPr="00D03A11" w:rsidRDefault="0001767D">
      <w:pPr>
        <w:pStyle w:val="consplustitle"/>
        <w:spacing w:before="0" w:after="0"/>
        <w:jc w:val="center"/>
        <w:rPr>
          <w:sz w:val="28"/>
          <w:szCs w:val="28"/>
        </w:rPr>
      </w:pPr>
      <w:r w:rsidRPr="00D03A11">
        <w:rPr>
          <w:color w:val="000000"/>
          <w:sz w:val="28"/>
          <w:szCs w:val="28"/>
          <w:lang w:val="ru-RU"/>
        </w:rPr>
        <w:t>ПОЛОЖЕНИЕ</w:t>
      </w:r>
    </w:p>
    <w:p w:rsidR="0001767D" w:rsidRPr="00D03A11" w:rsidRDefault="0001767D">
      <w:pPr>
        <w:pStyle w:val="consplustitle"/>
        <w:spacing w:before="0" w:after="0"/>
        <w:jc w:val="center"/>
        <w:rPr>
          <w:sz w:val="28"/>
          <w:szCs w:val="28"/>
        </w:rPr>
      </w:pPr>
      <w:r w:rsidRPr="00D03A11">
        <w:rPr>
          <w:color w:val="000000"/>
          <w:sz w:val="28"/>
          <w:szCs w:val="28"/>
          <w:lang w:val="ru-RU"/>
        </w:rPr>
        <w:t xml:space="preserve">о пункте временного размещения </w:t>
      </w:r>
      <w:r w:rsidR="00DA44F7" w:rsidRPr="00D03A11">
        <w:rPr>
          <w:color w:val="000000"/>
          <w:sz w:val="28"/>
          <w:szCs w:val="28"/>
          <w:lang w:val="ru-RU"/>
        </w:rPr>
        <w:t xml:space="preserve">и питания </w:t>
      </w:r>
      <w:r w:rsidRPr="00D03A11">
        <w:rPr>
          <w:color w:val="000000"/>
          <w:sz w:val="28"/>
          <w:szCs w:val="28"/>
          <w:lang w:val="ru-RU"/>
        </w:rPr>
        <w:t>эвакуируемого населения, пострадавшего в чрезвычайных ситуациях на территории города Батайска</w:t>
      </w:r>
    </w:p>
    <w:p w:rsidR="0001767D" w:rsidRPr="00D03A11" w:rsidRDefault="0001767D">
      <w:pPr>
        <w:pStyle w:val="consplustitle"/>
        <w:spacing w:before="0" w:after="0"/>
        <w:jc w:val="center"/>
        <w:rPr>
          <w:color w:val="000000"/>
          <w:sz w:val="28"/>
          <w:szCs w:val="28"/>
          <w:lang w:val="ru-RU"/>
        </w:rPr>
      </w:pPr>
    </w:p>
    <w:p w:rsidR="0001767D" w:rsidRPr="00D03A11" w:rsidRDefault="0001767D">
      <w:pPr>
        <w:pStyle w:val="consplustitle"/>
        <w:spacing w:before="0" w:after="0"/>
        <w:jc w:val="center"/>
        <w:rPr>
          <w:sz w:val="28"/>
          <w:szCs w:val="28"/>
        </w:rPr>
      </w:pPr>
      <w:r w:rsidRPr="00D03A11">
        <w:rPr>
          <w:color w:val="000000"/>
          <w:sz w:val="28"/>
          <w:szCs w:val="28"/>
          <w:lang w:val="ru-RU"/>
        </w:rPr>
        <w:t> 1. Общие положения</w:t>
      </w:r>
    </w:p>
    <w:p w:rsidR="0001767D" w:rsidRPr="00D03A11" w:rsidRDefault="0001767D">
      <w:pPr>
        <w:pStyle w:val="consplusnormal"/>
        <w:spacing w:before="0" w:after="0"/>
        <w:ind w:firstLine="567"/>
        <w:jc w:val="both"/>
        <w:rPr>
          <w:sz w:val="28"/>
          <w:szCs w:val="28"/>
        </w:rPr>
      </w:pPr>
      <w:r w:rsidRPr="00D03A11">
        <w:rPr>
          <w:color w:val="000000"/>
          <w:sz w:val="28"/>
          <w:szCs w:val="28"/>
          <w:lang w:val="ru-RU"/>
        </w:rPr>
        <w:t> Настоящее Положение разработано в соответствии с Федеральным</w:t>
      </w:r>
      <w:r w:rsidR="00CC5AB4" w:rsidRPr="00D03A11">
        <w:rPr>
          <w:color w:val="000000"/>
          <w:sz w:val="28"/>
          <w:szCs w:val="28"/>
          <w:lang w:val="ru-RU"/>
        </w:rPr>
        <w:t xml:space="preserve"> законом № 68-ФЗ от 21.12.1994 «</w:t>
      </w:r>
      <w:r w:rsidRPr="00D03A11">
        <w:rPr>
          <w:color w:val="000000"/>
          <w:sz w:val="28"/>
          <w:szCs w:val="28"/>
          <w:lang w:val="ru-RU"/>
        </w:rPr>
        <w:t>О защите населения и территорий от чрезвычайных ситуаций природного и техногенного характера</w:t>
      </w:r>
      <w:r w:rsidR="00CC5AB4" w:rsidRPr="00D03A11">
        <w:rPr>
          <w:color w:val="000000"/>
          <w:sz w:val="28"/>
          <w:szCs w:val="28"/>
          <w:lang w:val="ru-RU"/>
        </w:rPr>
        <w:t>»</w:t>
      </w:r>
      <w:r w:rsidRPr="00D03A11">
        <w:rPr>
          <w:color w:val="000000"/>
          <w:sz w:val="28"/>
          <w:szCs w:val="28"/>
          <w:lang w:val="ru-RU"/>
        </w:rPr>
        <w:t>, рекомендациями МЧС России по созданию пунктов временного размещения пострадавшего в чрезвычайных ситуациях населения и иными нормативными правовыми актами и является основным документом, регламентирующим работу пунктов временного размещения</w:t>
      </w:r>
      <w:r w:rsidR="00750F16" w:rsidRPr="00D03A11">
        <w:rPr>
          <w:color w:val="000000"/>
          <w:sz w:val="28"/>
          <w:szCs w:val="28"/>
          <w:lang w:val="ru-RU"/>
        </w:rPr>
        <w:t xml:space="preserve"> и питания</w:t>
      </w:r>
      <w:r w:rsidRPr="00D03A11">
        <w:rPr>
          <w:color w:val="000000"/>
          <w:sz w:val="28"/>
          <w:szCs w:val="28"/>
          <w:lang w:val="ru-RU"/>
        </w:rPr>
        <w:t xml:space="preserve"> (далее </w:t>
      </w:r>
      <w:r w:rsidR="00DA44F7" w:rsidRPr="00D03A11">
        <w:rPr>
          <w:color w:val="000000"/>
          <w:sz w:val="28"/>
          <w:szCs w:val="28"/>
          <w:lang w:val="ru-RU"/>
        </w:rPr>
        <w:t>–</w:t>
      </w:r>
      <w:r w:rsidRPr="00D03A11">
        <w:rPr>
          <w:color w:val="000000"/>
          <w:sz w:val="28"/>
          <w:szCs w:val="28"/>
          <w:lang w:val="ru-RU"/>
        </w:rPr>
        <w:t xml:space="preserve"> ПВР</w:t>
      </w:r>
      <w:r w:rsidR="00DA44F7"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consplusnormal"/>
        <w:spacing w:before="0" w:after="0"/>
        <w:ind w:firstLine="567"/>
        <w:jc w:val="both"/>
        <w:rPr>
          <w:sz w:val="28"/>
          <w:szCs w:val="28"/>
        </w:rPr>
      </w:pPr>
      <w:r w:rsidRPr="00D03A11">
        <w:rPr>
          <w:color w:val="000000"/>
          <w:sz w:val="28"/>
          <w:szCs w:val="28"/>
          <w:lang w:val="ru-RU"/>
        </w:rPr>
        <w:t>Настоящее Положение определяет основные задачи, порядок организации и функционирования ПВР</w:t>
      </w:r>
      <w:r w:rsidR="00DA44F7" w:rsidRPr="00D03A11">
        <w:rPr>
          <w:color w:val="000000"/>
          <w:sz w:val="28"/>
          <w:szCs w:val="28"/>
          <w:lang w:val="ru-RU"/>
        </w:rPr>
        <w:t xml:space="preserve"> и П</w:t>
      </w:r>
      <w:r w:rsidRPr="00D03A11">
        <w:rPr>
          <w:color w:val="000000"/>
          <w:sz w:val="28"/>
          <w:szCs w:val="28"/>
          <w:lang w:val="ru-RU"/>
        </w:rPr>
        <w:t xml:space="preserve"> населения города Батайска, эвакуируемого при угрозе и возникновении чрезвычайных ситуаций природного и техногенного характера.</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Пункт временного размещения</w:t>
      </w:r>
      <w:r w:rsidR="00CC5AB4" w:rsidRPr="00D03A11">
        <w:rPr>
          <w:color w:val="000000"/>
          <w:sz w:val="28"/>
          <w:szCs w:val="28"/>
          <w:lang w:val="ru-RU"/>
        </w:rPr>
        <w:t xml:space="preserve"> и питания</w:t>
      </w:r>
      <w:r w:rsidRPr="00D03A11">
        <w:rPr>
          <w:color w:val="000000"/>
          <w:sz w:val="28"/>
          <w:szCs w:val="28"/>
          <w:lang w:val="ru-RU"/>
        </w:rPr>
        <w:t xml:space="preserve"> пострадавшего населения создаётся решением Главы города Батайска на базе близлежащих общественных учреждений (кинотеатры, дома культуры, школы и др.).</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ПВР</w:t>
      </w:r>
      <w:r w:rsidR="00CC5AB4" w:rsidRPr="00D03A11">
        <w:rPr>
          <w:color w:val="000000"/>
          <w:sz w:val="28"/>
          <w:szCs w:val="28"/>
          <w:lang w:val="ru-RU"/>
        </w:rPr>
        <w:t xml:space="preserve"> и П</w:t>
      </w:r>
      <w:r w:rsidRPr="00D03A11">
        <w:rPr>
          <w:color w:val="000000"/>
          <w:sz w:val="28"/>
          <w:szCs w:val="28"/>
          <w:lang w:val="ru-RU"/>
        </w:rPr>
        <w:t xml:space="preserve"> разворачиваются только в мирное время, на наиболее сложный в организационном отношении период (от 7 до 10 суток), при угрозе или возникновении чрезвычайной ситуации природного или техногенного характера, по </w:t>
      </w:r>
      <w:r w:rsidR="00CC5AB4" w:rsidRPr="00D03A11">
        <w:rPr>
          <w:color w:val="000000"/>
          <w:sz w:val="28"/>
          <w:szCs w:val="28"/>
          <w:lang w:val="ru-RU"/>
        </w:rPr>
        <w:t xml:space="preserve">решению </w:t>
      </w:r>
      <w:r w:rsidRPr="00D03A11">
        <w:rPr>
          <w:color w:val="000000"/>
          <w:sz w:val="28"/>
          <w:szCs w:val="28"/>
          <w:lang w:val="ru-RU"/>
        </w:rPr>
        <w:t>комиссии по предупреждению и ликвидации чрезвычайных ситуаций и обеспечению пожарной безопасности (далее КЧС и ПБ).</w:t>
      </w:r>
    </w:p>
    <w:p w:rsidR="0001767D" w:rsidRPr="00D03A11" w:rsidRDefault="0001767D">
      <w:pPr>
        <w:pStyle w:val="Standard"/>
        <w:ind w:firstLine="567"/>
        <w:jc w:val="both"/>
        <w:rPr>
          <w:sz w:val="28"/>
          <w:szCs w:val="28"/>
        </w:rPr>
      </w:pPr>
      <w:r w:rsidRPr="00D03A11">
        <w:rPr>
          <w:color w:val="000000"/>
          <w:sz w:val="28"/>
          <w:szCs w:val="28"/>
          <w:lang w:val="ru-RU"/>
        </w:rPr>
        <w:t>При затяжном характере (более 10 суток) чрезвычайной ситуации или невозможности возвращения в места постоянного проживания проводится перемещение</w:t>
      </w:r>
      <w:r w:rsidR="00CC5AB4" w:rsidRPr="00D03A11">
        <w:rPr>
          <w:color w:val="000000"/>
          <w:sz w:val="28"/>
          <w:szCs w:val="28"/>
          <w:lang w:val="ru-RU"/>
        </w:rPr>
        <w:t>,</w:t>
      </w:r>
      <w:r w:rsidRPr="00D03A11">
        <w:rPr>
          <w:color w:val="000000"/>
          <w:sz w:val="28"/>
          <w:szCs w:val="28"/>
          <w:lang w:val="ru-RU"/>
        </w:rPr>
        <w:t xml:space="preserve"> пострадавшего в ЧС</w:t>
      </w:r>
      <w:r w:rsidR="00CC5AB4" w:rsidRPr="00D03A11">
        <w:rPr>
          <w:color w:val="000000"/>
          <w:sz w:val="28"/>
          <w:szCs w:val="28"/>
          <w:lang w:val="ru-RU"/>
        </w:rPr>
        <w:t>,</w:t>
      </w:r>
      <w:r w:rsidRPr="00D03A11">
        <w:rPr>
          <w:color w:val="000000"/>
          <w:sz w:val="28"/>
          <w:szCs w:val="28"/>
          <w:lang w:val="ru-RU"/>
        </w:rPr>
        <w:t xml:space="preserve"> населения из ПВР</w:t>
      </w:r>
      <w:r w:rsidR="00DA44F7" w:rsidRPr="00D03A11">
        <w:rPr>
          <w:color w:val="000000"/>
          <w:sz w:val="28"/>
          <w:szCs w:val="28"/>
          <w:lang w:val="ru-RU"/>
        </w:rPr>
        <w:t xml:space="preserve"> и П</w:t>
      </w:r>
      <w:r w:rsidRPr="00D03A11">
        <w:rPr>
          <w:color w:val="000000"/>
          <w:sz w:val="28"/>
          <w:szCs w:val="28"/>
          <w:lang w:val="ru-RU"/>
        </w:rPr>
        <w:t xml:space="preserve"> в пункты длительного проживания (далее по тексту - ПДП), находящиеся на территории города или за его пределами, где возможно его длительное проживание.</w:t>
      </w:r>
    </w:p>
    <w:p w:rsidR="0001767D" w:rsidRPr="00D03A11" w:rsidRDefault="0001767D">
      <w:pPr>
        <w:pStyle w:val="Standard"/>
        <w:ind w:firstLine="567"/>
        <w:jc w:val="both"/>
        <w:rPr>
          <w:sz w:val="28"/>
          <w:szCs w:val="28"/>
        </w:rPr>
      </w:pPr>
      <w:r w:rsidRPr="00D03A11">
        <w:rPr>
          <w:color w:val="000000"/>
          <w:sz w:val="28"/>
          <w:szCs w:val="28"/>
          <w:lang w:val="ru-RU"/>
        </w:rPr>
        <w:t>Состав, место нахождения администрации ПДП определяются отдельно в каждом конкретном случае в зависимости от их территориального размещения и вместимости, возможности инженерных и коммунальных сетей.</w:t>
      </w:r>
    </w:p>
    <w:p w:rsidR="0001767D" w:rsidRPr="00D03A11" w:rsidRDefault="0001767D">
      <w:pPr>
        <w:pStyle w:val="Standard"/>
        <w:ind w:firstLine="567"/>
        <w:jc w:val="both"/>
        <w:rPr>
          <w:color w:val="000000"/>
          <w:sz w:val="28"/>
          <w:szCs w:val="28"/>
          <w:lang w:val="ru-RU"/>
        </w:rPr>
      </w:pPr>
    </w:p>
    <w:p w:rsidR="0001767D" w:rsidRPr="00D03A11" w:rsidRDefault="0001767D">
      <w:pPr>
        <w:pStyle w:val="ae"/>
        <w:spacing w:before="0" w:after="0"/>
        <w:jc w:val="center"/>
        <w:rPr>
          <w:sz w:val="28"/>
          <w:szCs w:val="28"/>
        </w:rPr>
      </w:pPr>
      <w:r w:rsidRPr="00D03A11">
        <w:rPr>
          <w:color w:val="000000"/>
          <w:sz w:val="28"/>
          <w:szCs w:val="28"/>
          <w:lang w:val="ru-RU"/>
        </w:rPr>
        <w:t>2. Основные задачи пункта временного размещения</w:t>
      </w:r>
      <w:r w:rsidR="00CC5AB4" w:rsidRPr="00D03A11">
        <w:rPr>
          <w:color w:val="000000"/>
          <w:sz w:val="28"/>
          <w:szCs w:val="28"/>
          <w:lang w:val="ru-RU"/>
        </w:rPr>
        <w:t xml:space="preserve"> и питания</w:t>
      </w:r>
    </w:p>
    <w:p w:rsidR="0001767D" w:rsidRPr="00D03A11" w:rsidRDefault="0001767D">
      <w:pPr>
        <w:pStyle w:val="Textbodyindent"/>
        <w:spacing w:after="0"/>
        <w:ind w:left="0" w:firstLine="567"/>
        <w:rPr>
          <w:sz w:val="28"/>
          <w:szCs w:val="28"/>
        </w:rPr>
      </w:pPr>
      <w:r w:rsidRPr="00D03A11">
        <w:rPr>
          <w:color w:val="000000"/>
          <w:sz w:val="28"/>
          <w:szCs w:val="28"/>
          <w:lang w:val="ru-RU"/>
        </w:rPr>
        <w:t>а) в режиме повседневной деятельности:</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планирование мероприятий и подготовка к действиям по организованному приёму населения, выводимого из зон ЧС (возможных ЧС);</w:t>
      </w:r>
    </w:p>
    <w:p w:rsidR="0001767D" w:rsidRPr="00D03A11" w:rsidRDefault="0001767D">
      <w:pPr>
        <w:pStyle w:val="Textbodyindent"/>
        <w:spacing w:after="0"/>
        <w:ind w:left="0" w:firstLine="567"/>
        <w:rPr>
          <w:sz w:val="28"/>
          <w:szCs w:val="28"/>
        </w:rPr>
      </w:pPr>
      <w:r w:rsidRPr="00D03A11">
        <w:rPr>
          <w:color w:val="000000"/>
          <w:sz w:val="28"/>
          <w:szCs w:val="28"/>
          <w:lang w:val="ru-RU"/>
        </w:rPr>
        <w:t>- разработка необходимой документации;</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заблаговременная подготовка помещений, инвентаря, средств связи и т.д.;</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обучение администрации ПВР</w:t>
      </w:r>
      <w:r w:rsidR="00CC5AB4" w:rsidRPr="00D03A11">
        <w:rPr>
          <w:color w:val="000000"/>
          <w:sz w:val="28"/>
          <w:szCs w:val="28"/>
          <w:lang w:val="ru-RU"/>
        </w:rPr>
        <w:t xml:space="preserve"> и П</w:t>
      </w:r>
      <w:r w:rsidRPr="00D03A11">
        <w:rPr>
          <w:color w:val="000000"/>
          <w:sz w:val="28"/>
          <w:szCs w:val="28"/>
          <w:lang w:val="ru-RU"/>
        </w:rPr>
        <w:t xml:space="preserve"> по приёму, учёту и размещению пострадавшего населения;</w:t>
      </w:r>
    </w:p>
    <w:p w:rsidR="0001767D" w:rsidRPr="00D03A11" w:rsidRDefault="0001767D" w:rsidP="00CC5AB4">
      <w:pPr>
        <w:pStyle w:val="Textbodyindent"/>
        <w:spacing w:after="0"/>
        <w:ind w:left="0" w:firstLine="567"/>
        <w:jc w:val="both"/>
        <w:rPr>
          <w:sz w:val="28"/>
          <w:szCs w:val="28"/>
        </w:rPr>
      </w:pPr>
      <w:r w:rsidRPr="00D03A11">
        <w:rPr>
          <w:color w:val="000000"/>
          <w:sz w:val="28"/>
          <w:szCs w:val="28"/>
          <w:lang w:val="ru-RU"/>
        </w:rPr>
        <w:t>- практическая отработка вопросов оповещения, сбора и функционирования администрации ПВР</w:t>
      </w:r>
      <w:r w:rsidR="00CC5AB4" w:rsidRPr="00D03A11">
        <w:rPr>
          <w:color w:val="000000"/>
          <w:sz w:val="28"/>
          <w:szCs w:val="28"/>
          <w:lang w:val="ru-RU"/>
        </w:rPr>
        <w:t xml:space="preserve"> и П</w:t>
      </w:r>
      <w:r w:rsidRPr="00D03A11">
        <w:rPr>
          <w:color w:val="000000"/>
          <w:sz w:val="28"/>
          <w:szCs w:val="28"/>
          <w:lang w:val="ru-RU"/>
        </w:rPr>
        <w:t>, в ходе учений и тренировок;</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участие в учениях, тренировках и проверках, проводимых</w:t>
      </w:r>
      <w:r w:rsidR="00CC5AB4" w:rsidRPr="00D03A11">
        <w:rPr>
          <w:color w:val="000000"/>
          <w:sz w:val="28"/>
          <w:szCs w:val="28"/>
          <w:lang w:val="ru-RU"/>
        </w:rPr>
        <w:t>, ДПЧС РО,</w:t>
      </w:r>
      <w:r w:rsidRPr="00D03A11">
        <w:rPr>
          <w:color w:val="000000"/>
          <w:sz w:val="28"/>
          <w:szCs w:val="28"/>
          <w:lang w:val="ru-RU"/>
        </w:rPr>
        <w:t xml:space="preserve"> МБУ «Защита», КЧС и ПБ</w:t>
      </w:r>
      <w:r w:rsidR="00CC5AB4" w:rsidRPr="00D03A11">
        <w:rPr>
          <w:color w:val="000000"/>
          <w:sz w:val="28"/>
          <w:szCs w:val="28"/>
          <w:lang w:val="ru-RU"/>
        </w:rPr>
        <w:t xml:space="preserve"> города</w:t>
      </w:r>
      <w:r w:rsidRPr="00D03A11">
        <w:rPr>
          <w:color w:val="000000"/>
          <w:sz w:val="28"/>
          <w:szCs w:val="28"/>
          <w:lang w:val="ru-RU"/>
        </w:rPr>
        <w:t>, эвакоприемной комиссией муниципального образования.</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в) в режиме повышенной готовности</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подготовка к развертыванию ПВР</w:t>
      </w:r>
      <w:r w:rsidR="00CC5AB4" w:rsidRPr="00D03A11">
        <w:rPr>
          <w:color w:val="000000"/>
          <w:sz w:val="28"/>
          <w:szCs w:val="28"/>
          <w:lang w:val="ru-RU"/>
        </w:rPr>
        <w:t xml:space="preserve"> и П</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уточнение администрации ПВР</w:t>
      </w:r>
      <w:r w:rsidR="00CC5AB4" w:rsidRPr="00D03A11">
        <w:rPr>
          <w:color w:val="000000"/>
          <w:sz w:val="28"/>
          <w:szCs w:val="28"/>
          <w:lang w:val="ru-RU"/>
        </w:rPr>
        <w:t xml:space="preserve"> и П</w:t>
      </w:r>
      <w:r w:rsidRPr="00D03A11">
        <w:rPr>
          <w:color w:val="000000"/>
          <w:sz w:val="28"/>
          <w:szCs w:val="28"/>
          <w:lang w:val="ru-RU"/>
        </w:rPr>
        <w:t>, телефонов, порядка сбора, организации работы ПВР, проверка связи;</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подготовка сведений по доукомплектованию ПВР</w:t>
      </w:r>
      <w:r w:rsidR="009F04EE" w:rsidRPr="00D03A11">
        <w:rPr>
          <w:color w:val="000000"/>
          <w:sz w:val="28"/>
          <w:szCs w:val="28"/>
          <w:lang w:val="ru-RU"/>
        </w:rPr>
        <w:t xml:space="preserve"> и П</w:t>
      </w:r>
      <w:r w:rsidRPr="00D03A11">
        <w:rPr>
          <w:color w:val="000000"/>
          <w:sz w:val="28"/>
          <w:szCs w:val="28"/>
          <w:lang w:val="ru-RU"/>
        </w:rPr>
        <w:t xml:space="preserve"> оборудованием, необходимым для организации первоочередного жизнеобеспечения населения</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установление связи с эвакоприемной комиссией, МБУ «Защита», КЧС и ПБ муниципального образования и оперативными службами;</w:t>
      </w:r>
    </w:p>
    <w:p w:rsidR="0001767D" w:rsidRPr="00D03A11" w:rsidRDefault="0001767D">
      <w:pPr>
        <w:pStyle w:val="Textbodyindent"/>
        <w:spacing w:after="0"/>
        <w:ind w:left="0" w:firstLine="567"/>
        <w:rPr>
          <w:sz w:val="28"/>
          <w:szCs w:val="28"/>
        </w:rPr>
      </w:pPr>
      <w:r w:rsidRPr="00D03A11">
        <w:rPr>
          <w:color w:val="000000"/>
          <w:sz w:val="28"/>
          <w:szCs w:val="28"/>
          <w:lang w:val="ru-RU"/>
        </w:rPr>
        <w:t>в) в режиме чрезвычайной ситуации:</w:t>
      </w:r>
    </w:p>
    <w:p w:rsidR="0001767D" w:rsidRPr="00D03A11" w:rsidRDefault="0001767D">
      <w:pPr>
        <w:pStyle w:val="Textbodyindent"/>
        <w:spacing w:after="0"/>
        <w:ind w:left="0" w:firstLine="567"/>
        <w:rPr>
          <w:sz w:val="28"/>
          <w:szCs w:val="28"/>
        </w:rPr>
      </w:pPr>
      <w:r w:rsidRPr="00D03A11">
        <w:rPr>
          <w:color w:val="000000"/>
          <w:sz w:val="28"/>
          <w:szCs w:val="28"/>
          <w:lang w:val="ru-RU"/>
        </w:rPr>
        <w:t xml:space="preserve">-полное развёртывание </w:t>
      </w:r>
      <w:r w:rsidR="009F04EE" w:rsidRPr="00D03A11">
        <w:rPr>
          <w:color w:val="000000"/>
          <w:sz w:val="28"/>
          <w:szCs w:val="28"/>
          <w:lang w:val="ru-RU"/>
        </w:rPr>
        <w:t>ПВР и П</w:t>
      </w:r>
      <w:r w:rsidRPr="00D03A11">
        <w:rPr>
          <w:color w:val="000000"/>
          <w:sz w:val="28"/>
          <w:szCs w:val="28"/>
          <w:lang w:val="ru-RU"/>
        </w:rPr>
        <w:t>, подготовка к приёму и размещению населения;</w:t>
      </w:r>
    </w:p>
    <w:p w:rsidR="0001767D" w:rsidRPr="00D03A11" w:rsidRDefault="0001767D">
      <w:pPr>
        <w:pStyle w:val="Textbodyindent"/>
        <w:spacing w:after="0"/>
        <w:ind w:left="0" w:firstLine="567"/>
        <w:rPr>
          <w:sz w:val="28"/>
          <w:szCs w:val="28"/>
        </w:rPr>
      </w:pPr>
      <w:r w:rsidRPr="00D03A11">
        <w:rPr>
          <w:color w:val="000000"/>
          <w:sz w:val="28"/>
          <w:szCs w:val="28"/>
          <w:lang w:val="ru-RU"/>
        </w:rPr>
        <w:t>-организация учёта прибывающего населения и его размещение;</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-установление связи с эвакоприемной комиссией, МБУ «Защита», КЧС и ПБ муниципального образования и оперативными службами;</w:t>
      </w:r>
    </w:p>
    <w:p w:rsidR="0001767D" w:rsidRPr="00D03A11" w:rsidRDefault="0001767D">
      <w:pPr>
        <w:pStyle w:val="Textbodyindent"/>
        <w:spacing w:after="0"/>
        <w:ind w:left="0" w:firstLine="567"/>
        <w:rPr>
          <w:sz w:val="28"/>
          <w:szCs w:val="28"/>
        </w:rPr>
      </w:pPr>
      <w:r w:rsidRPr="00D03A11">
        <w:rPr>
          <w:color w:val="000000"/>
          <w:sz w:val="28"/>
          <w:szCs w:val="28"/>
          <w:lang w:val="ru-RU"/>
        </w:rPr>
        <w:t>- организация первоочередного жизнеобеспечения населения;</w:t>
      </w:r>
    </w:p>
    <w:p w:rsidR="0001767D" w:rsidRPr="00D03A11" w:rsidRDefault="0001767D">
      <w:pPr>
        <w:pStyle w:val="Textbodyindent"/>
        <w:spacing w:after="0"/>
        <w:ind w:left="0" w:firstLine="567"/>
        <w:rPr>
          <w:sz w:val="28"/>
          <w:szCs w:val="28"/>
        </w:rPr>
      </w:pPr>
      <w:r w:rsidRPr="00D03A11">
        <w:rPr>
          <w:color w:val="000000"/>
          <w:sz w:val="28"/>
          <w:szCs w:val="28"/>
          <w:lang w:val="ru-RU"/>
        </w:rPr>
        <w:t xml:space="preserve">- информация об обстановке для прибывающих на </w:t>
      </w:r>
      <w:r w:rsidR="009F04EE" w:rsidRPr="00D03A11">
        <w:rPr>
          <w:color w:val="000000"/>
          <w:sz w:val="28"/>
          <w:szCs w:val="28"/>
          <w:lang w:val="ru-RU"/>
        </w:rPr>
        <w:t>ПВР и П</w:t>
      </w:r>
      <w:r w:rsidRPr="00D03A11">
        <w:rPr>
          <w:color w:val="000000"/>
          <w:sz w:val="28"/>
          <w:szCs w:val="28"/>
          <w:lang w:val="ru-RU"/>
        </w:rPr>
        <w:t xml:space="preserve"> людей;</w:t>
      </w:r>
    </w:p>
    <w:p w:rsidR="0001767D" w:rsidRPr="00D03A11" w:rsidRDefault="0001767D">
      <w:pPr>
        <w:pStyle w:val="Textbodyindent"/>
        <w:spacing w:after="0"/>
        <w:ind w:left="0" w:firstLine="567"/>
        <w:rPr>
          <w:sz w:val="28"/>
          <w:szCs w:val="28"/>
        </w:rPr>
      </w:pPr>
      <w:r w:rsidRPr="00D03A11">
        <w:rPr>
          <w:color w:val="000000"/>
          <w:sz w:val="28"/>
          <w:szCs w:val="28"/>
          <w:lang w:val="ru-RU"/>
        </w:rPr>
        <w:t>- предоставление докладов о ходе приёма и размещения населения в эвакокомиссию муниципального образования.</w:t>
      </w:r>
    </w:p>
    <w:p w:rsidR="0001767D" w:rsidRPr="00D03A11" w:rsidRDefault="0001767D">
      <w:pPr>
        <w:pStyle w:val="Textbodyindent"/>
        <w:ind w:left="0" w:firstLine="567"/>
        <w:rPr>
          <w:color w:val="000000"/>
          <w:sz w:val="28"/>
          <w:szCs w:val="28"/>
          <w:lang w:val="ru-RU"/>
        </w:rPr>
      </w:pPr>
    </w:p>
    <w:p w:rsidR="0001767D" w:rsidRPr="00D03A11" w:rsidRDefault="0001767D">
      <w:pPr>
        <w:pStyle w:val="Textbodyindent"/>
        <w:spacing w:after="0"/>
        <w:ind w:left="0" w:firstLine="567"/>
        <w:jc w:val="center"/>
        <w:rPr>
          <w:sz w:val="28"/>
          <w:szCs w:val="28"/>
        </w:rPr>
      </w:pPr>
      <w:r w:rsidRPr="00D03A11">
        <w:rPr>
          <w:color w:val="000000"/>
          <w:sz w:val="28"/>
          <w:szCs w:val="28"/>
          <w:lang w:val="ru-RU"/>
        </w:rPr>
        <w:t>3. Состав пункта временного размещения</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начальник ПВР – 1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заместитель начальника ПВР – 1 чел.;</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группа встречи, приема, регистрации и размещения – 4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группа торговли и питания – 3 – 4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группа охраны общественного порядка – 4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стол справок – 1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пункт питания – 3 – 4 чел.;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 xml:space="preserve">медпункт – 1 фельдшер,   2 медсестры; </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кабинет психологического обеспечения – 1 психолог;</w:t>
      </w:r>
    </w:p>
    <w:p w:rsidR="009D4C54" w:rsidRPr="00D03A11" w:rsidRDefault="009D4C54" w:rsidP="009D4C54">
      <w:pPr>
        <w:pStyle w:val="Textbodyindent"/>
        <w:spacing w:after="0"/>
        <w:ind w:left="0" w:firstLine="567"/>
        <w:rPr>
          <w:color w:val="000000"/>
          <w:sz w:val="28"/>
          <w:szCs w:val="28"/>
          <w:lang w:val="ru-RU"/>
        </w:rPr>
      </w:pPr>
      <w:r w:rsidRPr="00D03A11">
        <w:rPr>
          <w:color w:val="000000"/>
          <w:sz w:val="28"/>
          <w:szCs w:val="28"/>
          <w:lang w:val="ru-RU"/>
        </w:rPr>
        <w:t>комната матери и ребенка – 1 – 2 чел.</w:t>
      </w:r>
    </w:p>
    <w:p w:rsidR="009D4C54" w:rsidRPr="00D03A11" w:rsidRDefault="009D4C54" w:rsidP="009D4C54">
      <w:pPr>
        <w:pStyle w:val="Textbodyindent"/>
        <w:spacing w:after="0"/>
        <w:ind w:left="0" w:firstLine="567"/>
        <w:rPr>
          <w:color w:val="000000"/>
          <w:sz w:val="28"/>
          <w:szCs w:val="28"/>
          <w:lang w:val="ru-RU"/>
        </w:rPr>
      </w:pPr>
    </w:p>
    <w:p w:rsidR="0001767D" w:rsidRPr="00D03A11" w:rsidRDefault="0001767D">
      <w:pPr>
        <w:pStyle w:val="Textbodyindent"/>
        <w:spacing w:after="0"/>
        <w:ind w:left="0" w:firstLine="567"/>
        <w:rPr>
          <w:sz w:val="28"/>
          <w:szCs w:val="28"/>
        </w:rPr>
      </w:pPr>
      <w:r w:rsidRPr="00D03A11">
        <w:rPr>
          <w:color w:val="000000"/>
          <w:sz w:val="28"/>
          <w:szCs w:val="28"/>
          <w:lang w:val="ru-RU"/>
        </w:rPr>
        <w:t xml:space="preserve">Начальник </w:t>
      </w:r>
      <w:r w:rsidR="009F04EE" w:rsidRPr="00D03A11">
        <w:rPr>
          <w:color w:val="000000"/>
          <w:sz w:val="28"/>
          <w:szCs w:val="28"/>
          <w:lang w:val="ru-RU"/>
        </w:rPr>
        <w:t>ПВР и П</w:t>
      </w:r>
      <w:r w:rsidRPr="00D03A11">
        <w:rPr>
          <w:color w:val="000000"/>
          <w:sz w:val="28"/>
          <w:szCs w:val="28"/>
          <w:lang w:val="ru-RU"/>
        </w:rPr>
        <w:t xml:space="preserve"> и его заместитель назначаются решением КЧС и ПБ города.</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Остальной состав назначается руководителем объекта, на котором разворачивается ПВР</w:t>
      </w:r>
      <w:r w:rsidR="009F04EE" w:rsidRPr="00D03A11">
        <w:rPr>
          <w:color w:val="000000"/>
          <w:sz w:val="28"/>
          <w:szCs w:val="28"/>
          <w:lang w:val="ru-RU"/>
        </w:rPr>
        <w:t xml:space="preserve"> и П</w:t>
      </w:r>
      <w:r w:rsidRPr="00D03A11">
        <w:rPr>
          <w:color w:val="000000"/>
          <w:sz w:val="28"/>
          <w:szCs w:val="28"/>
          <w:lang w:val="ru-RU"/>
        </w:rPr>
        <w:t>.</w:t>
      </w:r>
    </w:p>
    <w:p w:rsidR="009D4C54" w:rsidRPr="00D03A11" w:rsidRDefault="009D4C54" w:rsidP="009D4C54">
      <w:pPr>
        <w:pStyle w:val="Textbodyindent"/>
        <w:spacing w:after="0"/>
        <w:ind w:left="0" w:firstLine="567"/>
        <w:jc w:val="both"/>
        <w:rPr>
          <w:color w:val="000000"/>
          <w:sz w:val="28"/>
          <w:szCs w:val="28"/>
          <w:lang w:val="ru-RU"/>
        </w:rPr>
      </w:pPr>
      <w:r w:rsidRPr="00D03A11">
        <w:rPr>
          <w:color w:val="000000"/>
          <w:sz w:val="28"/>
          <w:szCs w:val="28"/>
          <w:lang w:val="ru-RU"/>
        </w:rPr>
        <w:t xml:space="preserve">Для функционирования ПВР рекомендуется выделять силы и средства: </w:t>
      </w:r>
    </w:p>
    <w:p w:rsidR="009D4C54" w:rsidRPr="00D03A11" w:rsidRDefault="009D4C54" w:rsidP="009D4C54">
      <w:pPr>
        <w:pStyle w:val="Textbodyindent"/>
        <w:spacing w:after="0"/>
        <w:ind w:left="0" w:firstLine="567"/>
        <w:jc w:val="both"/>
        <w:rPr>
          <w:color w:val="000000"/>
          <w:sz w:val="28"/>
          <w:szCs w:val="28"/>
          <w:lang w:val="ru-RU"/>
        </w:rPr>
      </w:pPr>
      <w:r w:rsidRPr="00D03A11">
        <w:rPr>
          <w:color w:val="000000"/>
          <w:sz w:val="28"/>
          <w:szCs w:val="28"/>
          <w:lang w:val="ru-RU"/>
        </w:rPr>
        <w:t xml:space="preserve">от службы охраны общественного порядка: 2 – 3 сотрудника и транспорт с громкоговорящей связью – для обеспечения охраны общественного порядка и регулирования, при необходимости, движения в районе расположения ПВР; </w:t>
      </w:r>
    </w:p>
    <w:p w:rsidR="009D4C54" w:rsidRPr="00D03A11" w:rsidRDefault="009D4C54" w:rsidP="009D4C54">
      <w:pPr>
        <w:pStyle w:val="Textbodyindent"/>
        <w:spacing w:after="0"/>
        <w:ind w:left="0" w:firstLine="567"/>
        <w:jc w:val="both"/>
        <w:rPr>
          <w:color w:val="000000"/>
          <w:sz w:val="28"/>
          <w:szCs w:val="28"/>
          <w:lang w:val="ru-RU"/>
        </w:rPr>
      </w:pPr>
      <w:r w:rsidRPr="00D03A11">
        <w:rPr>
          <w:color w:val="000000"/>
          <w:sz w:val="28"/>
          <w:szCs w:val="28"/>
          <w:lang w:val="ru-RU"/>
        </w:rPr>
        <w:t xml:space="preserve">от медицинской службы (из числа близлежащих медицинских организаций): средний медперсонал (2 – 3 человека) – для организации медицинского пункта в ПВР и П; </w:t>
      </w:r>
    </w:p>
    <w:p w:rsidR="0001767D" w:rsidRPr="00D03A11" w:rsidRDefault="009D4C54" w:rsidP="009D4C54">
      <w:pPr>
        <w:pStyle w:val="Textbodyindent"/>
        <w:spacing w:after="0"/>
        <w:ind w:left="0" w:firstLine="567"/>
        <w:jc w:val="both"/>
        <w:rPr>
          <w:color w:val="000000"/>
          <w:sz w:val="28"/>
          <w:szCs w:val="28"/>
          <w:lang w:val="ru-RU"/>
        </w:rPr>
      </w:pPr>
      <w:r w:rsidRPr="00D03A11">
        <w:rPr>
          <w:color w:val="000000"/>
          <w:sz w:val="28"/>
          <w:szCs w:val="28"/>
          <w:lang w:val="ru-RU"/>
        </w:rPr>
        <w:t>от службы торговли и питания: один представитель, а также средства и персонал (из числа близлежащих организаций торговли и общественного питания, с которыми заключен договор на предоставление услуг) – для развертывания пункта питания и обеспечения пострадавшего населения предметами первой необходимости.</w:t>
      </w:r>
    </w:p>
    <w:p w:rsidR="0001767D" w:rsidRPr="00D03A11" w:rsidRDefault="0001767D">
      <w:pPr>
        <w:pStyle w:val="Textbodyindent"/>
        <w:spacing w:after="0"/>
        <w:ind w:left="0" w:firstLine="567"/>
        <w:jc w:val="both"/>
        <w:rPr>
          <w:color w:val="000000"/>
          <w:sz w:val="28"/>
          <w:szCs w:val="28"/>
          <w:lang w:val="ru-RU"/>
        </w:rPr>
      </w:pPr>
    </w:p>
    <w:p w:rsidR="0001767D" w:rsidRPr="00D03A11" w:rsidRDefault="0001767D">
      <w:pPr>
        <w:pStyle w:val="Textbodyindent"/>
        <w:spacing w:after="0"/>
        <w:ind w:left="0"/>
        <w:jc w:val="center"/>
        <w:rPr>
          <w:sz w:val="28"/>
          <w:szCs w:val="28"/>
        </w:rPr>
      </w:pPr>
      <w:r w:rsidRPr="00D03A11">
        <w:rPr>
          <w:color w:val="000000"/>
          <w:sz w:val="28"/>
          <w:szCs w:val="28"/>
          <w:lang w:val="ru-RU"/>
        </w:rPr>
        <w:t>4. Организация работы пункта временного размещения</w:t>
      </w:r>
      <w:r w:rsidR="00B34933" w:rsidRPr="00D03A11">
        <w:rPr>
          <w:color w:val="000000"/>
          <w:sz w:val="28"/>
          <w:szCs w:val="28"/>
          <w:lang w:val="ru-RU"/>
        </w:rPr>
        <w:t xml:space="preserve"> и питания</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Руководители объектов, на базе которых разворачивается ПВР</w:t>
      </w:r>
      <w:r w:rsidR="009F04EE" w:rsidRPr="00D03A11">
        <w:rPr>
          <w:color w:val="000000"/>
          <w:sz w:val="28"/>
          <w:szCs w:val="28"/>
          <w:lang w:val="ru-RU"/>
        </w:rPr>
        <w:t xml:space="preserve"> и П</w:t>
      </w:r>
      <w:r w:rsidRPr="00D03A11">
        <w:rPr>
          <w:color w:val="000000"/>
          <w:sz w:val="28"/>
          <w:szCs w:val="28"/>
          <w:lang w:val="ru-RU"/>
        </w:rPr>
        <w:t>, организуют разработку документов, материально-техническое обеспечение, необходимое для функционирования ПВР</w:t>
      </w:r>
      <w:r w:rsidR="00B34933" w:rsidRPr="00D03A11">
        <w:rPr>
          <w:color w:val="000000"/>
          <w:sz w:val="28"/>
          <w:szCs w:val="28"/>
          <w:lang w:val="ru-RU"/>
        </w:rPr>
        <w:t xml:space="preserve"> и П</w:t>
      </w:r>
      <w:r w:rsidRPr="00D03A11">
        <w:rPr>
          <w:color w:val="000000"/>
          <w:sz w:val="28"/>
          <w:szCs w:val="28"/>
          <w:lang w:val="ru-RU"/>
        </w:rPr>
        <w:t>, практическое обучение администрации и несут персональную ответственность за готовность ПВР</w:t>
      </w:r>
      <w:r w:rsidR="00B34933" w:rsidRPr="00D03A11">
        <w:rPr>
          <w:color w:val="000000"/>
          <w:sz w:val="28"/>
          <w:szCs w:val="28"/>
          <w:lang w:val="ru-RU"/>
        </w:rPr>
        <w:t xml:space="preserve"> и П</w:t>
      </w:r>
      <w:r w:rsidRPr="00D03A11">
        <w:rPr>
          <w:color w:val="000000"/>
          <w:sz w:val="28"/>
          <w:szCs w:val="28"/>
          <w:lang w:val="ru-RU"/>
        </w:rPr>
        <w:t xml:space="preserve"> к приему пострадавшего населения, его размещению и первоочередному жизнеобеспечению.</w:t>
      </w:r>
    </w:p>
    <w:p w:rsidR="0001767D" w:rsidRPr="00D03A11" w:rsidRDefault="0001767D">
      <w:pPr>
        <w:pStyle w:val="Textbodyindent"/>
        <w:spacing w:after="0"/>
        <w:ind w:left="0" w:firstLine="567"/>
        <w:jc w:val="both"/>
        <w:rPr>
          <w:color w:val="000000"/>
          <w:sz w:val="28"/>
          <w:szCs w:val="28"/>
          <w:lang w:val="ru-RU"/>
        </w:rPr>
      </w:pPr>
    </w:p>
    <w:p w:rsidR="0001767D" w:rsidRPr="00D03A11" w:rsidRDefault="0001767D">
      <w:pPr>
        <w:pStyle w:val="Textbodyindent"/>
        <w:spacing w:after="0"/>
        <w:ind w:left="0" w:firstLine="567"/>
        <w:jc w:val="center"/>
        <w:rPr>
          <w:sz w:val="28"/>
          <w:szCs w:val="28"/>
        </w:rPr>
      </w:pPr>
      <w:r w:rsidRPr="00D03A11">
        <w:rPr>
          <w:color w:val="000000"/>
          <w:sz w:val="28"/>
          <w:szCs w:val="28"/>
          <w:lang w:val="ru-RU"/>
        </w:rPr>
        <w:t>4.1 Документация пункта временного размещения</w:t>
      </w:r>
      <w:r w:rsidR="00B34933" w:rsidRPr="00D03A11">
        <w:rPr>
          <w:color w:val="000000"/>
          <w:sz w:val="28"/>
          <w:szCs w:val="28"/>
          <w:lang w:val="ru-RU"/>
        </w:rPr>
        <w:t xml:space="preserve"> и питания</w:t>
      </w:r>
    </w:p>
    <w:p w:rsidR="0001767D" w:rsidRPr="00D03A11" w:rsidRDefault="0001767D">
      <w:pPr>
        <w:pStyle w:val="Textbodyindent"/>
        <w:spacing w:after="0"/>
        <w:ind w:left="0" w:firstLine="567"/>
        <w:rPr>
          <w:sz w:val="28"/>
          <w:szCs w:val="28"/>
        </w:rPr>
      </w:pPr>
      <w:r w:rsidRPr="00D03A11">
        <w:rPr>
          <w:color w:val="000000"/>
          <w:sz w:val="28"/>
          <w:szCs w:val="28"/>
          <w:lang w:val="ru-RU"/>
        </w:rPr>
        <w:t>В целях организации работы ПВР</w:t>
      </w:r>
      <w:r w:rsidR="009F04EE" w:rsidRPr="00D03A11">
        <w:rPr>
          <w:color w:val="000000"/>
          <w:sz w:val="28"/>
          <w:szCs w:val="28"/>
          <w:lang w:val="ru-RU"/>
        </w:rPr>
        <w:t xml:space="preserve"> и П</w:t>
      </w:r>
      <w:r w:rsidRPr="00D03A11">
        <w:rPr>
          <w:color w:val="000000"/>
          <w:sz w:val="28"/>
          <w:szCs w:val="28"/>
          <w:lang w:val="ru-RU"/>
        </w:rPr>
        <w:t xml:space="preserve"> разрабатываются следующие документы:</w:t>
      </w:r>
    </w:p>
    <w:p w:rsidR="0001767D" w:rsidRPr="00D03A11" w:rsidRDefault="0001767D">
      <w:pPr>
        <w:pStyle w:val="Textbodyindent"/>
        <w:spacing w:after="0"/>
        <w:ind w:left="0" w:firstLine="567"/>
        <w:rPr>
          <w:sz w:val="28"/>
          <w:szCs w:val="28"/>
        </w:rPr>
      </w:pPr>
      <w:r w:rsidRPr="00D03A11">
        <w:rPr>
          <w:color w:val="000000"/>
          <w:sz w:val="28"/>
          <w:szCs w:val="28"/>
          <w:lang w:val="ru-RU"/>
        </w:rPr>
        <w:t>- приказ о создании пункта временного размещения</w:t>
      </w:r>
      <w:r w:rsidR="009F04EE" w:rsidRPr="00D03A11">
        <w:rPr>
          <w:color w:val="000000"/>
          <w:sz w:val="28"/>
          <w:szCs w:val="28"/>
          <w:lang w:val="ru-RU"/>
        </w:rPr>
        <w:t xml:space="preserve"> и питания</w:t>
      </w:r>
      <w:r w:rsidRPr="00D03A11">
        <w:rPr>
          <w:color w:val="000000"/>
          <w:sz w:val="28"/>
          <w:szCs w:val="28"/>
          <w:lang w:val="ru-RU"/>
        </w:rPr>
        <w:t>;</w:t>
      </w:r>
    </w:p>
    <w:p w:rsidR="0001767D" w:rsidRPr="00D03A11" w:rsidRDefault="0001767D">
      <w:pPr>
        <w:pStyle w:val="Textbodyindent"/>
        <w:spacing w:after="0"/>
        <w:ind w:left="0" w:firstLine="567"/>
        <w:rPr>
          <w:sz w:val="28"/>
          <w:szCs w:val="28"/>
        </w:rPr>
      </w:pPr>
      <w:r w:rsidRPr="00D03A11">
        <w:rPr>
          <w:color w:val="000000"/>
          <w:sz w:val="28"/>
          <w:szCs w:val="28"/>
          <w:lang w:val="ru-RU"/>
        </w:rPr>
        <w:t>- функциональные обязанности администрации ПВР</w:t>
      </w:r>
      <w:r w:rsidR="009F04EE"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Textbodyindent"/>
        <w:spacing w:after="0"/>
        <w:ind w:left="0" w:firstLine="567"/>
        <w:rPr>
          <w:sz w:val="28"/>
          <w:szCs w:val="28"/>
        </w:rPr>
      </w:pPr>
      <w:r w:rsidRPr="00D03A11">
        <w:rPr>
          <w:color w:val="000000"/>
          <w:sz w:val="28"/>
          <w:szCs w:val="28"/>
          <w:lang w:val="ru-RU"/>
        </w:rPr>
        <w:t>- календарный план действий администрации ПВР</w:t>
      </w:r>
      <w:r w:rsidR="009F04EE" w:rsidRPr="00D03A11">
        <w:rPr>
          <w:color w:val="000000"/>
          <w:sz w:val="28"/>
          <w:szCs w:val="28"/>
          <w:lang w:val="ru-RU"/>
        </w:rPr>
        <w:t xml:space="preserve"> и П</w:t>
      </w:r>
      <w:r w:rsidRPr="00D03A11">
        <w:rPr>
          <w:color w:val="000000"/>
          <w:sz w:val="28"/>
          <w:szCs w:val="28"/>
          <w:lang w:val="ru-RU"/>
        </w:rPr>
        <w:t xml:space="preserve"> (Приложение 1);</w:t>
      </w:r>
    </w:p>
    <w:p w:rsidR="0001767D" w:rsidRPr="00D03A11" w:rsidRDefault="0001767D">
      <w:pPr>
        <w:pStyle w:val="Textbodyindent"/>
        <w:spacing w:after="0"/>
        <w:ind w:left="0" w:firstLine="567"/>
        <w:rPr>
          <w:sz w:val="28"/>
          <w:szCs w:val="28"/>
        </w:rPr>
      </w:pPr>
      <w:r w:rsidRPr="00D03A11">
        <w:rPr>
          <w:color w:val="000000"/>
          <w:sz w:val="28"/>
          <w:szCs w:val="28"/>
          <w:lang w:val="ru-RU"/>
        </w:rPr>
        <w:t>- план размещения эваконаселения (Приложение 2);</w:t>
      </w:r>
    </w:p>
    <w:p w:rsidR="0001767D" w:rsidRPr="00D03A11" w:rsidRDefault="0001767D">
      <w:pPr>
        <w:pStyle w:val="Textbodyindent"/>
        <w:spacing w:after="0"/>
        <w:ind w:left="0" w:firstLine="567"/>
        <w:rPr>
          <w:sz w:val="28"/>
          <w:szCs w:val="28"/>
        </w:rPr>
      </w:pPr>
      <w:r w:rsidRPr="00D03A11">
        <w:rPr>
          <w:color w:val="000000"/>
          <w:sz w:val="28"/>
          <w:szCs w:val="28"/>
          <w:lang w:val="ru-RU"/>
        </w:rPr>
        <w:t>- схема оповещения и сбора администрации ПВР</w:t>
      </w:r>
      <w:r w:rsidR="009F04EE" w:rsidRPr="00D03A11">
        <w:rPr>
          <w:color w:val="000000"/>
          <w:sz w:val="28"/>
          <w:szCs w:val="28"/>
          <w:lang w:val="ru-RU"/>
        </w:rPr>
        <w:t xml:space="preserve"> и П</w:t>
      </w:r>
      <w:r w:rsidRPr="00D03A11">
        <w:rPr>
          <w:color w:val="000000"/>
          <w:sz w:val="28"/>
          <w:szCs w:val="28"/>
          <w:lang w:val="ru-RU"/>
        </w:rPr>
        <w:t xml:space="preserve"> (Приложение 3);</w:t>
      </w:r>
    </w:p>
    <w:p w:rsidR="0001767D" w:rsidRPr="00D03A11" w:rsidRDefault="0001767D">
      <w:pPr>
        <w:pStyle w:val="Textbodyindent"/>
        <w:spacing w:after="0"/>
        <w:ind w:left="0" w:firstLine="567"/>
        <w:rPr>
          <w:sz w:val="28"/>
          <w:szCs w:val="28"/>
        </w:rPr>
      </w:pPr>
      <w:r w:rsidRPr="00D03A11">
        <w:rPr>
          <w:color w:val="000000"/>
          <w:sz w:val="28"/>
          <w:szCs w:val="28"/>
          <w:lang w:val="ru-RU"/>
        </w:rPr>
        <w:t>- схема связи и управления (Приложение 4);</w:t>
      </w:r>
    </w:p>
    <w:p w:rsidR="0001767D" w:rsidRPr="00D03A11" w:rsidRDefault="0001767D">
      <w:pPr>
        <w:pStyle w:val="Textbodyindent"/>
        <w:spacing w:after="0"/>
        <w:ind w:left="0" w:firstLine="567"/>
        <w:rPr>
          <w:sz w:val="28"/>
          <w:szCs w:val="28"/>
        </w:rPr>
      </w:pPr>
      <w:r w:rsidRPr="00D03A11">
        <w:rPr>
          <w:color w:val="000000"/>
          <w:sz w:val="28"/>
          <w:szCs w:val="28"/>
          <w:lang w:val="ru-RU"/>
        </w:rPr>
        <w:t>- журнал</w:t>
      </w:r>
      <w:r w:rsidR="00643B7B" w:rsidRPr="00D03A11">
        <w:rPr>
          <w:color w:val="000000"/>
          <w:sz w:val="28"/>
          <w:szCs w:val="28"/>
          <w:lang w:val="ru-RU"/>
        </w:rPr>
        <w:t xml:space="preserve"> регистрации</w:t>
      </w:r>
      <w:r w:rsidRPr="00D03A11">
        <w:rPr>
          <w:color w:val="000000"/>
          <w:sz w:val="28"/>
          <w:szCs w:val="28"/>
          <w:lang w:val="ru-RU"/>
        </w:rPr>
        <w:t xml:space="preserve"> </w:t>
      </w:r>
      <w:r w:rsidR="00643B7B" w:rsidRPr="00D03A11">
        <w:rPr>
          <w:color w:val="000000"/>
          <w:sz w:val="28"/>
          <w:szCs w:val="28"/>
          <w:lang w:val="ru-RU"/>
        </w:rPr>
        <w:t xml:space="preserve">размещаемого в ПВР и П </w:t>
      </w:r>
      <w:r w:rsidRPr="00D03A11">
        <w:rPr>
          <w:color w:val="000000"/>
          <w:sz w:val="28"/>
          <w:szCs w:val="28"/>
          <w:lang w:val="ru-RU"/>
        </w:rPr>
        <w:t>населения (Приложение 5);</w:t>
      </w:r>
    </w:p>
    <w:p w:rsidR="0001767D" w:rsidRPr="00D03A11" w:rsidRDefault="0001767D">
      <w:pPr>
        <w:pStyle w:val="Textbodyindent"/>
        <w:spacing w:after="0"/>
        <w:ind w:left="0" w:firstLine="567"/>
        <w:rPr>
          <w:sz w:val="28"/>
          <w:szCs w:val="28"/>
        </w:rPr>
      </w:pPr>
      <w:r w:rsidRPr="00D03A11">
        <w:rPr>
          <w:color w:val="000000"/>
          <w:sz w:val="28"/>
          <w:szCs w:val="28"/>
          <w:lang w:val="ru-RU"/>
        </w:rPr>
        <w:t xml:space="preserve">- журнал </w:t>
      </w:r>
      <w:r w:rsidR="00643B7B" w:rsidRPr="00D03A11">
        <w:rPr>
          <w:color w:val="000000"/>
          <w:sz w:val="28"/>
          <w:szCs w:val="28"/>
          <w:lang w:val="ru-RU"/>
        </w:rPr>
        <w:t>полученных</w:t>
      </w:r>
      <w:r w:rsidRPr="00D03A11">
        <w:rPr>
          <w:color w:val="000000"/>
          <w:sz w:val="28"/>
          <w:szCs w:val="28"/>
          <w:lang w:val="ru-RU"/>
        </w:rPr>
        <w:t xml:space="preserve"> и отданных распоряжений</w:t>
      </w:r>
      <w:r w:rsidR="00643B7B" w:rsidRPr="00D03A11">
        <w:rPr>
          <w:color w:val="000000"/>
          <w:sz w:val="28"/>
          <w:szCs w:val="28"/>
          <w:lang w:val="ru-RU"/>
        </w:rPr>
        <w:t>, донесений и докладов</w:t>
      </w:r>
      <w:r w:rsidRPr="00D03A11">
        <w:rPr>
          <w:color w:val="000000"/>
          <w:sz w:val="28"/>
          <w:szCs w:val="28"/>
          <w:lang w:val="ru-RU"/>
        </w:rPr>
        <w:t xml:space="preserve"> </w:t>
      </w:r>
      <w:r w:rsidR="00643B7B" w:rsidRPr="00D03A11">
        <w:rPr>
          <w:color w:val="000000"/>
          <w:sz w:val="28"/>
          <w:szCs w:val="28"/>
          <w:lang w:val="ru-RU"/>
        </w:rPr>
        <w:t xml:space="preserve">в ПВР и П </w:t>
      </w:r>
      <w:r w:rsidRPr="00D03A11">
        <w:rPr>
          <w:color w:val="000000"/>
          <w:sz w:val="28"/>
          <w:szCs w:val="28"/>
          <w:lang w:val="ru-RU"/>
        </w:rPr>
        <w:t>(Приложение 6);</w:t>
      </w:r>
    </w:p>
    <w:p w:rsidR="0001767D" w:rsidRPr="00D03A11" w:rsidRDefault="0001767D">
      <w:pPr>
        <w:pStyle w:val="Textbodyindent"/>
        <w:spacing w:after="0"/>
        <w:ind w:left="0" w:firstLine="567"/>
        <w:rPr>
          <w:color w:val="000000"/>
          <w:sz w:val="28"/>
          <w:szCs w:val="28"/>
          <w:lang w:val="ru-RU"/>
        </w:rPr>
      </w:pPr>
      <w:r w:rsidRPr="00D03A11">
        <w:rPr>
          <w:color w:val="000000"/>
          <w:sz w:val="28"/>
          <w:szCs w:val="28"/>
          <w:lang w:val="ru-RU"/>
        </w:rPr>
        <w:t xml:space="preserve">- штатно-должностной список </w:t>
      </w:r>
      <w:r w:rsidR="00643B7B" w:rsidRPr="00D03A11">
        <w:rPr>
          <w:color w:val="000000"/>
          <w:sz w:val="28"/>
          <w:szCs w:val="28"/>
          <w:lang w:val="ru-RU"/>
        </w:rPr>
        <w:t xml:space="preserve">администрации </w:t>
      </w:r>
      <w:r w:rsidRPr="00D03A11">
        <w:rPr>
          <w:color w:val="000000"/>
          <w:sz w:val="28"/>
          <w:szCs w:val="28"/>
          <w:lang w:val="ru-RU"/>
        </w:rPr>
        <w:t>ПВР</w:t>
      </w:r>
      <w:r w:rsidR="009F04EE" w:rsidRPr="00D03A11">
        <w:rPr>
          <w:color w:val="000000"/>
          <w:sz w:val="28"/>
          <w:szCs w:val="28"/>
          <w:lang w:val="ru-RU"/>
        </w:rPr>
        <w:t xml:space="preserve"> и П</w:t>
      </w:r>
      <w:r w:rsidRPr="00D03A11">
        <w:rPr>
          <w:color w:val="000000"/>
          <w:sz w:val="28"/>
          <w:szCs w:val="28"/>
          <w:lang w:val="ru-RU"/>
        </w:rPr>
        <w:t xml:space="preserve"> (Приложение 7);</w:t>
      </w:r>
    </w:p>
    <w:p w:rsidR="00643B7B" w:rsidRPr="00D03A11" w:rsidRDefault="00643B7B" w:rsidP="00643B7B">
      <w:pPr>
        <w:pStyle w:val="Textbodyindent"/>
        <w:spacing w:after="0"/>
        <w:ind w:left="0" w:firstLine="567"/>
        <w:rPr>
          <w:color w:val="000000"/>
          <w:sz w:val="28"/>
          <w:szCs w:val="28"/>
          <w:lang w:val="ru-RU"/>
        </w:rPr>
      </w:pPr>
      <w:r w:rsidRPr="00D03A11">
        <w:rPr>
          <w:color w:val="000000"/>
          <w:sz w:val="28"/>
          <w:szCs w:val="28"/>
          <w:lang w:val="ru-RU"/>
        </w:rPr>
        <w:t xml:space="preserve">- журнал отзывов и предложений размещаемого в ПВР населения; </w:t>
      </w:r>
    </w:p>
    <w:p w:rsidR="00643B7B" w:rsidRPr="00D03A11" w:rsidRDefault="00643B7B" w:rsidP="00643B7B">
      <w:pPr>
        <w:pStyle w:val="Textbodyindent"/>
        <w:spacing w:after="0"/>
        <w:ind w:left="0" w:firstLine="567"/>
        <w:rPr>
          <w:color w:val="000000"/>
          <w:sz w:val="28"/>
          <w:szCs w:val="28"/>
          <w:lang w:val="ru-RU"/>
        </w:rPr>
      </w:pPr>
      <w:r w:rsidRPr="00D03A11">
        <w:rPr>
          <w:color w:val="000000"/>
          <w:sz w:val="28"/>
          <w:szCs w:val="28"/>
          <w:lang w:val="ru-RU"/>
        </w:rPr>
        <w:t>- анкета качества условий пребывания (приложение № 8).</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С получением распоряжения (указания) на развертывание ПВР</w:t>
      </w:r>
      <w:r w:rsidR="009F04EE" w:rsidRPr="00D03A11">
        <w:rPr>
          <w:color w:val="000000"/>
          <w:sz w:val="28"/>
          <w:szCs w:val="28"/>
          <w:lang w:val="ru-RU"/>
        </w:rPr>
        <w:t xml:space="preserve"> и П</w:t>
      </w:r>
      <w:r w:rsidRPr="00D03A11">
        <w:rPr>
          <w:color w:val="000000"/>
          <w:sz w:val="28"/>
          <w:szCs w:val="28"/>
          <w:lang w:val="ru-RU"/>
        </w:rPr>
        <w:t>, руководитель ПВР</w:t>
      </w:r>
      <w:r w:rsidR="009F04EE" w:rsidRPr="00D03A11">
        <w:rPr>
          <w:color w:val="000000"/>
          <w:sz w:val="28"/>
          <w:szCs w:val="28"/>
          <w:lang w:val="ru-RU"/>
        </w:rPr>
        <w:t xml:space="preserve"> и П</w:t>
      </w:r>
      <w:r w:rsidRPr="00D03A11">
        <w:rPr>
          <w:color w:val="000000"/>
          <w:sz w:val="28"/>
          <w:szCs w:val="28"/>
          <w:lang w:val="ru-RU"/>
        </w:rPr>
        <w:t xml:space="preserve"> выполняет мероприятия, согласно, календарного плана действий администрации ПВР</w:t>
      </w:r>
      <w:r w:rsidR="009F04EE"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Размещение эвакуируемого населения осуществляется в помещениях, зданиях организации, на базе которой разворачивается ПВР</w:t>
      </w:r>
      <w:r w:rsidR="009F04EE" w:rsidRPr="00D03A11">
        <w:rPr>
          <w:color w:val="000000"/>
          <w:sz w:val="28"/>
          <w:szCs w:val="28"/>
          <w:lang w:val="ru-RU"/>
        </w:rPr>
        <w:t xml:space="preserve"> и П</w:t>
      </w:r>
      <w:r w:rsidRPr="00D03A11">
        <w:rPr>
          <w:color w:val="000000"/>
          <w:sz w:val="28"/>
          <w:szCs w:val="28"/>
          <w:lang w:val="ru-RU"/>
        </w:rPr>
        <w:t>, с использованием её материально-технических средств и оборудования. В случае необходимости, функционирование объекта по решению главы города временно приостанавливается. Для размещения медицинского пункта и организации пункта питания начальник ПВР</w:t>
      </w:r>
      <w:r w:rsidR="00B34933" w:rsidRPr="00D03A11">
        <w:rPr>
          <w:color w:val="000000"/>
          <w:sz w:val="28"/>
          <w:szCs w:val="28"/>
          <w:lang w:val="ru-RU"/>
        </w:rPr>
        <w:t xml:space="preserve"> и П </w:t>
      </w:r>
      <w:r w:rsidRPr="00D03A11">
        <w:rPr>
          <w:color w:val="000000"/>
          <w:sz w:val="28"/>
          <w:szCs w:val="28"/>
          <w:lang w:val="ru-RU"/>
        </w:rPr>
        <w:t>предусматривает отдельные помещения.</w:t>
      </w:r>
    </w:p>
    <w:p w:rsidR="0001767D" w:rsidRPr="00D03A11" w:rsidRDefault="0001767D" w:rsidP="00FF0E05">
      <w:pPr>
        <w:pStyle w:val="Textbodyindent"/>
        <w:spacing w:after="0"/>
        <w:ind w:left="0" w:firstLine="567"/>
        <w:jc w:val="both"/>
        <w:rPr>
          <w:sz w:val="28"/>
          <w:szCs w:val="28"/>
        </w:rPr>
      </w:pPr>
      <w:r w:rsidRPr="00D03A11">
        <w:rPr>
          <w:color w:val="000000"/>
          <w:sz w:val="28"/>
          <w:szCs w:val="28"/>
          <w:lang w:val="ru-RU"/>
        </w:rPr>
        <w:t>Все вопросы по жизнеобеспечению эвакуируемого населения начальник ПВР</w:t>
      </w:r>
      <w:r w:rsidR="009F04EE" w:rsidRPr="00D03A11">
        <w:rPr>
          <w:color w:val="000000"/>
          <w:sz w:val="28"/>
          <w:szCs w:val="28"/>
          <w:lang w:val="ru-RU"/>
        </w:rPr>
        <w:t xml:space="preserve"> и П</w:t>
      </w:r>
      <w:r w:rsidRPr="00D03A11">
        <w:rPr>
          <w:color w:val="000000"/>
          <w:sz w:val="28"/>
          <w:szCs w:val="28"/>
          <w:lang w:val="ru-RU"/>
        </w:rPr>
        <w:t xml:space="preserve"> решает с КЧС и ПБ </w:t>
      </w:r>
      <w:r w:rsidR="00FF0E05" w:rsidRPr="00D03A11">
        <w:rPr>
          <w:color w:val="000000"/>
          <w:sz w:val="28"/>
          <w:szCs w:val="28"/>
          <w:lang w:val="ru-RU"/>
        </w:rPr>
        <w:t xml:space="preserve">города </w:t>
      </w:r>
      <w:r w:rsidRPr="00D03A11">
        <w:rPr>
          <w:color w:val="000000"/>
          <w:sz w:val="28"/>
          <w:szCs w:val="28"/>
          <w:lang w:val="ru-RU"/>
        </w:rPr>
        <w:t>и эвакопремной комиссией.</w:t>
      </w:r>
    </w:p>
    <w:p w:rsidR="0001767D" w:rsidRPr="00D03A11" w:rsidRDefault="0001767D">
      <w:pPr>
        <w:pStyle w:val="Textbodyindent"/>
        <w:spacing w:after="0"/>
        <w:ind w:left="0" w:firstLine="567"/>
        <w:jc w:val="both"/>
        <w:rPr>
          <w:sz w:val="28"/>
          <w:szCs w:val="28"/>
        </w:rPr>
      </w:pPr>
      <w:r w:rsidRPr="00D03A11">
        <w:rPr>
          <w:color w:val="000000"/>
          <w:sz w:val="28"/>
          <w:szCs w:val="28"/>
          <w:lang w:val="ru-RU"/>
        </w:rPr>
        <w:t xml:space="preserve">Расходы на проведение мероприятий по временному размещению населения, в том числе на использование запасов материально-технических, продовольственных, медицинских и иных средств, понесённые </w:t>
      </w:r>
      <w:r w:rsidR="009F04EE" w:rsidRPr="00D03A11">
        <w:rPr>
          <w:color w:val="000000"/>
          <w:sz w:val="28"/>
          <w:szCs w:val="28"/>
          <w:lang w:val="ru-RU"/>
        </w:rPr>
        <w:t xml:space="preserve">Администрацией города </w:t>
      </w:r>
      <w:r w:rsidRPr="00D03A11">
        <w:rPr>
          <w:color w:val="000000"/>
          <w:sz w:val="28"/>
          <w:szCs w:val="28"/>
          <w:lang w:val="ru-RU"/>
        </w:rPr>
        <w:t xml:space="preserve">и организациями, возмещаются в порядке, определенном Постановлением Администрации города </w:t>
      </w:r>
      <w:r w:rsidR="005346A6" w:rsidRPr="00D03A11">
        <w:rPr>
          <w:sz w:val="28"/>
          <w:szCs w:val="28"/>
        </w:rPr>
        <w:t>от 15.07.2024 № 2057 «О порядке выделения бюджетных ассигнований из резервного фонда Администрации города Батайска 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w:t>
      </w:r>
      <w:r w:rsidR="00B34933" w:rsidRPr="00D03A11">
        <w:rPr>
          <w:bCs/>
          <w:color w:val="000000"/>
          <w:sz w:val="28"/>
          <w:szCs w:val="28"/>
          <w:lang w:val="ru-RU"/>
        </w:rPr>
        <w:t>.</w:t>
      </w:r>
    </w:p>
    <w:p w:rsidR="0001767D" w:rsidRPr="00D03A11" w:rsidRDefault="0001767D">
      <w:pPr>
        <w:pStyle w:val="Textbodyindent"/>
        <w:spacing w:after="0"/>
        <w:ind w:left="0" w:firstLine="567"/>
        <w:jc w:val="both"/>
        <w:rPr>
          <w:bCs/>
          <w:color w:val="000000"/>
          <w:sz w:val="28"/>
          <w:szCs w:val="28"/>
          <w:lang w:val="ru-RU"/>
        </w:rPr>
      </w:pPr>
    </w:p>
    <w:p w:rsidR="0001767D" w:rsidRPr="00D03A11" w:rsidRDefault="0001767D">
      <w:pPr>
        <w:pStyle w:val="Standard"/>
        <w:ind w:firstLine="567"/>
        <w:jc w:val="center"/>
        <w:rPr>
          <w:sz w:val="28"/>
          <w:szCs w:val="28"/>
        </w:rPr>
      </w:pPr>
      <w:r w:rsidRPr="00D03A11">
        <w:rPr>
          <w:color w:val="000000"/>
          <w:sz w:val="28"/>
          <w:szCs w:val="28"/>
          <w:lang w:val="ru-RU"/>
        </w:rPr>
        <w:t>4.2 Правила поведения эваконаселения на пункте временного размещения</w:t>
      </w:r>
      <w:r w:rsidR="00B34933" w:rsidRPr="00D03A11">
        <w:rPr>
          <w:color w:val="000000"/>
          <w:sz w:val="28"/>
          <w:szCs w:val="28"/>
          <w:lang w:val="ru-RU"/>
        </w:rPr>
        <w:t xml:space="preserve"> и питания</w:t>
      </w:r>
    </w:p>
    <w:p w:rsidR="0001767D" w:rsidRPr="00D03A11" w:rsidRDefault="0001767D">
      <w:pPr>
        <w:pStyle w:val="Standard"/>
        <w:tabs>
          <w:tab w:val="left" w:pos="567"/>
          <w:tab w:val="left" w:pos="851"/>
        </w:tabs>
        <w:ind w:firstLine="567"/>
        <w:jc w:val="both"/>
        <w:rPr>
          <w:sz w:val="28"/>
          <w:szCs w:val="28"/>
        </w:rPr>
      </w:pPr>
      <w:r w:rsidRPr="00D03A11">
        <w:rPr>
          <w:color w:val="000000"/>
          <w:sz w:val="28"/>
          <w:szCs w:val="28"/>
          <w:lang w:val="ru-RU"/>
        </w:rPr>
        <w:t>1. Граждане, подлежащие эвакуации на пункт временного размещения</w:t>
      </w:r>
      <w:r w:rsidR="005346A6" w:rsidRPr="00D03A11">
        <w:rPr>
          <w:color w:val="000000"/>
          <w:sz w:val="28"/>
          <w:szCs w:val="28"/>
          <w:lang w:val="ru-RU"/>
        </w:rPr>
        <w:t xml:space="preserve"> и питания</w:t>
      </w:r>
      <w:r w:rsidRPr="00D03A11">
        <w:rPr>
          <w:color w:val="000000"/>
          <w:sz w:val="28"/>
          <w:szCs w:val="28"/>
          <w:lang w:val="ru-RU"/>
        </w:rPr>
        <w:t xml:space="preserve"> должны прибыть к месту сбора, имея при себе документы, личные вещи весом не более 50 кг, запас продуктов на 2-3 дня.</w:t>
      </w:r>
    </w:p>
    <w:p w:rsidR="0001767D" w:rsidRPr="00D03A11" w:rsidRDefault="0001767D">
      <w:pPr>
        <w:pStyle w:val="Standard"/>
        <w:tabs>
          <w:tab w:val="left" w:pos="567"/>
          <w:tab w:val="left" w:pos="851"/>
        </w:tabs>
        <w:ind w:firstLine="567"/>
        <w:jc w:val="both"/>
        <w:rPr>
          <w:sz w:val="28"/>
          <w:szCs w:val="28"/>
        </w:rPr>
      </w:pPr>
      <w:r w:rsidRPr="00D03A11">
        <w:rPr>
          <w:color w:val="000000"/>
          <w:sz w:val="28"/>
          <w:szCs w:val="28"/>
          <w:lang w:val="ru-RU"/>
        </w:rPr>
        <w:t>2. Зарегистрировавшись, каждый гражданин должен знать своё место расположения в помещении для размещения населения.</w:t>
      </w:r>
    </w:p>
    <w:p w:rsidR="0001767D" w:rsidRPr="00D03A11" w:rsidRDefault="0001767D">
      <w:pPr>
        <w:pStyle w:val="Standard"/>
        <w:tabs>
          <w:tab w:val="left" w:pos="567"/>
          <w:tab w:val="left" w:pos="851"/>
        </w:tabs>
        <w:ind w:firstLine="567"/>
        <w:jc w:val="both"/>
        <w:rPr>
          <w:sz w:val="28"/>
          <w:szCs w:val="28"/>
        </w:rPr>
      </w:pPr>
      <w:r w:rsidRPr="00D03A11">
        <w:rPr>
          <w:color w:val="000000"/>
          <w:sz w:val="28"/>
          <w:szCs w:val="28"/>
          <w:lang w:val="ru-RU"/>
        </w:rPr>
        <w:t>3. Граждане обязаны поддерживать порядок, дисциплину, соблюдать тишину, выполнять команды должностных лиц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b/>
          <w:color w:val="000000"/>
          <w:sz w:val="28"/>
          <w:szCs w:val="28"/>
          <w:lang w:val="ru-RU"/>
        </w:rPr>
      </w:pPr>
    </w:p>
    <w:p w:rsidR="0001767D" w:rsidRPr="00D03A11" w:rsidRDefault="0001767D">
      <w:pPr>
        <w:pStyle w:val="4"/>
        <w:spacing w:before="0" w:after="0"/>
        <w:jc w:val="center"/>
      </w:pPr>
      <w:r w:rsidRPr="00D03A11">
        <w:rPr>
          <w:rFonts w:ascii="Times New Roman" w:hAnsi="Times New Roman" w:cs="Times New Roman"/>
          <w:b w:val="0"/>
          <w:bCs w:val="0"/>
          <w:color w:val="000000"/>
          <w:lang w:val="ru-RU"/>
        </w:rPr>
        <w:t>4.3 Оборудование пункта временного размещения</w:t>
      </w:r>
      <w:r w:rsidR="005346A6" w:rsidRPr="00D03A11">
        <w:rPr>
          <w:rFonts w:ascii="Times New Roman" w:hAnsi="Times New Roman" w:cs="Times New Roman"/>
          <w:b w:val="0"/>
          <w:bCs w:val="0"/>
          <w:color w:val="000000"/>
          <w:lang w:val="ru-RU"/>
        </w:rPr>
        <w:t xml:space="preserve"> и питания</w:t>
      </w:r>
    </w:p>
    <w:p w:rsidR="0001767D" w:rsidRPr="00D03A11" w:rsidRDefault="0001767D">
      <w:pPr>
        <w:pStyle w:val="5"/>
        <w:spacing w:before="0" w:after="0"/>
        <w:rPr>
          <w:sz w:val="28"/>
          <w:szCs w:val="28"/>
        </w:rPr>
      </w:pPr>
      <w:r w:rsidRPr="00D03A11">
        <w:rPr>
          <w:rFonts w:ascii="Times New Roman" w:hAnsi="Times New Roman" w:cs="Times New Roman"/>
          <w:b w:val="0"/>
          <w:i w:val="0"/>
          <w:iCs w:val="0"/>
          <w:color w:val="000000"/>
          <w:sz w:val="28"/>
          <w:szCs w:val="28"/>
          <w:lang w:val="ru-RU"/>
        </w:rPr>
        <w:t>Кабинет начальника ПВР</w:t>
      </w:r>
      <w:r w:rsidR="005346A6" w:rsidRPr="00D03A11">
        <w:rPr>
          <w:rFonts w:ascii="Times New Roman" w:hAnsi="Times New Roman" w:cs="Times New Roman"/>
          <w:b w:val="0"/>
          <w:i w:val="0"/>
          <w:iCs w:val="0"/>
          <w:color w:val="000000"/>
          <w:sz w:val="28"/>
          <w:szCs w:val="28"/>
          <w:lang w:val="ru-RU"/>
        </w:rPr>
        <w:t xml:space="preserve"> и П</w:t>
      </w:r>
    </w:p>
    <w:p w:rsidR="0001767D" w:rsidRPr="00D03A11" w:rsidRDefault="0001767D">
      <w:pPr>
        <w:pStyle w:val="Standard"/>
        <w:rPr>
          <w:sz w:val="28"/>
          <w:szCs w:val="28"/>
        </w:rPr>
      </w:pPr>
      <w:r w:rsidRPr="00D03A11">
        <w:rPr>
          <w:color w:val="000000"/>
          <w:sz w:val="28"/>
          <w:szCs w:val="28"/>
          <w:lang w:val="ru-RU"/>
        </w:rPr>
        <w:t>- Рабочий стол, стул, телефон, телефонный справочник;</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sz w:val="28"/>
          <w:szCs w:val="28"/>
        </w:rPr>
      </w:pPr>
      <w:r w:rsidRPr="00D03A11">
        <w:rPr>
          <w:color w:val="000000"/>
          <w:sz w:val="28"/>
          <w:szCs w:val="28"/>
          <w:lang w:val="ru-RU"/>
        </w:rPr>
        <w:t>- Карта города;</w:t>
      </w:r>
    </w:p>
    <w:p w:rsidR="0001767D" w:rsidRPr="00D03A11" w:rsidRDefault="0001767D">
      <w:pPr>
        <w:pStyle w:val="Standard"/>
        <w:rPr>
          <w:sz w:val="28"/>
          <w:szCs w:val="28"/>
        </w:rPr>
      </w:pPr>
      <w:r w:rsidRPr="00D03A11">
        <w:rPr>
          <w:color w:val="000000"/>
          <w:sz w:val="28"/>
          <w:szCs w:val="28"/>
          <w:lang w:val="ru-RU"/>
        </w:rPr>
        <w:t>- Приказ о назначении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Штатно-должностной список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Схема оповещения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Обязанности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Выписка из плана-расчёта на приём эваконаселения;</w:t>
      </w:r>
    </w:p>
    <w:p w:rsidR="0001767D" w:rsidRPr="00D03A11" w:rsidRDefault="0001767D">
      <w:pPr>
        <w:pStyle w:val="Standard"/>
        <w:rPr>
          <w:sz w:val="28"/>
          <w:szCs w:val="28"/>
        </w:rPr>
      </w:pPr>
      <w:r w:rsidRPr="00D03A11">
        <w:rPr>
          <w:color w:val="000000"/>
          <w:sz w:val="28"/>
          <w:szCs w:val="28"/>
          <w:lang w:val="ru-RU"/>
        </w:rPr>
        <w:t>- Основные данные по количеству принятого эваконаселения;</w:t>
      </w:r>
    </w:p>
    <w:p w:rsidR="0001767D" w:rsidRPr="00D03A11" w:rsidRDefault="0001767D">
      <w:pPr>
        <w:pStyle w:val="Standard"/>
        <w:rPr>
          <w:sz w:val="28"/>
          <w:szCs w:val="28"/>
        </w:rPr>
      </w:pPr>
      <w:r w:rsidRPr="00D03A11">
        <w:rPr>
          <w:color w:val="000000"/>
          <w:sz w:val="28"/>
          <w:szCs w:val="28"/>
          <w:lang w:val="ru-RU"/>
        </w:rPr>
        <w:t>- Памятка правил поведения эвакуируемого;</w:t>
      </w:r>
    </w:p>
    <w:p w:rsidR="0001767D" w:rsidRPr="00D03A11" w:rsidRDefault="0001767D">
      <w:pPr>
        <w:pStyle w:val="Standard"/>
        <w:rPr>
          <w:sz w:val="28"/>
          <w:szCs w:val="28"/>
        </w:rPr>
      </w:pPr>
      <w:r w:rsidRPr="00D03A11">
        <w:rPr>
          <w:color w:val="000000"/>
          <w:sz w:val="28"/>
          <w:szCs w:val="28"/>
          <w:lang w:val="ru-RU"/>
        </w:rPr>
        <w:t>- Инструкция о порядке учёта эвакуируемого населения;</w:t>
      </w:r>
    </w:p>
    <w:p w:rsidR="0001767D" w:rsidRPr="00D03A11" w:rsidRDefault="0001767D">
      <w:pPr>
        <w:pStyle w:val="Standard"/>
        <w:rPr>
          <w:sz w:val="28"/>
          <w:szCs w:val="28"/>
        </w:rPr>
      </w:pPr>
      <w:r w:rsidRPr="00D03A11">
        <w:rPr>
          <w:color w:val="000000"/>
          <w:sz w:val="28"/>
          <w:szCs w:val="28"/>
          <w:lang w:val="ru-RU"/>
        </w:rPr>
        <w:t>- Журнал принятых и отправляемых распоряжений (донесений);</w:t>
      </w:r>
    </w:p>
    <w:p w:rsidR="0001767D" w:rsidRPr="00D03A11" w:rsidRDefault="0001767D">
      <w:pPr>
        <w:pStyle w:val="Standard"/>
        <w:rPr>
          <w:sz w:val="28"/>
          <w:szCs w:val="28"/>
        </w:rPr>
      </w:pPr>
      <w:r w:rsidRPr="00D03A11">
        <w:rPr>
          <w:color w:val="000000"/>
          <w:sz w:val="28"/>
          <w:szCs w:val="28"/>
          <w:lang w:val="ru-RU"/>
        </w:rPr>
        <w:t>- Чистая бумага, авторучка, нарукавная повязка или бейджик, папка для документов.</w:t>
      </w:r>
    </w:p>
    <w:p w:rsidR="0001767D" w:rsidRPr="00D03A11" w:rsidRDefault="0001767D">
      <w:pPr>
        <w:pStyle w:val="5"/>
        <w:rPr>
          <w:sz w:val="28"/>
          <w:szCs w:val="28"/>
        </w:rPr>
      </w:pPr>
      <w:r w:rsidRPr="00D03A11">
        <w:rPr>
          <w:rFonts w:ascii="Times New Roman" w:hAnsi="Times New Roman" w:cs="Times New Roman"/>
          <w:b w:val="0"/>
          <w:bCs w:val="0"/>
          <w:i w:val="0"/>
          <w:iCs w:val="0"/>
          <w:color w:val="000000"/>
          <w:sz w:val="28"/>
          <w:szCs w:val="28"/>
          <w:lang w:val="ru-RU"/>
        </w:rPr>
        <w:t>Кабинет заместителя начальника ПВР</w:t>
      </w:r>
      <w:r w:rsidR="005346A6" w:rsidRPr="00D03A11">
        <w:rPr>
          <w:rFonts w:ascii="Times New Roman" w:hAnsi="Times New Roman" w:cs="Times New Roman"/>
          <w:b w:val="0"/>
          <w:bCs w:val="0"/>
          <w:i w:val="0"/>
          <w:iCs w:val="0"/>
          <w:color w:val="000000"/>
          <w:sz w:val="28"/>
          <w:szCs w:val="28"/>
          <w:lang w:val="ru-RU"/>
        </w:rPr>
        <w:t xml:space="preserve"> и П</w:t>
      </w:r>
    </w:p>
    <w:p w:rsidR="0001767D" w:rsidRPr="00D03A11" w:rsidRDefault="0001767D">
      <w:pPr>
        <w:pStyle w:val="Standard"/>
        <w:rPr>
          <w:sz w:val="28"/>
          <w:szCs w:val="28"/>
        </w:rPr>
      </w:pPr>
      <w:r w:rsidRPr="00D03A11">
        <w:rPr>
          <w:color w:val="000000"/>
          <w:sz w:val="28"/>
          <w:szCs w:val="28"/>
          <w:lang w:val="ru-RU"/>
        </w:rPr>
        <w:t>- Рабочий стол, стул, телефон, телефонный справочник;</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sz w:val="28"/>
          <w:szCs w:val="28"/>
        </w:rPr>
      </w:pPr>
      <w:r w:rsidRPr="00D03A11">
        <w:rPr>
          <w:color w:val="000000"/>
          <w:sz w:val="28"/>
          <w:szCs w:val="28"/>
          <w:lang w:val="ru-RU"/>
        </w:rPr>
        <w:t>- Карта города;</w:t>
      </w:r>
    </w:p>
    <w:p w:rsidR="0001767D" w:rsidRPr="00D03A11" w:rsidRDefault="0001767D">
      <w:pPr>
        <w:pStyle w:val="Standard"/>
        <w:rPr>
          <w:sz w:val="28"/>
          <w:szCs w:val="28"/>
        </w:rPr>
      </w:pPr>
      <w:r w:rsidRPr="00D03A11">
        <w:rPr>
          <w:color w:val="000000"/>
          <w:sz w:val="28"/>
          <w:szCs w:val="28"/>
          <w:lang w:val="ru-RU"/>
        </w:rPr>
        <w:t>- Рабочие документы заместителя начальника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Чистая бумага, авторучка, бейджик, папка для документов.</w:t>
      </w:r>
    </w:p>
    <w:p w:rsidR="0001767D" w:rsidRPr="00D03A11" w:rsidRDefault="0001767D">
      <w:pPr>
        <w:pStyle w:val="6"/>
        <w:rPr>
          <w:sz w:val="28"/>
          <w:szCs w:val="28"/>
        </w:rPr>
      </w:pPr>
      <w:r w:rsidRPr="00D03A11">
        <w:rPr>
          <w:rFonts w:ascii="Times New Roman" w:hAnsi="Times New Roman" w:cs="Times New Roman"/>
          <w:b w:val="0"/>
          <w:color w:val="000000"/>
          <w:sz w:val="28"/>
          <w:szCs w:val="28"/>
          <w:lang w:val="ru-RU"/>
        </w:rPr>
        <w:t>Кабинет группы общественного порядка</w:t>
      </w:r>
    </w:p>
    <w:p w:rsidR="0001767D" w:rsidRPr="00D03A11" w:rsidRDefault="0001767D">
      <w:pPr>
        <w:pStyle w:val="Standard"/>
        <w:rPr>
          <w:sz w:val="28"/>
          <w:szCs w:val="28"/>
        </w:rPr>
      </w:pPr>
      <w:r w:rsidRPr="00D03A11">
        <w:rPr>
          <w:color w:val="000000"/>
          <w:sz w:val="28"/>
          <w:szCs w:val="28"/>
          <w:lang w:val="ru-RU"/>
        </w:rPr>
        <w:t>- Рабочий стол, стул, телефон, телефонный справочник;</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sz w:val="28"/>
          <w:szCs w:val="28"/>
        </w:rPr>
      </w:pPr>
      <w:r w:rsidRPr="00D03A11">
        <w:rPr>
          <w:color w:val="000000"/>
          <w:sz w:val="28"/>
          <w:szCs w:val="28"/>
          <w:lang w:val="ru-RU"/>
        </w:rPr>
        <w:t>- Карта района (области);</w:t>
      </w:r>
    </w:p>
    <w:p w:rsidR="0001767D" w:rsidRPr="00D03A11" w:rsidRDefault="0001767D">
      <w:pPr>
        <w:pStyle w:val="Standard"/>
        <w:rPr>
          <w:sz w:val="28"/>
          <w:szCs w:val="28"/>
        </w:rPr>
      </w:pPr>
      <w:r w:rsidRPr="00D03A11">
        <w:rPr>
          <w:color w:val="000000"/>
          <w:sz w:val="28"/>
          <w:szCs w:val="28"/>
          <w:lang w:val="ru-RU"/>
        </w:rPr>
        <w:t>- Приказ о назначении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Штатно-должностной список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Схема оповещения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Обязанности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5346A6" w:rsidRPr="00D03A11" w:rsidRDefault="0001767D">
      <w:pPr>
        <w:pStyle w:val="Standard"/>
        <w:rPr>
          <w:color w:val="000000"/>
          <w:sz w:val="28"/>
          <w:szCs w:val="28"/>
          <w:lang w:val="ru-RU"/>
        </w:rPr>
      </w:pPr>
      <w:r w:rsidRPr="00D03A11">
        <w:rPr>
          <w:color w:val="000000"/>
          <w:sz w:val="28"/>
          <w:szCs w:val="28"/>
          <w:lang w:val="ru-RU"/>
        </w:rPr>
        <w:t>- Основные данные по количеству эваконаселения;</w:t>
      </w:r>
    </w:p>
    <w:p w:rsidR="0001767D" w:rsidRPr="00D03A11" w:rsidRDefault="0001767D">
      <w:pPr>
        <w:pStyle w:val="Standard"/>
        <w:rPr>
          <w:sz w:val="28"/>
          <w:szCs w:val="28"/>
        </w:rPr>
      </w:pPr>
      <w:r w:rsidRPr="00D03A11">
        <w:rPr>
          <w:color w:val="000000"/>
          <w:sz w:val="28"/>
          <w:szCs w:val="28"/>
          <w:lang w:val="ru-RU"/>
        </w:rPr>
        <w:t>- График дежурств ответственных лиц группы ООП;</w:t>
      </w:r>
    </w:p>
    <w:p w:rsidR="0001767D" w:rsidRPr="00D03A11" w:rsidRDefault="0001767D">
      <w:pPr>
        <w:pStyle w:val="Standard"/>
        <w:rPr>
          <w:sz w:val="28"/>
          <w:szCs w:val="28"/>
        </w:rPr>
      </w:pPr>
      <w:r w:rsidRPr="00D03A11">
        <w:rPr>
          <w:color w:val="000000"/>
          <w:sz w:val="28"/>
          <w:szCs w:val="28"/>
          <w:lang w:val="ru-RU"/>
        </w:rPr>
        <w:t>- Чистая бумага, авторучка, нарукавная повязка или бейджик, папка для документов.</w:t>
      </w:r>
    </w:p>
    <w:p w:rsidR="0001767D" w:rsidRPr="00D03A11" w:rsidRDefault="0001767D">
      <w:pPr>
        <w:pStyle w:val="Standard"/>
        <w:rPr>
          <w:color w:val="000000"/>
          <w:sz w:val="28"/>
          <w:szCs w:val="28"/>
          <w:lang w:val="ru-RU"/>
        </w:rPr>
      </w:pPr>
    </w:p>
    <w:p w:rsidR="0001767D" w:rsidRPr="00D03A11" w:rsidRDefault="0001767D">
      <w:pPr>
        <w:pStyle w:val="Standard"/>
        <w:rPr>
          <w:sz w:val="28"/>
          <w:szCs w:val="28"/>
        </w:rPr>
      </w:pPr>
      <w:r w:rsidRPr="00D03A11">
        <w:rPr>
          <w:color w:val="000000"/>
          <w:sz w:val="28"/>
          <w:szCs w:val="28"/>
          <w:lang w:val="ru-RU"/>
        </w:rPr>
        <w:t>Стол справок</w:t>
      </w:r>
    </w:p>
    <w:p w:rsidR="0001767D" w:rsidRPr="00D03A11" w:rsidRDefault="0001767D">
      <w:pPr>
        <w:pStyle w:val="Standard"/>
        <w:rPr>
          <w:sz w:val="28"/>
          <w:szCs w:val="28"/>
        </w:rPr>
      </w:pPr>
      <w:r w:rsidRPr="00D03A11">
        <w:rPr>
          <w:color w:val="000000"/>
          <w:sz w:val="28"/>
          <w:szCs w:val="28"/>
          <w:lang w:val="ru-RU"/>
        </w:rPr>
        <w:t>- Рабочий стол, стул, телефон, телефонный справочник;</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sz w:val="28"/>
          <w:szCs w:val="28"/>
        </w:rPr>
      </w:pPr>
      <w:r w:rsidRPr="00D03A11">
        <w:rPr>
          <w:color w:val="000000"/>
          <w:sz w:val="28"/>
          <w:szCs w:val="28"/>
          <w:lang w:val="ru-RU"/>
        </w:rPr>
        <w:t>- План расположения помещений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Приказ о назначении администрации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Штатно-должностной список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color w:val="000000"/>
          <w:sz w:val="28"/>
          <w:szCs w:val="28"/>
          <w:lang w:val="ru-RU"/>
        </w:rPr>
      </w:pPr>
      <w:r w:rsidRPr="00D03A11">
        <w:rPr>
          <w:color w:val="000000"/>
          <w:sz w:val="28"/>
          <w:szCs w:val="28"/>
          <w:lang w:val="ru-RU"/>
        </w:rPr>
        <w:t>- Обязанности дежурного стола справок;</w:t>
      </w:r>
    </w:p>
    <w:p w:rsidR="002F73E2" w:rsidRPr="00D03A11" w:rsidRDefault="002F73E2">
      <w:pPr>
        <w:pStyle w:val="Standard"/>
        <w:rPr>
          <w:color w:val="000000"/>
          <w:sz w:val="28"/>
          <w:szCs w:val="28"/>
          <w:lang w:val="ru-RU"/>
        </w:rPr>
      </w:pPr>
      <w:r w:rsidRPr="00D03A11">
        <w:rPr>
          <w:color w:val="000000"/>
          <w:sz w:val="28"/>
          <w:szCs w:val="28"/>
          <w:lang w:val="ru-RU"/>
        </w:rPr>
        <w:t>- Журнал отзывов и предложений размещаемого в ПВР и П населения;</w:t>
      </w:r>
    </w:p>
    <w:p w:rsidR="002F73E2" w:rsidRPr="00D03A11" w:rsidRDefault="002F73E2">
      <w:pPr>
        <w:pStyle w:val="Standard"/>
        <w:rPr>
          <w:color w:val="000000"/>
          <w:sz w:val="28"/>
          <w:szCs w:val="28"/>
          <w:lang w:val="ru-RU"/>
        </w:rPr>
      </w:pPr>
      <w:r w:rsidRPr="00D03A11">
        <w:rPr>
          <w:color w:val="000000"/>
          <w:sz w:val="28"/>
          <w:szCs w:val="28"/>
          <w:lang w:val="ru-RU"/>
        </w:rPr>
        <w:t>- Список размещенного в ПВР и П населения;</w:t>
      </w:r>
    </w:p>
    <w:p w:rsidR="002F73E2" w:rsidRPr="00D03A11" w:rsidRDefault="002F73E2">
      <w:pPr>
        <w:pStyle w:val="Standard"/>
        <w:rPr>
          <w:color w:val="000000"/>
          <w:sz w:val="28"/>
          <w:szCs w:val="28"/>
          <w:lang w:val="ru-RU"/>
        </w:rPr>
      </w:pPr>
      <w:r w:rsidRPr="00D03A11">
        <w:rPr>
          <w:color w:val="000000"/>
          <w:sz w:val="28"/>
          <w:szCs w:val="28"/>
          <w:lang w:val="ru-RU"/>
        </w:rPr>
        <w:t>- Список выбывшего из ПВР и П населения с направлением выбытия;</w:t>
      </w:r>
    </w:p>
    <w:p w:rsidR="0001767D" w:rsidRPr="00D03A11" w:rsidRDefault="0001767D">
      <w:pPr>
        <w:pStyle w:val="Standard"/>
        <w:rPr>
          <w:sz w:val="28"/>
          <w:szCs w:val="28"/>
        </w:rPr>
      </w:pPr>
      <w:r w:rsidRPr="00D03A11">
        <w:rPr>
          <w:color w:val="000000"/>
          <w:sz w:val="28"/>
          <w:szCs w:val="28"/>
          <w:lang w:val="ru-RU"/>
        </w:rPr>
        <w:t>- Чистая бумага, авторучка, бейджик, папка для документов.</w:t>
      </w:r>
    </w:p>
    <w:p w:rsidR="0001767D" w:rsidRPr="00D03A11" w:rsidRDefault="0001767D">
      <w:pPr>
        <w:pStyle w:val="Standard"/>
        <w:rPr>
          <w:color w:val="000000"/>
          <w:sz w:val="28"/>
          <w:szCs w:val="28"/>
          <w:lang w:val="ru-RU"/>
        </w:rPr>
      </w:pPr>
    </w:p>
    <w:p w:rsidR="002F73E2" w:rsidRPr="00D03A11" w:rsidRDefault="002F73E2">
      <w:pPr>
        <w:pStyle w:val="Standard"/>
        <w:rPr>
          <w:color w:val="000000"/>
          <w:sz w:val="28"/>
          <w:szCs w:val="28"/>
          <w:lang w:val="ru-RU"/>
        </w:rPr>
      </w:pPr>
      <w:r w:rsidRPr="00D03A11">
        <w:rPr>
          <w:color w:val="000000"/>
          <w:sz w:val="28"/>
          <w:szCs w:val="28"/>
          <w:lang w:val="ru-RU"/>
        </w:rPr>
        <w:t xml:space="preserve">Группа встречи, приема, регистрации и размещения </w:t>
      </w:r>
    </w:p>
    <w:p w:rsidR="0001767D" w:rsidRPr="00D03A11" w:rsidRDefault="0001767D">
      <w:pPr>
        <w:pStyle w:val="Standard"/>
        <w:rPr>
          <w:sz w:val="28"/>
          <w:szCs w:val="28"/>
        </w:rPr>
      </w:pPr>
      <w:r w:rsidRPr="00D03A11">
        <w:rPr>
          <w:color w:val="000000"/>
          <w:sz w:val="28"/>
          <w:szCs w:val="28"/>
          <w:lang w:val="ru-RU"/>
        </w:rPr>
        <w:t>- Столы, стулья для регистраторов и учётчиков;</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sz w:val="28"/>
          <w:szCs w:val="28"/>
        </w:rPr>
      </w:pPr>
      <w:r w:rsidRPr="00D03A11">
        <w:rPr>
          <w:color w:val="000000"/>
          <w:sz w:val="28"/>
          <w:szCs w:val="28"/>
          <w:lang w:val="ru-RU"/>
        </w:rPr>
        <w:t>- Штатно-должностной список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r w:rsidRPr="00D03A11">
        <w:rPr>
          <w:color w:val="000000"/>
          <w:sz w:val="28"/>
          <w:szCs w:val="28"/>
          <w:lang w:val="ru-RU"/>
        </w:rPr>
        <w:t>- Обязанности руководителя группы;</w:t>
      </w:r>
    </w:p>
    <w:p w:rsidR="0001767D" w:rsidRPr="00D03A11" w:rsidRDefault="0001767D">
      <w:pPr>
        <w:pStyle w:val="Standard"/>
        <w:rPr>
          <w:sz w:val="28"/>
          <w:szCs w:val="28"/>
        </w:rPr>
      </w:pPr>
      <w:r w:rsidRPr="00D03A11">
        <w:rPr>
          <w:color w:val="000000"/>
          <w:sz w:val="28"/>
          <w:szCs w:val="28"/>
          <w:lang w:val="ru-RU"/>
        </w:rPr>
        <w:t>- Поимённый список эваконаселения, количество;</w:t>
      </w:r>
    </w:p>
    <w:p w:rsidR="0001767D" w:rsidRPr="00D03A11" w:rsidRDefault="0001767D">
      <w:pPr>
        <w:pStyle w:val="Standard"/>
        <w:rPr>
          <w:sz w:val="28"/>
          <w:szCs w:val="28"/>
        </w:rPr>
      </w:pPr>
      <w:r w:rsidRPr="00D03A11">
        <w:rPr>
          <w:color w:val="000000"/>
          <w:sz w:val="28"/>
          <w:szCs w:val="28"/>
          <w:lang w:val="ru-RU"/>
        </w:rPr>
        <w:t>- Ноутбук, бейджики для всех членов группы, папка для хранения учётных документов, чистая бумага, авторучки.</w:t>
      </w:r>
    </w:p>
    <w:p w:rsidR="0001767D" w:rsidRPr="00D03A11" w:rsidRDefault="0001767D">
      <w:pPr>
        <w:pStyle w:val="6"/>
        <w:rPr>
          <w:sz w:val="28"/>
          <w:szCs w:val="28"/>
        </w:rPr>
      </w:pPr>
      <w:r w:rsidRPr="00D03A11">
        <w:rPr>
          <w:rFonts w:ascii="Times New Roman" w:hAnsi="Times New Roman" w:cs="Times New Roman"/>
          <w:b w:val="0"/>
          <w:color w:val="000000"/>
          <w:sz w:val="28"/>
          <w:szCs w:val="28"/>
          <w:lang w:val="ru-RU"/>
        </w:rPr>
        <w:t>Комната матери и ребёнка</w:t>
      </w:r>
    </w:p>
    <w:p w:rsidR="0001767D" w:rsidRPr="00D03A11" w:rsidRDefault="0001767D">
      <w:pPr>
        <w:pStyle w:val="Standard"/>
        <w:rPr>
          <w:sz w:val="28"/>
          <w:szCs w:val="28"/>
        </w:rPr>
      </w:pPr>
      <w:r w:rsidRPr="00D03A11">
        <w:rPr>
          <w:color w:val="000000"/>
          <w:sz w:val="28"/>
          <w:szCs w:val="28"/>
          <w:lang w:val="ru-RU"/>
        </w:rPr>
        <w:t>- Детские кроватки (раскладушки)                - 5-6 шт.;</w:t>
      </w:r>
    </w:p>
    <w:p w:rsidR="0001767D" w:rsidRPr="00D03A11" w:rsidRDefault="0001767D">
      <w:pPr>
        <w:pStyle w:val="Standard"/>
        <w:rPr>
          <w:sz w:val="28"/>
          <w:szCs w:val="28"/>
        </w:rPr>
      </w:pPr>
      <w:r w:rsidRPr="00D03A11">
        <w:rPr>
          <w:color w:val="000000"/>
          <w:sz w:val="28"/>
          <w:szCs w:val="28"/>
          <w:lang w:val="ru-RU"/>
        </w:rPr>
        <w:t>- Столы, стульчики                                           -5-6 шт.;</w:t>
      </w:r>
    </w:p>
    <w:p w:rsidR="0001767D" w:rsidRPr="00D03A11" w:rsidRDefault="0001767D">
      <w:pPr>
        <w:pStyle w:val="Standard"/>
        <w:rPr>
          <w:sz w:val="28"/>
          <w:szCs w:val="28"/>
        </w:rPr>
      </w:pPr>
      <w:r w:rsidRPr="00D03A11">
        <w:rPr>
          <w:color w:val="000000"/>
          <w:sz w:val="28"/>
          <w:szCs w:val="28"/>
          <w:lang w:val="ru-RU"/>
        </w:rPr>
        <w:t>- Питьевая вода;</w:t>
      </w:r>
    </w:p>
    <w:p w:rsidR="0001767D" w:rsidRPr="00D03A11" w:rsidRDefault="0001767D">
      <w:pPr>
        <w:pStyle w:val="Standard"/>
        <w:rPr>
          <w:sz w:val="28"/>
          <w:szCs w:val="28"/>
        </w:rPr>
      </w:pPr>
      <w:r w:rsidRPr="00D03A11">
        <w:rPr>
          <w:color w:val="000000"/>
          <w:sz w:val="28"/>
          <w:szCs w:val="28"/>
          <w:lang w:val="ru-RU"/>
        </w:rPr>
        <w:t>- Ночные горшки                                            - 5-8 шт.;</w:t>
      </w:r>
    </w:p>
    <w:p w:rsidR="0001767D" w:rsidRPr="00D03A11" w:rsidRDefault="0001767D">
      <w:pPr>
        <w:pStyle w:val="Standard"/>
        <w:rPr>
          <w:sz w:val="28"/>
          <w:szCs w:val="28"/>
        </w:rPr>
      </w:pPr>
      <w:r w:rsidRPr="00D03A11">
        <w:rPr>
          <w:color w:val="000000"/>
          <w:sz w:val="28"/>
          <w:szCs w:val="28"/>
          <w:lang w:val="ru-RU"/>
        </w:rPr>
        <w:t>- Набор необходимой разовой посуды;</w:t>
      </w:r>
    </w:p>
    <w:p w:rsidR="0001767D" w:rsidRPr="00D03A11" w:rsidRDefault="0001767D">
      <w:pPr>
        <w:pStyle w:val="Standard"/>
        <w:rPr>
          <w:sz w:val="28"/>
          <w:szCs w:val="28"/>
        </w:rPr>
      </w:pPr>
      <w:r w:rsidRPr="00D03A11">
        <w:rPr>
          <w:color w:val="000000"/>
          <w:sz w:val="28"/>
          <w:szCs w:val="28"/>
          <w:lang w:val="ru-RU"/>
        </w:rPr>
        <w:t>- Игрушки, книги, тетради, карандаши;</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Standard"/>
        <w:rPr>
          <w:color w:val="000000"/>
          <w:sz w:val="28"/>
          <w:szCs w:val="28"/>
          <w:lang w:val="ru-RU"/>
        </w:rPr>
      </w:pPr>
    </w:p>
    <w:p w:rsidR="0001767D" w:rsidRPr="00D03A11" w:rsidRDefault="0001767D">
      <w:pPr>
        <w:pStyle w:val="6"/>
        <w:spacing w:before="0" w:after="0"/>
        <w:rPr>
          <w:sz w:val="28"/>
          <w:szCs w:val="28"/>
        </w:rPr>
      </w:pPr>
      <w:r w:rsidRPr="00D03A11">
        <w:rPr>
          <w:rFonts w:ascii="Times New Roman" w:hAnsi="Times New Roman" w:cs="Times New Roman"/>
          <w:b w:val="0"/>
          <w:color w:val="000000"/>
          <w:sz w:val="28"/>
          <w:szCs w:val="28"/>
          <w:lang w:val="ru-RU"/>
        </w:rPr>
        <w:t>Медицинский пункт</w:t>
      </w:r>
    </w:p>
    <w:p w:rsidR="0001767D" w:rsidRPr="00D03A11" w:rsidRDefault="0001767D">
      <w:pPr>
        <w:pStyle w:val="Standard"/>
        <w:rPr>
          <w:color w:val="000000"/>
          <w:sz w:val="28"/>
          <w:szCs w:val="28"/>
          <w:lang w:val="ru-RU"/>
        </w:rPr>
      </w:pPr>
      <w:r w:rsidRPr="00D03A11">
        <w:rPr>
          <w:color w:val="000000"/>
          <w:sz w:val="28"/>
          <w:szCs w:val="28"/>
          <w:lang w:val="ru-RU"/>
        </w:rPr>
        <w:t>- Столы, стулья, кушетки;</w:t>
      </w:r>
    </w:p>
    <w:p w:rsidR="002F73E2" w:rsidRPr="00D03A11" w:rsidRDefault="002F73E2">
      <w:pPr>
        <w:pStyle w:val="Standard"/>
        <w:rPr>
          <w:sz w:val="28"/>
          <w:szCs w:val="28"/>
          <w:lang w:val="ru-RU"/>
        </w:rPr>
      </w:pPr>
      <w:r w:rsidRPr="00D03A11">
        <w:rPr>
          <w:sz w:val="28"/>
          <w:szCs w:val="28"/>
          <w:lang w:val="ru-RU"/>
        </w:rPr>
        <w:t xml:space="preserve">- </w:t>
      </w:r>
      <w:r w:rsidR="00026834" w:rsidRPr="00D03A11">
        <w:rPr>
          <w:sz w:val="28"/>
          <w:szCs w:val="28"/>
          <w:lang w:val="ru-RU"/>
        </w:rPr>
        <w:t>Ж</w:t>
      </w:r>
      <w:r w:rsidRPr="00D03A11">
        <w:rPr>
          <w:sz w:val="28"/>
          <w:szCs w:val="28"/>
        </w:rPr>
        <w:t>урнал регистрации пострадавшего населения, обратившегося за медицинской помощью, а также другие документы, регламентированные приказами Минздрава России</w:t>
      </w:r>
      <w:r w:rsidR="0022752F" w:rsidRPr="00D03A11">
        <w:rPr>
          <w:sz w:val="28"/>
          <w:szCs w:val="28"/>
          <w:lang w:val="ru-RU"/>
        </w:rPr>
        <w:t>;</w:t>
      </w:r>
    </w:p>
    <w:p w:rsidR="0001767D" w:rsidRPr="00D03A11" w:rsidRDefault="0001767D">
      <w:pPr>
        <w:pStyle w:val="Standard"/>
        <w:rPr>
          <w:sz w:val="28"/>
          <w:szCs w:val="28"/>
        </w:rPr>
      </w:pPr>
      <w:r w:rsidRPr="00D03A11">
        <w:rPr>
          <w:color w:val="000000"/>
          <w:sz w:val="28"/>
          <w:szCs w:val="28"/>
          <w:lang w:val="ru-RU"/>
        </w:rPr>
        <w:t>- Набор медикаментов для оказания первой медицинской помощи;</w:t>
      </w:r>
    </w:p>
    <w:p w:rsidR="0001767D" w:rsidRPr="00D03A11" w:rsidRDefault="0001767D">
      <w:pPr>
        <w:pStyle w:val="Standard"/>
        <w:rPr>
          <w:sz w:val="28"/>
          <w:szCs w:val="28"/>
        </w:rPr>
      </w:pPr>
      <w:r w:rsidRPr="00D03A11">
        <w:rPr>
          <w:color w:val="000000"/>
          <w:sz w:val="28"/>
          <w:szCs w:val="28"/>
          <w:lang w:val="ru-RU"/>
        </w:rPr>
        <w:t>- Разовые шприцы;</w:t>
      </w:r>
    </w:p>
    <w:p w:rsidR="0001767D" w:rsidRPr="00D03A11" w:rsidRDefault="0001767D">
      <w:pPr>
        <w:pStyle w:val="Standard"/>
        <w:rPr>
          <w:sz w:val="28"/>
          <w:szCs w:val="28"/>
        </w:rPr>
      </w:pPr>
      <w:r w:rsidRPr="00D03A11">
        <w:rPr>
          <w:color w:val="000000"/>
          <w:sz w:val="28"/>
          <w:szCs w:val="28"/>
          <w:lang w:val="ru-RU"/>
        </w:rPr>
        <w:t>- Термометры;</w:t>
      </w:r>
    </w:p>
    <w:p w:rsidR="0001767D" w:rsidRPr="00D03A11" w:rsidRDefault="0001767D">
      <w:pPr>
        <w:pStyle w:val="Standard"/>
        <w:rPr>
          <w:sz w:val="28"/>
          <w:szCs w:val="28"/>
        </w:rPr>
      </w:pPr>
      <w:r w:rsidRPr="00D03A11">
        <w:rPr>
          <w:color w:val="000000"/>
          <w:sz w:val="28"/>
          <w:szCs w:val="28"/>
          <w:lang w:val="ru-RU"/>
        </w:rPr>
        <w:t>- Тонометр;</w:t>
      </w:r>
    </w:p>
    <w:p w:rsidR="0001767D" w:rsidRPr="00D03A11" w:rsidRDefault="0001767D">
      <w:pPr>
        <w:pStyle w:val="Standard"/>
        <w:rPr>
          <w:sz w:val="28"/>
          <w:szCs w:val="28"/>
        </w:rPr>
      </w:pPr>
      <w:r w:rsidRPr="00D03A11">
        <w:rPr>
          <w:color w:val="000000"/>
          <w:sz w:val="28"/>
          <w:szCs w:val="28"/>
          <w:lang w:val="ru-RU"/>
        </w:rPr>
        <w:t>- Носилки санитарные;</w:t>
      </w:r>
    </w:p>
    <w:p w:rsidR="0001767D" w:rsidRPr="00D03A11" w:rsidRDefault="0001767D">
      <w:pPr>
        <w:pStyle w:val="Standard"/>
        <w:rPr>
          <w:sz w:val="28"/>
          <w:szCs w:val="28"/>
        </w:rPr>
      </w:pPr>
      <w:r w:rsidRPr="00D03A11">
        <w:rPr>
          <w:color w:val="000000"/>
          <w:sz w:val="28"/>
          <w:szCs w:val="28"/>
          <w:lang w:val="ru-RU"/>
        </w:rPr>
        <w:t>- Медицинские инструменты и перевозочные средства;</w:t>
      </w:r>
    </w:p>
    <w:p w:rsidR="0001767D" w:rsidRPr="00D03A11" w:rsidRDefault="0001767D">
      <w:pPr>
        <w:pStyle w:val="Standard"/>
        <w:rPr>
          <w:sz w:val="28"/>
          <w:szCs w:val="28"/>
        </w:rPr>
      </w:pPr>
      <w:r w:rsidRPr="00D03A11">
        <w:rPr>
          <w:color w:val="000000"/>
          <w:sz w:val="28"/>
          <w:szCs w:val="28"/>
          <w:lang w:val="ru-RU"/>
        </w:rPr>
        <w:t>- Средства индивидуальной защиты.</w:t>
      </w:r>
    </w:p>
    <w:p w:rsidR="0001767D" w:rsidRPr="00D03A11" w:rsidRDefault="0001767D">
      <w:pPr>
        <w:pStyle w:val="6"/>
        <w:rPr>
          <w:sz w:val="28"/>
          <w:szCs w:val="28"/>
        </w:rPr>
      </w:pPr>
      <w:r w:rsidRPr="00D03A11">
        <w:rPr>
          <w:rFonts w:ascii="Times New Roman" w:hAnsi="Times New Roman" w:cs="Times New Roman"/>
          <w:b w:val="0"/>
          <w:color w:val="000000"/>
          <w:sz w:val="28"/>
          <w:szCs w:val="28"/>
          <w:lang w:val="ru-RU"/>
        </w:rPr>
        <w:t>Пункт питания</w:t>
      </w:r>
    </w:p>
    <w:p w:rsidR="0001767D" w:rsidRPr="00D03A11" w:rsidRDefault="0001767D">
      <w:pPr>
        <w:pStyle w:val="Standard"/>
        <w:rPr>
          <w:sz w:val="28"/>
          <w:szCs w:val="28"/>
        </w:rPr>
      </w:pPr>
      <w:r w:rsidRPr="00D03A11">
        <w:rPr>
          <w:b/>
          <w:color w:val="000000"/>
          <w:sz w:val="28"/>
          <w:szCs w:val="28"/>
          <w:lang w:val="ru-RU"/>
        </w:rPr>
        <w:t xml:space="preserve">- </w:t>
      </w:r>
      <w:r w:rsidRPr="00D03A11">
        <w:rPr>
          <w:color w:val="000000"/>
          <w:sz w:val="28"/>
          <w:szCs w:val="28"/>
          <w:lang w:val="ru-RU"/>
        </w:rPr>
        <w:t>Стол, стул;</w:t>
      </w:r>
    </w:p>
    <w:p w:rsidR="0001767D" w:rsidRPr="00D03A11" w:rsidRDefault="0001767D">
      <w:pPr>
        <w:pStyle w:val="Standard"/>
        <w:rPr>
          <w:sz w:val="28"/>
          <w:szCs w:val="28"/>
        </w:rPr>
      </w:pPr>
      <w:r w:rsidRPr="00D03A11">
        <w:rPr>
          <w:color w:val="000000"/>
          <w:sz w:val="28"/>
          <w:szCs w:val="28"/>
          <w:lang w:val="ru-RU"/>
        </w:rPr>
        <w:t>-питьевая вода, хлебобулочные изделия.</w:t>
      </w:r>
    </w:p>
    <w:p w:rsidR="0001767D" w:rsidRPr="00D03A11" w:rsidRDefault="0001767D">
      <w:pPr>
        <w:pStyle w:val="Standard"/>
        <w:rPr>
          <w:color w:val="000000"/>
          <w:sz w:val="28"/>
          <w:szCs w:val="28"/>
          <w:lang w:val="ru-RU"/>
        </w:rPr>
      </w:pPr>
    </w:p>
    <w:p w:rsidR="0001767D" w:rsidRPr="00D03A11" w:rsidRDefault="0001767D" w:rsidP="00B34933">
      <w:pPr>
        <w:pStyle w:val="Standard"/>
        <w:jc w:val="both"/>
        <w:rPr>
          <w:sz w:val="28"/>
          <w:szCs w:val="28"/>
        </w:rPr>
      </w:pPr>
      <w:r w:rsidRPr="00D03A11">
        <w:rPr>
          <w:color w:val="000000"/>
          <w:sz w:val="28"/>
          <w:szCs w:val="28"/>
          <w:lang w:val="ru-RU"/>
        </w:rPr>
        <w:t>Примечание: Папки с рабочей документацией, указатели, повязки и другое имущество ПВР</w:t>
      </w:r>
      <w:r w:rsidR="005346A6" w:rsidRPr="00D03A11">
        <w:rPr>
          <w:color w:val="000000"/>
          <w:sz w:val="28"/>
          <w:szCs w:val="28"/>
          <w:lang w:val="ru-RU"/>
        </w:rPr>
        <w:t xml:space="preserve"> и П </w:t>
      </w:r>
      <w:r w:rsidRPr="00D03A11">
        <w:rPr>
          <w:color w:val="000000"/>
          <w:sz w:val="28"/>
          <w:szCs w:val="28"/>
          <w:lang w:val="ru-RU"/>
        </w:rPr>
        <w:t xml:space="preserve">разрабатывается, готовится (подбирается) заблаговременно и хранится в ящике с </w:t>
      </w:r>
      <w:r w:rsidR="00B34933" w:rsidRPr="00D03A11">
        <w:rPr>
          <w:color w:val="000000"/>
          <w:sz w:val="28"/>
          <w:szCs w:val="28"/>
          <w:lang w:val="ru-RU"/>
        </w:rPr>
        <w:t>н</w:t>
      </w:r>
      <w:r w:rsidRPr="00D03A11">
        <w:rPr>
          <w:color w:val="000000"/>
          <w:sz w:val="28"/>
          <w:szCs w:val="28"/>
          <w:lang w:val="ru-RU"/>
        </w:rPr>
        <w:t>адписью: «Документация, имущество ПВР</w:t>
      </w:r>
      <w:r w:rsidR="005346A6"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Standard"/>
        <w:rPr>
          <w:sz w:val="28"/>
          <w:szCs w:val="28"/>
        </w:rPr>
      </w:pPr>
    </w:p>
    <w:p w:rsidR="0001767D" w:rsidRPr="00D03A11" w:rsidRDefault="0001767D">
      <w:pPr>
        <w:pStyle w:val="Standard"/>
        <w:jc w:val="center"/>
        <w:rPr>
          <w:sz w:val="28"/>
          <w:szCs w:val="28"/>
        </w:rPr>
      </w:pPr>
      <w:r w:rsidRPr="00D03A11">
        <w:rPr>
          <w:color w:val="000000"/>
          <w:sz w:val="28"/>
          <w:szCs w:val="28"/>
          <w:lang w:val="ru-RU"/>
        </w:rPr>
        <w:t>4.4. Функциональные обязанности администрации</w:t>
      </w:r>
    </w:p>
    <w:p w:rsidR="0001767D" w:rsidRPr="00D03A11" w:rsidRDefault="0001767D">
      <w:pPr>
        <w:pStyle w:val="Standard"/>
        <w:ind w:firstLine="709"/>
        <w:jc w:val="center"/>
        <w:rPr>
          <w:sz w:val="28"/>
          <w:szCs w:val="28"/>
        </w:rPr>
      </w:pPr>
      <w:r w:rsidRPr="00D03A11">
        <w:rPr>
          <w:color w:val="000000"/>
          <w:sz w:val="28"/>
          <w:szCs w:val="28"/>
          <w:lang w:val="ru-RU"/>
        </w:rPr>
        <w:t>пункта временного размещения</w:t>
      </w:r>
      <w:r w:rsidR="005346A6" w:rsidRPr="00D03A11">
        <w:rPr>
          <w:color w:val="000000"/>
          <w:sz w:val="28"/>
          <w:szCs w:val="28"/>
          <w:lang w:val="ru-RU"/>
        </w:rPr>
        <w:t xml:space="preserve"> и питания</w:t>
      </w:r>
    </w:p>
    <w:p w:rsidR="0001767D" w:rsidRPr="00D03A11" w:rsidRDefault="0001767D">
      <w:pPr>
        <w:pStyle w:val="6"/>
        <w:spacing w:before="0" w:after="0"/>
        <w:ind w:left="0" w:firstLine="709"/>
        <w:jc w:val="both"/>
        <w:rPr>
          <w:sz w:val="28"/>
          <w:szCs w:val="28"/>
        </w:rPr>
      </w:pPr>
      <w:r w:rsidRPr="00D03A11">
        <w:rPr>
          <w:rFonts w:ascii="Times New Roman" w:hAnsi="Times New Roman" w:cs="Times New Roman"/>
          <w:b w:val="0"/>
          <w:bCs w:val="0"/>
          <w:color w:val="000000"/>
          <w:sz w:val="28"/>
          <w:szCs w:val="28"/>
          <w:lang w:val="ru-RU"/>
        </w:rPr>
        <w:t>Обязанности начальника (заместителя) пункта временного размещения</w:t>
      </w:r>
      <w:r w:rsidR="00670567" w:rsidRPr="00D03A11">
        <w:rPr>
          <w:rFonts w:ascii="Times New Roman" w:hAnsi="Times New Roman" w:cs="Times New Roman"/>
          <w:b w:val="0"/>
          <w:bCs w:val="0"/>
          <w:color w:val="000000"/>
          <w:sz w:val="28"/>
          <w:szCs w:val="28"/>
          <w:lang w:val="ru-RU"/>
        </w:rPr>
        <w:t xml:space="preserve"> и питания</w:t>
      </w:r>
    </w:p>
    <w:p w:rsidR="0001767D" w:rsidRPr="00D03A11" w:rsidRDefault="0001767D">
      <w:pPr>
        <w:pStyle w:val="Textbody"/>
        <w:tabs>
          <w:tab w:val="left" w:pos="567"/>
        </w:tabs>
        <w:spacing w:after="0"/>
        <w:ind w:firstLine="709"/>
        <w:rPr>
          <w:sz w:val="28"/>
          <w:szCs w:val="28"/>
        </w:rPr>
      </w:pPr>
      <w:r w:rsidRPr="00D03A11">
        <w:rPr>
          <w:color w:val="000000"/>
          <w:sz w:val="28"/>
          <w:szCs w:val="28"/>
          <w:lang w:val="ru-RU"/>
        </w:rPr>
        <w:t>Начальник ПВР и</w:t>
      </w:r>
      <w:r w:rsidR="00670567" w:rsidRPr="00D03A11">
        <w:rPr>
          <w:color w:val="000000"/>
          <w:sz w:val="28"/>
          <w:szCs w:val="28"/>
          <w:lang w:val="ru-RU"/>
        </w:rPr>
        <w:t xml:space="preserve"> П и</w:t>
      </w:r>
      <w:r w:rsidRPr="00D03A11">
        <w:rPr>
          <w:color w:val="000000"/>
          <w:sz w:val="28"/>
          <w:szCs w:val="28"/>
          <w:lang w:val="ru-RU"/>
        </w:rPr>
        <w:t xml:space="preserve"> его заместитель назначаются решением КЧС и ПБ. Начальник (заместитель) ПВР</w:t>
      </w:r>
      <w:r w:rsidR="00670567" w:rsidRPr="00D03A11">
        <w:rPr>
          <w:color w:val="000000"/>
          <w:sz w:val="28"/>
          <w:szCs w:val="28"/>
          <w:lang w:val="ru-RU"/>
        </w:rPr>
        <w:t xml:space="preserve"> и П</w:t>
      </w:r>
      <w:r w:rsidRPr="00D03A11">
        <w:rPr>
          <w:color w:val="000000"/>
          <w:sz w:val="28"/>
          <w:szCs w:val="28"/>
          <w:lang w:val="ru-RU"/>
        </w:rPr>
        <w:t xml:space="preserve"> подчиняются председателю КЧС и ПБ.</w:t>
      </w:r>
    </w:p>
    <w:p w:rsidR="0001767D" w:rsidRPr="00D03A11" w:rsidRDefault="0001767D">
      <w:pPr>
        <w:pStyle w:val="Textbody"/>
        <w:tabs>
          <w:tab w:val="left" w:pos="567"/>
        </w:tabs>
        <w:spacing w:after="0"/>
        <w:ind w:firstLine="709"/>
        <w:rPr>
          <w:sz w:val="28"/>
          <w:szCs w:val="28"/>
        </w:rPr>
      </w:pPr>
      <w:r w:rsidRPr="00D03A11">
        <w:rPr>
          <w:color w:val="000000"/>
          <w:sz w:val="28"/>
          <w:szCs w:val="28"/>
          <w:lang w:val="ru-RU"/>
        </w:rPr>
        <w:t>Он обязан:</w:t>
      </w:r>
    </w:p>
    <w:p w:rsidR="0001767D" w:rsidRPr="00D03A11" w:rsidRDefault="0001767D">
      <w:pPr>
        <w:pStyle w:val="Textbody"/>
        <w:tabs>
          <w:tab w:val="left" w:pos="567"/>
        </w:tabs>
        <w:spacing w:after="0"/>
        <w:ind w:firstLine="709"/>
        <w:rPr>
          <w:sz w:val="28"/>
          <w:szCs w:val="28"/>
        </w:rPr>
      </w:pPr>
      <w:r w:rsidRPr="00D03A11">
        <w:rPr>
          <w:color w:val="000000"/>
          <w:sz w:val="28"/>
          <w:szCs w:val="28"/>
          <w:lang w:val="ru-RU"/>
        </w:rPr>
        <w:t>а) при повседневной деятельности:</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изучить и знать обязанности должностных лиц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укомплектовать личным составом штат ПВР</w:t>
      </w:r>
      <w:r w:rsidR="00B34933" w:rsidRPr="00D03A11">
        <w:rPr>
          <w:color w:val="000000"/>
          <w:sz w:val="28"/>
          <w:szCs w:val="28"/>
          <w:lang w:val="ru-RU"/>
        </w:rPr>
        <w:t xml:space="preserve"> и П</w:t>
      </w:r>
      <w:r w:rsidRPr="00D03A11">
        <w:rPr>
          <w:color w:val="000000"/>
          <w:sz w:val="28"/>
          <w:szCs w:val="28"/>
          <w:lang w:val="ru-RU"/>
        </w:rPr>
        <w:t>, распределить обязанности среди членов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организовать изучение функциональных обязанностей, документов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22752F">
      <w:pPr>
        <w:pStyle w:val="Textbody"/>
        <w:tabs>
          <w:tab w:val="left" w:pos="567"/>
        </w:tabs>
        <w:spacing w:after="0"/>
        <w:ind w:firstLine="709"/>
        <w:jc w:val="both"/>
        <w:rPr>
          <w:sz w:val="28"/>
          <w:szCs w:val="28"/>
        </w:rPr>
      </w:pPr>
      <w:r w:rsidRPr="00D03A11">
        <w:rPr>
          <w:color w:val="000000"/>
          <w:sz w:val="28"/>
          <w:szCs w:val="28"/>
          <w:lang w:val="ru-RU"/>
        </w:rPr>
        <w:t>- заниматься планированием и подготовкой к осуществлению мероприятий по организованному приёму и размещению эваконаселения;</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заниматься разработкой всей необходимой документации;</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заблаговременно осматривать помещение под ПВР</w:t>
      </w:r>
      <w:r w:rsidR="00B34933" w:rsidRPr="00D03A11">
        <w:rPr>
          <w:color w:val="000000"/>
          <w:sz w:val="28"/>
          <w:szCs w:val="28"/>
          <w:lang w:val="ru-RU"/>
        </w:rPr>
        <w:t xml:space="preserve"> П</w:t>
      </w:r>
      <w:r w:rsidRPr="00D03A11">
        <w:rPr>
          <w:color w:val="000000"/>
          <w:sz w:val="28"/>
          <w:szCs w:val="28"/>
          <w:lang w:val="ru-RU"/>
        </w:rPr>
        <w:t xml:space="preserve"> и подготавливать инвентарь;</w:t>
      </w:r>
    </w:p>
    <w:p w:rsidR="0001767D" w:rsidRPr="00D03A11" w:rsidRDefault="0001767D" w:rsidP="0022752F">
      <w:pPr>
        <w:pStyle w:val="Textbody"/>
        <w:tabs>
          <w:tab w:val="left" w:pos="567"/>
        </w:tabs>
        <w:spacing w:after="0"/>
        <w:ind w:firstLine="709"/>
        <w:jc w:val="both"/>
        <w:rPr>
          <w:sz w:val="28"/>
          <w:szCs w:val="28"/>
        </w:rPr>
      </w:pPr>
      <w:r w:rsidRPr="00D03A11">
        <w:rPr>
          <w:color w:val="000000"/>
          <w:sz w:val="28"/>
          <w:szCs w:val="28"/>
          <w:lang w:val="ru-RU"/>
        </w:rPr>
        <w:t>- знать численность эваконаселения по категориям и своевременно корректировать его;</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проводить обучение администрации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670567">
      <w:pPr>
        <w:pStyle w:val="Textbody"/>
        <w:tabs>
          <w:tab w:val="left" w:pos="567"/>
        </w:tabs>
        <w:spacing w:after="0"/>
        <w:ind w:firstLine="709"/>
        <w:jc w:val="both"/>
        <w:rPr>
          <w:sz w:val="28"/>
          <w:szCs w:val="28"/>
        </w:rPr>
      </w:pPr>
      <w:r w:rsidRPr="00D03A11">
        <w:rPr>
          <w:color w:val="000000"/>
          <w:sz w:val="28"/>
          <w:szCs w:val="28"/>
          <w:lang w:val="ru-RU"/>
        </w:rPr>
        <w:t>- практически отрабатывать вопросы оповещения, сбора и функционирования администрации;</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участвовать в учениях, тренировках;</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б) при возникновении чрезвычайных ситуаций:</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развернуть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проверить готовность к приёму и размещению населения;</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организовать учёт прибывающего населения;</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руководить работой всех служб ПВР</w:t>
      </w:r>
      <w:r w:rsidR="00670567" w:rsidRPr="00D03A11">
        <w:rPr>
          <w:color w:val="000000"/>
          <w:sz w:val="28"/>
          <w:szCs w:val="28"/>
          <w:lang w:val="ru-RU"/>
        </w:rPr>
        <w:t xml:space="preserve"> и П</w:t>
      </w:r>
      <w:r w:rsidRPr="00D03A11">
        <w:rPr>
          <w:color w:val="000000"/>
          <w:sz w:val="28"/>
          <w:szCs w:val="28"/>
          <w:lang w:val="ru-RU"/>
        </w:rPr>
        <w:t>;</w:t>
      </w:r>
    </w:p>
    <w:p w:rsidR="0001767D" w:rsidRPr="00D03A11" w:rsidRDefault="0001767D" w:rsidP="00670567">
      <w:pPr>
        <w:pStyle w:val="Textbody"/>
        <w:tabs>
          <w:tab w:val="left" w:pos="567"/>
        </w:tabs>
        <w:spacing w:after="0"/>
        <w:ind w:firstLine="709"/>
        <w:rPr>
          <w:sz w:val="28"/>
          <w:szCs w:val="28"/>
        </w:rPr>
      </w:pPr>
      <w:r w:rsidRPr="00D03A11">
        <w:rPr>
          <w:color w:val="000000"/>
          <w:sz w:val="28"/>
          <w:szCs w:val="28"/>
          <w:lang w:val="ru-RU"/>
        </w:rPr>
        <w:t>- своевременно докладывать о ходе приёма и размещения населения в эвакоприемную комиссию города Батайска;</w:t>
      </w:r>
    </w:p>
    <w:p w:rsidR="0001767D" w:rsidRPr="00D03A11" w:rsidRDefault="0001767D" w:rsidP="00670567">
      <w:pPr>
        <w:pStyle w:val="Textbody"/>
        <w:tabs>
          <w:tab w:val="left" w:pos="567"/>
        </w:tabs>
        <w:spacing w:after="0"/>
        <w:ind w:firstLine="709"/>
        <w:jc w:val="both"/>
        <w:rPr>
          <w:sz w:val="28"/>
          <w:szCs w:val="28"/>
        </w:rPr>
      </w:pPr>
      <w:r w:rsidRPr="00D03A11">
        <w:rPr>
          <w:color w:val="000000"/>
          <w:sz w:val="28"/>
          <w:szCs w:val="28"/>
          <w:lang w:val="ru-RU"/>
        </w:rPr>
        <w:t>- поддерживать порядок поведения эваконаселения на ПВР</w:t>
      </w:r>
      <w:r w:rsidR="00670567" w:rsidRPr="00D03A11">
        <w:rPr>
          <w:color w:val="000000"/>
          <w:sz w:val="28"/>
          <w:szCs w:val="28"/>
          <w:lang w:val="ru-RU"/>
        </w:rPr>
        <w:t xml:space="preserve"> и П</w:t>
      </w:r>
      <w:r w:rsidRPr="00D03A11">
        <w:rPr>
          <w:color w:val="000000"/>
          <w:sz w:val="28"/>
          <w:szCs w:val="28"/>
          <w:lang w:val="ru-RU"/>
        </w:rPr>
        <w:t>, привлекая для этого персонал, ответственный за охрану общественного порядка;</w:t>
      </w:r>
    </w:p>
    <w:p w:rsidR="0001767D" w:rsidRPr="00D03A11" w:rsidRDefault="0001767D" w:rsidP="00670567">
      <w:pPr>
        <w:pStyle w:val="Textbody"/>
        <w:tabs>
          <w:tab w:val="left" w:pos="567"/>
        </w:tabs>
        <w:spacing w:after="0"/>
        <w:ind w:firstLine="709"/>
        <w:jc w:val="both"/>
        <w:rPr>
          <w:sz w:val="28"/>
          <w:szCs w:val="28"/>
        </w:rPr>
      </w:pPr>
      <w:r w:rsidRPr="00D03A11">
        <w:rPr>
          <w:color w:val="000000"/>
          <w:sz w:val="28"/>
          <w:szCs w:val="28"/>
          <w:lang w:val="ru-RU"/>
        </w:rPr>
        <w:t>- рассматривать заявления граждан по вопросам размещения и жизнедеятельности и принимать по ним решения;</w:t>
      </w:r>
    </w:p>
    <w:p w:rsidR="0001767D" w:rsidRDefault="0001767D" w:rsidP="00670567">
      <w:pPr>
        <w:pStyle w:val="Textbody"/>
        <w:tabs>
          <w:tab w:val="left" w:pos="567"/>
        </w:tabs>
        <w:spacing w:after="0"/>
        <w:ind w:firstLine="709"/>
        <w:jc w:val="both"/>
        <w:rPr>
          <w:color w:val="000000"/>
          <w:sz w:val="28"/>
          <w:szCs w:val="28"/>
          <w:lang w:val="ru-RU"/>
        </w:rPr>
      </w:pPr>
      <w:r w:rsidRPr="00D03A11">
        <w:rPr>
          <w:color w:val="000000"/>
          <w:sz w:val="28"/>
          <w:szCs w:val="28"/>
          <w:lang w:val="ru-RU"/>
        </w:rPr>
        <w:t>- по окончании работы ПВР</w:t>
      </w:r>
      <w:r w:rsidR="00670567" w:rsidRPr="00D03A11">
        <w:rPr>
          <w:color w:val="000000"/>
          <w:sz w:val="28"/>
          <w:szCs w:val="28"/>
          <w:lang w:val="ru-RU"/>
        </w:rPr>
        <w:t xml:space="preserve"> и П</w:t>
      </w:r>
      <w:r w:rsidRPr="00D03A11">
        <w:rPr>
          <w:color w:val="000000"/>
          <w:sz w:val="28"/>
          <w:szCs w:val="28"/>
          <w:lang w:val="ru-RU"/>
        </w:rPr>
        <w:t xml:space="preserve"> представить краткий отчёт в эвакоприемную комиссию города Батайска.</w:t>
      </w:r>
    </w:p>
    <w:p w:rsidR="00FC7891" w:rsidRPr="00D03A11" w:rsidRDefault="00FC7891" w:rsidP="00670567">
      <w:pPr>
        <w:pStyle w:val="Textbody"/>
        <w:tabs>
          <w:tab w:val="left" w:pos="567"/>
        </w:tabs>
        <w:spacing w:after="0"/>
        <w:ind w:firstLine="709"/>
        <w:jc w:val="both"/>
        <w:rPr>
          <w:sz w:val="28"/>
          <w:szCs w:val="28"/>
        </w:rPr>
      </w:pPr>
    </w:p>
    <w:p w:rsidR="0022752F" w:rsidRPr="00D03A11" w:rsidRDefault="0001767D" w:rsidP="0022752F">
      <w:pPr>
        <w:pStyle w:val="Standard"/>
        <w:ind w:firstLine="709"/>
        <w:rPr>
          <w:color w:val="000000"/>
          <w:sz w:val="28"/>
          <w:szCs w:val="28"/>
          <w:lang w:val="ru-RU"/>
        </w:rPr>
      </w:pPr>
      <w:r w:rsidRPr="00D03A11">
        <w:rPr>
          <w:color w:val="000000"/>
          <w:sz w:val="28"/>
          <w:szCs w:val="28"/>
          <w:lang w:val="ru-RU"/>
        </w:rPr>
        <w:t xml:space="preserve">Обязанности начальника </w:t>
      </w:r>
      <w:r w:rsidR="0022752F" w:rsidRPr="00D03A11">
        <w:rPr>
          <w:color w:val="000000"/>
          <w:sz w:val="28"/>
          <w:szCs w:val="28"/>
          <w:lang w:val="ru-RU"/>
        </w:rPr>
        <w:t xml:space="preserve">группы встречи, приема, регистрации и размещения </w:t>
      </w:r>
    </w:p>
    <w:p w:rsidR="0001767D" w:rsidRPr="00D03A11" w:rsidRDefault="0001767D">
      <w:pPr>
        <w:pStyle w:val="Textbody"/>
        <w:tabs>
          <w:tab w:val="left" w:pos="567"/>
        </w:tabs>
        <w:spacing w:after="0"/>
        <w:ind w:firstLine="709"/>
        <w:jc w:val="both"/>
        <w:rPr>
          <w:sz w:val="28"/>
          <w:szCs w:val="28"/>
        </w:rPr>
      </w:pPr>
      <w:r w:rsidRPr="00D03A11">
        <w:rPr>
          <w:color w:val="000000"/>
          <w:sz w:val="28"/>
          <w:szCs w:val="28"/>
          <w:lang w:val="ru-RU"/>
        </w:rPr>
        <w:t>Начальник группы назначается приказом руководителя объекта, на который возложено развёртывание ПВР</w:t>
      </w:r>
      <w:r w:rsidR="00B34933" w:rsidRPr="00D03A11">
        <w:rPr>
          <w:color w:val="000000"/>
          <w:sz w:val="28"/>
          <w:szCs w:val="28"/>
          <w:lang w:val="ru-RU"/>
        </w:rPr>
        <w:t xml:space="preserve"> и П</w:t>
      </w:r>
      <w:r w:rsidRPr="00D03A11">
        <w:rPr>
          <w:color w:val="000000"/>
          <w:sz w:val="28"/>
          <w:szCs w:val="28"/>
          <w:lang w:val="ru-RU"/>
        </w:rPr>
        <w:t xml:space="preserve"> и подчиняется начальнику ПВР</w:t>
      </w:r>
      <w:r w:rsidR="00B34933" w:rsidRPr="00D03A11">
        <w:rPr>
          <w:color w:val="000000"/>
          <w:sz w:val="28"/>
          <w:szCs w:val="28"/>
          <w:lang w:val="ru-RU"/>
        </w:rPr>
        <w:t xml:space="preserve"> и П,</w:t>
      </w:r>
      <w:r w:rsidRPr="00D03A11">
        <w:rPr>
          <w:color w:val="000000"/>
          <w:sz w:val="28"/>
          <w:szCs w:val="28"/>
          <w:lang w:val="ru-RU"/>
        </w:rPr>
        <w:t xml:space="preserve"> его заместителю.</w:t>
      </w:r>
    </w:p>
    <w:p w:rsidR="0001767D" w:rsidRPr="00D03A11" w:rsidRDefault="0001767D" w:rsidP="00B34933">
      <w:pPr>
        <w:pStyle w:val="Textbody"/>
        <w:tabs>
          <w:tab w:val="left" w:pos="567"/>
        </w:tabs>
        <w:spacing w:after="0"/>
        <w:ind w:firstLine="709"/>
        <w:jc w:val="both"/>
        <w:rPr>
          <w:sz w:val="28"/>
          <w:szCs w:val="28"/>
        </w:rPr>
      </w:pPr>
      <w:r w:rsidRPr="00D03A11">
        <w:rPr>
          <w:color w:val="000000"/>
          <w:sz w:val="28"/>
          <w:szCs w:val="28"/>
          <w:lang w:val="ru-RU"/>
        </w:rPr>
        <w:t>Начальник группы руководит работой учётчиков и отвечает за работу подчинённых и учётно-отчётную документацию (журналы, бланки и т.д.)</w:t>
      </w:r>
    </w:p>
    <w:p w:rsidR="0001767D" w:rsidRPr="00D03A11" w:rsidRDefault="0001767D">
      <w:pPr>
        <w:pStyle w:val="Textbody"/>
        <w:tabs>
          <w:tab w:val="left" w:pos="567"/>
        </w:tabs>
        <w:spacing w:after="0"/>
        <w:ind w:firstLine="709"/>
        <w:rPr>
          <w:sz w:val="28"/>
          <w:szCs w:val="28"/>
        </w:rPr>
      </w:pPr>
      <w:r w:rsidRPr="00D03A11">
        <w:rPr>
          <w:color w:val="000000"/>
          <w:sz w:val="28"/>
          <w:szCs w:val="28"/>
          <w:lang w:val="ru-RU"/>
        </w:rPr>
        <w:t>Он обязан:</w:t>
      </w:r>
    </w:p>
    <w:p w:rsidR="0001767D" w:rsidRPr="00D03A11" w:rsidRDefault="0001767D" w:rsidP="00B34933">
      <w:pPr>
        <w:pStyle w:val="Textbody"/>
        <w:tabs>
          <w:tab w:val="left" w:pos="567"/>
        </w:tabs>
        <w:spacing w:after="0"/>
        <w:ind w:firstLine="709"/>
        <w:rPr>
          <w:sz w:val="28"/>
          <w:szCs w:val="28"/>
        </w:rPr>
      </w:pPr>
      <w:r w:rsidRPr="00D03A11">
        <w:rPr>
          <w:color w:val="000000"/>
          <w:sz w:val="28"/>
          <w:szCs w:val="28"/>
          <w:lang w:val="ru-RU"/>
        </w:rPr>
        <w:t xml:space="preserve">- прибыть </w:t>
      </w:r>
      <w:r w:rsidR="00797839" w:rsidRPr="00D03A11">
        <w:rPr>
          <w:color w:val="000000"/>
          <w:sz w:val="28"/>
          <w:szCs w:val="28"/>
          <w:lang w:val="ru-RU"/>
        </w:rPr>
        <w:t>на рабочее место</w:t>
      </w:r>
      <w:r w:rsidRPr="00D03A11">
        <w:rPr>
          <w:color w:val="000000"/>
          <w:sz w:val="28"/>
          <w:szCs w:val="28"/>
          <w:lang w:val="ru-RU"/>
        </w:rPr>
        <w:t xml:space="preserve"> и доложить начальнику ПВР</w:t>
      </w:r>
      <w:r w:rsidR="00B34933" w:rsidRPr="00D03A11">
        <w:rPr>
          <w:color w:val="000000"/>
          <w:sz w:val="28"/>
          <w:szCs w:val="28"/>
          <w:lang w:val="ru-RU"/>
        </w:rPr>
        <w:t xml:space="preserve"> и П</w:t>
      </w:r>
      <w:r w:rsidRPr="00D03A11">
        <w:rPr>
          <w:color w:val="000000"/>
          <w:sz w:val="28"/>
          <w:szCs w:val="28"/>
          <w:lang w:val="ru-RU"/>
        </w:rPr>
        <w:t>;</w:t>
      </w:r>
    </w:p>
    <w:p w:rsidR="0001767D" w:rsidRPr="00D03A11" w:rsidRDefault="0001767D" w:rsidP="00B34933">
      <w:pPr>
        <w:pStyle w:val="Textbody"/>
        <w:tabs>
          <w:tab w:val="left" w:pos="567"/>
        </w:tabs>
        <w:spacing w:after="0"/>
        <w:ind w:firstLine="709"/>
        <w:rPr>
          <w:sz w:val="28"/>
          <w:szCs w:val="28"/>
        </w:rPr>
      </w:pPr>
      <w:r w:rsidRPr="00D03A11">
        <w:rPr>
          <w:color w:val="000000"/>
          <w:sz w:val="28"/>
          <w:szCs w:val="28"/>
          <w:lang w:val="ru-RU"/>
        </w:rPr>
        <w:t>- получить задачу и ознакомиться с обстановкой;</w:t>
      </w:r>
    </w:p>
    <w:p w:rsidR="0001767D" w:rsidRPr="00D03A11" w:rsidRDefault="0001767D" w:rsidP="00B34933">
      <w:pPr>
        <w:pStyle w:val="Textbody"/>
        <w:tabs>
          <w:tab w:val="left" w:pos="567"/>
        </w:tabs>
        <w:spacing w:after="0"/>
        <w:ind w:firstLine="709"/>
        <w:rPr>
          <w:sz w:val="28"/>
          <w:szCs w:val="28"/>
        </w:rPr>
      </w:pPr>
      <w:r w:rsidRPr="00D03A11">
        <w:rPr>
          <w:color w:val="000000"/>
          <w:sz w:val="28"/>
          <w:szCs w:val="28"/>
          <w:lang w:val="ru-RU"/>
        </w:rPr>
        <w:t>- проинструктировать учётчиков о порядке работы с эвакуируемыми и организовать их работу;</w:t>
      </w:r>
    </w:p>
    <w:p w:rsidR="0001767D" w:rsidRPr="00D03A11" w:rsidRDefault="0001767D" w:rsidP="00B34933">
      <w:pPr>
        <w:pStyle w:val="Textbody"/>
        <w:tabs>
          <w:tab w:val="left" w:pos="567"/>
        </w:tabs>
        <w:spacing w:after="0"/>
        <w:ind w:firstLine="709"/>
        <w:rPr>
          <w:sz w:val="28"/>
          <w:szCs w:val="28"/>
        </w:rPr>
      </w:pPr>
      <w:r w:rsidRPr="00D03A11">
        <w:rPr>
          <w:color w:val="000000"/>
          <w:sz w:val="28"/>
          <w:szCs w:val="28"/>
          <w:lang w:val="ru-RU"/>
        </w:rPr>
        <w:t>- знать количество эвакуируемых, приписанных к данному ПВР</w:t>
      </w:r>
      <w:r w:rsidR="00B34933" w:rsidRPr="00D03A11">
        <w:rPr>
          <w:color w:val="000000"/>
          <w:sz w:val="28"/>
          <w:szCs w:val="28"/>
          <w:lang w:val="ru-RU"/>
        </w:rPr>
        <w:t xml:space="preserve"> и П</w:t>
      </w:r>
      <w:r w:rsidRPr="00D03A11">
        <w:rPr>
          <w:color w:val="000000"/>
          <w:sz w:val="28"/>
          <w:szCs w:val="28"/>
          <w:lang w:val="ru-RU"/>
        </w:rPr>
        <w:t>;</w:t>
      </w:r>
    </w:p>
    <w:p w:rsidR="0001767D" w:rsidRPr="00D03A11" w:rsidRDefault="0001767D" w:rsidP="00B34933">
      <w:pPr>
        <w:pStyle w:val="Textbody"/>
        <w:tabs>
          <w:tab w:val="left" w:pos="567"/>
        </w:tabs>
        <w:spacing w:after="0"/>
        <w:ind w:firstLine="709"/>
        <w:rPr>
          <w:sz w:val="28"/>
          <w:szCs w:val="28"/>
        </w:rPr>
      </w:pPr>
      <w:r w:rsidRPr="00D03A11">
        <w:rPr>
          <w:color w:val="000000"/>
          <w:sz w:val="28"/>
          <w:szCs w:val="28"/>
          <w:lang w:val="ru-RU"/>
        </w:rPr>
        <w:t>- информировать начальника ПВР</w:t>
      </w:r>
      <w:r w:rsidR="00B34933" w:rsidRPr="00D03A11">
        <w:rPr>
          <w:color w:val="000000"/>
          <w:sz w:val="28"/>
          <w:szCs w:val="28"/>
          <w:lang w:val="ru-RU"/>
        </w:rPr>
        <w:t xml:space="preserve"> и П</w:t>
      </w:r>
      <w:r w:rsidRPr="00D03A11">
        <w:rPr>
          <w:color w:val="000000"/>
          <w:sz w:val="28"/>
          <w:szCs w:val="28"/>
          <w:lang w:val="ru-RU"/>
        </w:rPr>
        <w:t xml:space="preserve"> о ходе размещения эваконаселения;</w:t>
      </w:r>
    </w:p>
    <w:p w:rsidR="0001767D" w:rsidRPr="00D03A11" w:rsidRDefault="0001767D" w:rsidP="00B34933">
      <w:pPr>
        <w:pStyle w:val="Textbody"/>
        <w:tabs>
          <w:tab w:val="left" w:pos="567"/>
        </w:tabs>
        <w:spacing w:after="0"/>
        <w:ind w:firstLine="709"/>
        <w:jc w:val="both"/>
        <w:rPr>
          <w:sz w:val="28"/>
          <w:szCs w:val="28"/>
        </w:rPr>
      </w:pPr>
      <w:r w:rsidRPr="00D03A11">
        <w:rPr>
          <w:color w:val="000000"/>
          <w:sz w:val="28"/>
          <w:szCs w:val="28"/>
          <w:lang w:val="ru-RU"/>
        </w:rPr>
        <w:t>- своевременно готовить необходимые сведения по учёту и отчётности для представления в эвакокомиссию города</w:t>
      </w:r>
    </w:p>
    <w:p w:rsidR="00FC7891" w:rsidRDefault="00FC7891">
      <w:pPr>
        <w:pStyle w:val="Textbody"/>
        <w:tabs>
          <w:tab w:val="left" w:pos="567"/>
        </w:tabs>
        <w:spacing w:after="0"/>
        <w:ind w:firstLine="709"/>
        <w:rPr>
          <w:color w:val="000000"/>
          <w:sz w:val="28"/>
          <w:szCs w:val="28"/>
          <w:lang w:val="ru-RU"/>
        </w:rPr>
      </w:pPr>
    </w:p>
    <w:p w:rsidR="0001767D" w:rsidRPr="00D03A11" w:rsidRDefault="0001767D">
      <w:pPr>
        <w:pStyle w:val="Textbody"/>
        <w:tabs>
          <w:tab w:val="left" w:pos="567"/>
        </w:tabs>
        <w:spacing w:after="0"/>
        <w:ind w:firstLine="709"/>
        <w:rPr>
          <w:sz w:val="28"/>
          <w:szCs w:val="28"/>
        </w:rPr>
      </w:pPr>
      <w:r w:rsidRPr="00D03A11">
        <w:rPr>
          <w:color w:val="000000"/>
          <w:sz w:val="28"/>
          <w:szCs w:val="28"/>
          <w:lang w:val="ru-RU"/>
        </w:rPr>
        <w:t>Обязанности начальника группы охраны общественного порядка</w:t>
      </w:r>
    </w:p>
    <w:p w:rsidR="0001767D" w:rsidRPr="00D03A11" w:rsidRDefault="0001767D">
      <w:pPr>
        <w:pStyle w:val="31"/>
        <w:spacing w:after="0"/>
        <w:ind w:firstLine="720"/>
        <w:jc w:val="both"/>
        <w:rPr>
          <w:sz w:val="28"/>
          <w:szCs w:val="28"/>
        </w:rPr>
      </w:pPr>
      <w:r w:rsidRPr="00D03A11">
        <w:rPr>
          <w:color w:val="000000"/>
          <w:sz w:val="28"/>
          <w:szCs w:val="28"/>
          <w:lang w:val="ru-RU"/>
        </w:rPr>
        <w:t>Начальник группы охраны общественного порядка подчиняется начальнику ПВР</w:t>
      </w:r>
      <w:r w:rsidR="00B34933" w:rsidRPr="00D03A11">
        <w:rPr>
          <w:color w:val="000000"/>
          <w:sz w:val="28"/>
          <w:szCs w:val="28"/>
          <w:lang w:val="ru-RU"/>
        </w:rPr>
        <w:t xml:space="preserve"> и П</w:t>
      </w:r>
      <w:r w:rsidRPr="00D03A11">
        <w:rPr>
          <w:color w:val="000000"/>
          <w:sz w:val="28"/>
          <w:szCs w:val="28"/>
          <w:lang w:val="ru-RU"/>
        </w:rPr>
        <w:t xml:space="preserve"> и отвечает за подготовку группы к работе при проведении эвакуационных мероприятий.</w:t>
      </w:r>
    </w:p>
    <w:p w:rsidR="0001767D" w:rsidRPr="00D03A11" w:rsidRDefault="0001767D">
      <w:pPr>
        <w:pStyle w:val="31"/>
        <w:spacing w:after="0"/>
        <w:ind w:firstLine="720"/>
        <w:jc w:val="both"/>
        <w:rPr>
          <w:sz w:val="28"/>
          <w:szCs w:val="28"/>
        </w:rPr>
      </w:pPr>
      <w:r w:rsidRPr="00D03A11">
        <w:rPr>
          <w:color w:val="000000"/>
          <w:sz w:val="28"/>
          <w:szCs w:val="28"/>
          <w:lang w:val="ru-RU"/>
        </w:rPr>
        <w:t>Он обязан:</w:t>
      </w:r>
    </w:p>
    <w:p w:rsidR="0001767D" w:rsidRPr="00D03A11" w:rsidRDefault="0001767D" w:rsidP="00B34933">
      <w:pPr>
        <w:pStyle w:val="Textbodyindent"/>
        <w:spacing w:after="0"/>
        <w:ind w:left="0" w:firstLine="709"/>
        <w:rPr>
          <w:sz w:val="28"/>
          <w:szCs w:val="28"/>
        </w:rPr>
      </w:pPr>
      <w:r w:rsidRPr="00D03A11">
        <w:rPr>
          <w:color w:val="000000"/>
          <w:sz w:val="28"/>
          <w:szCs w:val="28"/>
          <w:lang w:val="ru-RU"/>
        </w:rPr>
        <w:t>- знать свои функциональные обязанности и чётко их выполнять;</w:t>
      </w:r>
    </w:p>
    <w:p w:rsidR="0001767D" w:rsidRPr="00D03A11" w:rsidRDefault="0001767D" w:rsidP="00B34933">
      <w:pPr>
        <w:pStyle w:val="Textbodyindent"/>
        <w:spacing w:after="0"/>
        <w:ind w:left="0" w:firstLine="709"/>
        <w:jc w:val="both"/>
        <w:rPr>
          <w:sz w:val="28"/>
          <w:szCs w:val="28"/>
        </w:rPr>
      </w:pPr>
      <w:r w:rsidRPr="00D03A11">
        <w:rPr>
          <w:color w:val="000000"/>
          <w:sz w:val="28"/>
          <w:szCs w:val="28"/>
          <w:lang w:val="ru-RU"/>
        </w:rPr>
        <w:t>- обучать работников группы выполнению своих функциональных обязанностей при проведении эвакуационных мероприятий;</w:t>
      </w:r>
    </w:p>
    <w:p w:rsidR="0001767D" w:rsidRPr="00D03A11" w:rsidRDefault="0001767D" w:rsidP="00B34933">
      <w:pPr>
        <w:pStyle w:val="Textbodyindent"/>
        <w:spacing w:after="0"/>
        <w:ind w:left="0" w:firstLine="709"/>
        <w:rPr>
          <w:sz w:val="28"/>
          <w:szCs w:val="28"/>
        </w:rPr>
      </w:pPr>
      <w:r w:rsidRPr="00D03A11">
        <w:rPr>
          <w:color w:val="000000"/>
          <w:sz w:val="28"/>
          <w:szCs w:val="28"/>
          <w:lang w:val="ru-RU"/>
        </w:rPr>
        <w:t>- организовать работу группы;</w:t>
      </w:r>
    </w:p>
    <w:p w:rsidR="0001767D" w:rsidRPr="00D03A11" w:rsidRDefault="0001767D" w:rsidP="00B34933">
      <w:pPr>
        <w:pStyle w:val="Standard"/>
        <w:ind w:firstLine="709"/>
        <w:jc w:val="both"/>
        <w:rPr>
          <w:sz w:val="28"/>
          <w:szCs w:val="28"/>
        </w:rPr>
      </w:pPr>
      <w:r w:rsidRPr="00D03A11">
        <w:rPr>
          <w:color w:val="000000"/>
          <w:sz w:val="28"/>
          <w:szCs w:val="28"/>
          <w:lang w:val="ru-RU"/>
        </w:rPr>
        <w:t>- поддерживать связь с Отделом МВД России по городу Батайск;</w:t>
      </w:r>
    </w:p>
    <w:p w:rsidR="00B34933" w:rsidRPr="00D03A11" w:rsidRDefault="0001767D" w:rsidP="00B34933">
      <w:pPr>
        <w:pStyle w:val="Standard"/>
        <w:tabs>
          <w:tab w:val="left" w:pos="851"/>
        </w:tabs>
        <w:ind w:firstLine="709"/>
        <w:jc w:val="both"/>
        <w:rPr>
          <w:color w:val="000000"/>
          <w:sz w:val="28"/>
          <w:szCs w:val="28"/>
          <w:lang w:val="ru-RU"/>
        </w:rPr>
      </w:pPr>
      <w:r w:rsidRPr="00D03A11">
        <w:rPr>
          <w:color w:val="000000"/>
          <w:sz w:val="28"/>
          <w:szCs w:val="28"/>
          <w:lang w:val="ru-RU"/>
        </w:rPr>
        <w:t>-</w:t>
      </w:r>
      <w:r w:rsidR="00B34933" w:rsidRPr="00D03A11">
        <w:rPr>
          <w:color w:val="000000"/>
          <w:sz w:val="28"/>
          <w:szCs w:val="28"/>
          <w:lang w:val="ru-RU"/>
        </w:rPr>
        <w:t xml:space="preserve"> </w:t>
      </w:r>
      <w:r w:rsidR="00B34933" w:rsidRPr="00D03A11">
        <w:rPr>
          <w:color w:val="000000"/>
          <w:sz w:val="28"/>
          <w:szCs w:val="28"/>
          <w:lang w:val="ru-RU"/>
        </w:rPr>
        <w:tab/>
      </w:r>
      <w:r w:rsidRPr="00D03A11">
        <w:rPr>
          <w:color w:val="000000"/>
          <w:sz w:val="28"/>
          <w:szCs w:val="28"/>
          <w:lang w:val="ru-RU"/>
        </w:rPr>
        <w:t>обеспечивать поддержание установленного порядка при проведении приема, регистрации и размещения эваконаселения;</w:t>
      </w:r>
    </w:p>
    <w:p w:rsidR="0001767D" w:rsidRDefault="0001767D" w:rsidP="00B34933">
      <w:pPr>
        <w:pStyle w:val="Standard"/>
        <w:tabs>
          <w:tab w:val="left" w:pos="851"/>
        </w:tabs>
        <w:ind w:firstLine="709"/>
        <w:jc w:val="both"/>
        <w:rPr>
          <w:color w:val="000000"/>
          <w:sz w:val="28"/>
          <w:szCs w:val="28"/>
          <w:lang w:val="ru-RU"/>
        </w:rPr>
      </w:pPr>
      <w:r w:rsidRPr="00D03A11">
        <w:rPr>
          <w:color w:val="000000"/>
          <w:sz w:val="28"/>
          <w:szCs w:val="28"/>
          <w:lang w:val="ru-RU"/>
        </w:rPr>
        <w:t>- организовать патрулирование в местах приема населения.</w:t>
      </w:r>
    </w:p>
    <w:p w:rsidR="00FC7891" w:rsidRPr="00D03A11" w:rsidRDefault="00FC7891" w:rsidP="00B34933">
      <w:pPr>
        <w:pStyle w:val="Standard"/>
        <w:tabs>
          <w:tab w:val="left" w:pos="851"/>
        </w:tabs>
        <w:ind w:firstLine="709"/>
        <w:jc w:val="both"/>
        <w:rPr>
          <w:sz w:val="28"/>
          <w:szCs w:val="28"/>
        </w:rPr>
      </w:pPr>
    </w:p>
    <w:p w:rsidR="0001767D" w:rsidRPr="00D03A11" w:rsidRDefault="0001767D">
      <w:pPr>
        <w:pStyle w:val="Textbody"/>
        <w:spacing w:after="0"/>
        <w:rPr>
          <w:sz w:val="28"/>
          <w:szCs w:val="28"/>
        </w:rPr>
      </w:pPr>
      <w:r w:rsidRPr="00D03A11">
        <w:rPr>
          <w:b/>
          <w:color w:val="000000"/>
          <w:sz w:val="28"/>
          <w:szCs w:val="28"/>
          <w:lang w:val="ru-RU"/>
        </w:rPr>
        <w:tab/>
      </w:r>
      <w:r w:rsidRPr="00D03A11">
        <w:rPr>
          <w:color w:val="000000"/>
          <w:sz w:val="28"/>
          <w:szCs w:val="28"/>
          <w:lang w:val="ru-RU"/>
        </w:rPr>
        <w:t>Обязанности дежурного стола справок</w:t>
      </w:r>
    </w:p>
    <w:p w:rsidR="0001767D" w:rsidRPr="00D03A11" w:rsidRDefault="0001767D">
      <w:pPr>
        <w:pStyle w:val="Textbody"/>
        <w:tabs>
          <w:tab w:val="left" w:pos="9355"/>
        </w:tabs>
        <w:spacing w:after="0"/>
        <w:ind w:firstLine="709"/>
        <w:rPr>
          <w:sz w:val="28"/>
          <w:szCs w:val="28"/>
        </w:rPr>
      </w:pPr>
      <w:r w:rsidRPr="00D03A11">
        <w:rPr>
          <w:color w:val="000000"/>
          <w:sz w:val="28"/>
          <w:szCs w:val="28"/>
          <w:lang w:val="ru-RU"/>
        </w:rPr>
        <w:t>Дежурный стола справок подчиняется начальнику ПВР</w:t>
      </w:r>
      <w:r w:rsidR="00B34933" w:rsidRPr="00D03A11">
        <w:rPr>
          <w:color w:val="000000"/>
          <w:sz w:val="28"/>
          <w:szCs w:val="28"/>
          <w:lang w:val="ru-RU"/>
        </w:rPr>
        <w:t xml:space="preserve"> и П</w:t>
      </w:r>
      <w:r w:rsidRPr="00D03A11">
        <w:rPr>
          <w:color w:val="000000"/>
          <w:sz w:val="28"/>
          <w:szCs w:val="28"/>
          <w:lang w:val="ru-RU"/>
        </w:rPr>
        <w:t>.</w:t>
      </w:r>
    </w:p>
    <w:p w:rsidR="0001767D" w:rsidRPr="00D03A11" w:rsidRDefault="0001767D">
      <w:pPr>
        <w:pStyle w:val="Textbody"/>
        <w:spacing w:after="0"/>
        <w:ind w:firstLine="720"/>
        <w:rPr>
          <w:sz w:val="28"/>
          <w:szCs w:val="28"/>
        </w:rPr>
      </w:pPr>
      <w:r w:rsidRPr="00D03A11">
        <w:rPr>
          <w:color w:val="000000"/>
          <w:sz w:val="28"/>
          <w:szCs w:val="28"/>
          <w:lang w:val="ru-RU"/>
        </w:rPr>
        <w:t>Он обязан:</w:t>
      </w:r>
    </w:p>
    <w:p w:rsidR="0001767D" w:rsidRPr="00D03A11" w:rsidRDefault="0001767D" w:rsidP="00B34933">
      <w:pPr>
        <w:pStyle w:val="Textbody"/>
        <w:spacing w:after="0"/>
        <w:ind w:firstLine="709"/>
        <w:rPr>
          <w:sz w:val="28"/>
          <w:szCs w:val="28"/>
        </w:rPr>
      </w:pPr>
      <w:r w:rsidRPr="00D03A11">
        <w:rPr>
          <w:color w:val="000000"/>
          <w:sz w:val="28"/>
          <w:szCs w:val="28"/>
          <w:lang w:val="ru-RU"/>
        </w:rPr>
        <w:t>- организовать работу стола справок;</w:t>
      </w:r>
    </w:p>
    <w:p w:rsidR="0001767D" w:rsidRPr="00D03A11" w:rsidRDefault="0001767D" w:rsidP="00B34933">
      <w:pPr>
        <w:pStyle w:val="Textbody"/>
        <w:spacing w:after="0"/>
        <w:ind w:firstLine="709"/>
        <w:rPr>
          <w:sz w:val="28"/>
          <w:szCs w:val="28"/>
        </w:rPr>
      </w:pPr>
      <w:r w:rsidRPr="00D03A11">
        <w:rPr>
          <w:color w:val="000000"/>
          <w:sz w:val="28"/>
          <w:szCs w:val="28"/>
          <w:lang w:val="ru-RU"/>
        </w:rPr>
        <w:t>- определить время дежурства;</w:t>
      </w:r>
    </w:p>
    <w:p w:rsidR="0001767D" w:rsidRPr="00D03A11" w:rsidRDefault="0001767D" w:rsidP="005A4C32">
      <w:pPr>
        <w:pStyle w:val="Textbody"/>
        <w:spacing w:after="0"/>
        <w:ind w:firstLine="709"/>
        <w:jc w:val="both"/>
        <w:rPr>
          <w:sz w:val="28"/>
          <w:szCs w:val="28"/>
        </w:rPr>
      </w:pPr>
      <w:r w:rsidRPr="00D03A11">
        <w:rPr>
          <w:color w:val="000000"/>
          <w:sz w:val="28"/>
          <w:szCs w:val="28"/>
          <w:lang w:val="ru-RU"/>
        </w:rPr>
        <w:t>- иметь необходимый материал для дачи квалифицированных ответов по справкам в пределах своей компетенции или после личной консультации у руководства ПВР;</w:t>
      </w:r>
    </w:p>
    <w:p w:rsidR="0001767D" w:rsidRDefault="0001767D" w:rsidP="005A4C32">
      <w:pPr>
        <w:pStyle w:val="Standard"/>
        <w:ind w:firstLine="709"/>
        <w:jc w:val="both"/>
        <w:rPr>
          <w:color w:val="000000"/>
          <w:sz w:val="28"/>
          <w:szCs w:val="28"/>
          <w:lang w:val="ru-RU"/>
        </w:rPr>
      </w:pPr>
      <w:r w:rsidRPr="00D03A11">
        <w:rPr>
          <w:b/>
          <w:bCs/>
          <w:color w:val="000000"/>
          <w:sz w:val="28"/>
          <w:szCs w:val="28"/>
          <w:lang w:val="ru-RU"/>
        </w:rPr>
        <w:t>-</w:t>
      </w:r>
      <w:r w:rsidRPr="00D03A11">
        <w:rPr>
          <w:color w:val="000000"/>
          <w:sz w:val="28"/>
          <w:szCs w:val="28"/>
          <w:lang w:val="ru-RU"/>
        </w:rPr>
        <w:t xml:space="preserve"> в завершении эвакомероприятий собрать документы, доложить начальнику ПВР</w:t>
      </w:r>
      <w:r w:rsidR="00B34933" w:rsidRPr="00D03A11">
        <w:rPr>
          <w:color w:val="000000"/>
          <w:sz w:val="28"/>
          <w:szCs w:val="28"/>
          <w:lang w:val="ru-RU"/>
        </w:rPr>
        <w:t xml:space="preserve"> и П</w:t>
      </w:r>
      <w:r w:rsidRPr="00D03A11">
        <w:rPr>
          <w:color w:val="000000"/>
          <w:sz w:val="28"/>
          <w:szCs w:val="28"/>
          <w:lang w:val="ru-RU"/>
        </w:rPr>
        <w:t xml:space="preserve"> и действовать по его указанию.</w:t>
      </w:r>
    </w:p>
    <w:p w:rsidR="00FC7891" w:rsidRPr="00D03A11" w:rsidRDefault="00FC7891" w:rsidP="005A4C32">
      <w:pPr>
        <w:pStyle w:val="Standard"/>
        <w:ind w:firstLine="709"/>
        <w:jc w:val="both"/>
        <w:rPr>
          <w:sz w:val="28"/>
          <w:szCs w:val="28"/>
        </w:rPr>
      </w:pPr>
    </w:p>
    <w:p w:rsidR="0001767D" w:rsidRPr="00D03A11" w:rsidRDefault="0001767D">
      <w:pPr>
        <w:pStyle w:val="Textbody"/>
        <w:spacing w:after="0"/>
        <w:rPr>
          <w:sz w:val="28"/>
          <w:szCs w:val="28"/>
        </w:rPr>
      </w:pPr>
      <w:r w:rsidRPr="00D03A11">
        <w:rPr>
          <w:b/>
          <w:color w:val="000000"/>
          <w:sz w:val="28"/>
          <w:szCs w:val="28"/>
          <w:lang w:val="ru-RU"/>
        </w:rPr>
        <w:tab/>
      </w:r>
      <w:r w:rsidRPr="00D03A11">
        <w:rPr>
          <w:color w:val="000000"/>
          <w:sz w:val="28"/>
          <w:szCs w:val="28"/>
          <w:lang w:val="ru-RU"/>
        </w:rPr>
        <w:t>Обязанности дежурного комнаты матери и ребёнка</w:t>
      </w:r>
    </w:p>
    <w:p w:rsidR="0001767D" w:rsidRPr="00D03A11" w:rsidRDefault="0001767D" w:rsidP="00434740">
      <w:pPr>
        <w:pStyle w:val="Textbody"/>
        <w:spacing w:after="0"/>
        <w:ind w:firstLine="709"/>
        <w:jc w:val="both"/>
        <w:rPr>
          <w:sz w:val="28"/>
          <w:szCs w:val="28"/>
        </w:rPr>
      </w:pPr>
      <w:r w:rsidRPr="00D03A11">
        <w:rPr>
          <w:color w:val="000000"/>
          <w:sz w:val="28"/>
          <w:szCs w:val="28"/>
          <w:lang w:val="ru-RU"/>
        </w:rPr>
        <w:t>Дежурный комнаты матери и ребёнка назначается приказом руководителя объекта, на который возложено развёртывание ПВР</w:t>
      </w:r>
      <w:r w:rsidR="00434740" w:rsidRPr="00D03A11">
        <w:rPr>
          <w:color w:val="000000"/>
          <w:sz w:val="28"/>
          <w:szCs w:val="28"/>
          <w:lang w:val="ru-RU"/>
        </w:rPr>
        <w:t xml:space="preserve"> и П</w:t>
      </w:r>
      <w:r w:rsidRPr="00D03A11">
        <w:rPr>
          <w:color w:val="000000"/>
          <w:sz w:val="28"/>
          <w:szCs w:val="28"/>
          <w:lang w:val="ru-RU"/>
        </w:rPr>
        <w:t xml:space="preserve"> и подчиняется начальнику ПВР</w:t>
      </w:r>
      <w:r w:rsidR="00434740" w:rsidRPr="00D03A11">
        <w:rPr>
          <w:color w:val="000000"/>
          <w:sz w:val="28"/>
          <w:szCs w:val="28"/>
          <w:lang w:val="ru-RU"/>
        </w:rPr>
        <w:t xml:space="preserve"> и П,</w:t>
      </w:r>
      <w:r w:rsidRPr="00D03A11">
        <w:rPr>
          <w:color w:val="000000"/>
          <w:sz w:val="28"/>
          <w:szCs w:val="28"/>
          <w:lang w:val="ru-RU"/>
        </w:rPr>
        <w:t xml:space="preserve"> его заместителю.</w:t>
      </w:r>
    </w:p>
    <w:p w:rsidR="0001767D" w:rsidRPr="00D03A11" w:rsidRDefault="0001767D">
      <w:pPr>
        <w:pStyle w:val="Textbody"/>
        <w:spacing w:after="0"/>
        <w:ind w:firstLine="709"/>
        <w:rPr>
          <w:sz w:val="28"/>
          <w:szCs w:val="28"/>
        </w:rPr>
      </w:pPr>
      <w:r w:rsidRPr="00D03A11">
        <w:rPr>
          <w:color w:val="000000"/>
          <w:sz w:val="28"/>
          <w:szCs w:val="28"/>
          <w:lang w:val="ru-RU"/>
        </w:rPr>
        <w:t>Он обязан:</w:t>
      </w:r>
    </w:p>
    <w:p w:rsidR="0001767D" w:rsidRPr="00D03A11" w:rsidRDefault="0001767D" w:rsidP="00434740">
      <w:pPr>
        <w:pStyle w:val="Textbody"/>
        <w:spacing w:after="0"/>
        <w:ind w:firstLine="709"/>
        <w:rPr>
          <w:sz w:val="28"/>
          <w:szCs w:val="28"/>
        </w:rPr>
      </w:pPr>
      <w:r w:rsidRPr="00D03A11">
        <w:rPr>
          <w:color w:val="000000"/>
          <w:sz w:val="28"/>
          <w:szCs w:val="28"/>
          <w:lang w:val="ru-RU"/>
        </w:rPr>
        <w:t>- прибыть на пункт временного размещения</w:t>
      </w:r>
      <w:r w:rsidR="005A4C32" w:rsidRPr="00D03A11">
        <w:rPr>
          <w:color w:val="000000"/>
          <w:sz w:val="28"/>
          <w:szCs w:val="28"/>
          <w:lang w:val="ru-RU"/>
        </w:rPr>
        <w:t xml:space="preserve"> и питания</w:t>
      </w:r>
      <w:r w:rsidRPr="00D03A11">
        <w:rPr>
          <w:color w:val="000000"/>
          <w:sz w:val="28"/>
          <w:szCs w:val="28"/>
          <w:lang w:val="ru-RU"/>
        </w:rPr>
        <w:t>;</w:t>
      </w:r>
    </w:p>
    <w:p w:rsidR="0001767D" w:rsidRPr="00D03A11" w:rsidRDefault="0001767D" w:rsidP="00434740">
      <w:pPr>
        <w:pStyle w:val="Textbody"/>
        <w:spacing w:after="0"/>
        <w:ind w:firstLine="709"/>
        <w:jc w:val="both"/>
        <w:rPr>
          <w:sz w:val="28"/>
          <w:szCs w:val="28"/>
        </w:rPr>
      </w:pPr>
      <w:r w:rsidRPr="00D03A11">
        <w:rPr>
          <w:color w:val="000000"/>
          <w:sz w:val="28"/>
          <w:szCs w:val="28"/>
          <w:lang w:val="ru-RU"/>
        </w:rPr>
        <w:t>- получить задачу от начальника ПВР</w:t>
      </w:r>
      <w:r w:rsidR="00434740" w:rsidRPr="00D03A11">
        <w:rPr>
          <w:color w:val="000000"/>
          <w:sz w:val="28"/>
          <w:szCs w:val="28"/>
          <w:lang w:val="ru-RU"/>
        </w:rPr>
        <w:t xml:space="preserve"> и П</w:t>
      </w:r>
      <w:r w:rsidRPr="00D03A11">
        <w:rPr>
          <w:color w:val="000000"/>
          <w:sz w:val="28"/>
          <w:szCs w:val="28"/>
          <w:lang w:val="ru-RU"/>
        </w:rPr>
        <w:t xml:space="preserve"> по развёртыванию комнаты матери и ребёнка;</w:t>
      </w:r>
    </w:p>
    <w:p w:rsidR="0001767D" w:rsidRPr="00D03A11" w:rsidRDefault="0001767D" w:rsidP="00434740">
      <w:pPr>
        <w:pStyle w:val="Textbody"/>
        <w:spacing w:after="0"/>
        <w:ind w:firstLine="709"/>
        <w:jc w:val="both"/>
        <w:rPr>
          <w:sz w:val="28"/>
          <w:szCs w:val="28"/>
        </w:rPr>
      </w:pPr>
      <w:r w:rsidRPr="00D03A11">
        <w:rPr>
          <w:color w:val="000000"/>
          <w:sz w:val="28"/>
          <w:szCs w:val="28"/>
          <w:lang w:val="ru-RU"/>
        </w:rPr>
        <w:t>- согласно распоряжению начальника Управления образования, через заведующих ближайших детских садов (по согласованию)</w:t>
      </w:r>
      <w:r w:rsidR="00434740" w:rsidRPr="00D03A11">
        <w:rPr>
          <w:color w:val="000000"/>
          <w:sz w:val="28"/>
          <w:szCs w:val="28"/>
          <w:lang w:val="ru-RU"/>
        </w:rPr>
        <w:t>,</w:t>
      </w:r>
      <w:r w:rsidRPr="00D03A11">
        <w:rPr>
          <w:color w:val="000000"/>
          <w:sz w:val="28"/>
          <w:szCs w:val="28"/>
          <w:lang w:val="ru-RU"/>
        </w:rPr>
        <w:t xml:space="preserve"> обеспечить необходимым имуществом, инвентарём комнату матери и ребёнка;</w:t>
      </w:r>
    </w:p>
    <w:p w:rsidR="0001767D" w:rsidRPr="00D03A11" w:rsidRDefault="0001767D" w:rsidP="00434740">
      <w:pPr>
        <w:pStyle w:val="Textbody"/>
        <w:spacing w:after="0"/>
        <w:ind w:firstLine="709"/>
        <w:rPr>
          <w:sz w:val="28"/>
          <w:szCs w:val="28"/>
        </w:rPr>
      </w:pPr>
      <w:r w:rsidRPr="00D03A11">
        <w:rPr>
          <w:color w:val="000000"/>
          <w:sz w:val="28"/>
          <w:szCs w:val="28"/>
          <w:lang w:val="ru-RU"/>
        </w:rPr>
        <w:t>- организовать работу комнаты матери и ребёнка в течении всего периода работы ПВР</w:t>
      </w:r>
      <w:r w:rsidR="00434740" w:rsidRPr="00D03A11">
        <w:rPr>
          <w:color w:val="000000"/>
          <w:sz w:val="28"/>
          <w:szCs w:val="28"/>
          <w:lang w:val="ru-RU"/>
        </w:rPr>
        <w:t xml:space="preserve"> и П</w:t>
      </w:r>
      <w:r w:rsidRPr="00D03A11">
        <w:rPr>
          <w:color w:val="000000"/>
          <w:sz w:val="28"/>
          <w:szCs w:val="28"/>
          <w:lang w:val="ru-RU"/>
        </w:rPr>
        <w:t>, следить за порядком в детской комнате;</w:t>
      </w:r>
    </w:p>
    <w:p w:rsidR="0001767D" w:rsidRDefault="0001767D" w:rsidP="005A4C32">
      <w:pPr>
        <w:pStyle w:val="Textbody"/>
        <w:tabs>
          <w:tab w:val="left" w:pos="9355"/>
        </w:tabs>
        <w:spacing w:after="0"/>
        <w:ind w:firstLine="709"/>
        <w:jc w:val="both"/>
        <w:rPr>
          <w:color w:val="000000"/>
          <w:sz w:val="28"/>
          <w:szCs w:val="28"/>
          <w:lang w:val="ru-RU"/>
        </w:rPr>
      </w:pPr>
      <w:r w:rsidRPr="00D03A11">
        <w:rPr>
          <w:color w:val="000000"/>
          <w:sz w:val="28"/>
          <w:szCs w:val="28"/>
          <w:lang w:val="ru-RU"/>
        </w:rPr>
        <w:t>- после окончания работы ПВР</w:t>
      </w:r>
      <w:r w:rsidR="00434740" w:rsidRPr="00D03A11">
        <w:rPr>
          <w:color w:val="000000"/>
          <w:sz w:val="28"/>
          <w:szCs w:val="28"/>
          <w:lang w:val="ru-RU"/>
        </w:rPr>
        <w:t xml:space="preserve"> и П</w:t>
      </w:r>
      <w:r w:rsidRPr="00D03A11">
        <w:rPr>
          <w:color w:val="000000"/>
          <w:sz w:val="28"/>
          <w:szCs w:val="28"/>
          <w:lang w:val="ru-RU"/>
        </w:rPr>
        <w:t xml:space="preserve"> имущество и инвентарь комнаты убрать в закрываемое помещение и доложить начальнику ПВР.</w:t>
      </w:r>
    </w:p>
    <w:p w:rsidR="00FC7891" w:rsidRPr="00D03A11" w:rsidRDefault="00FC7891" w:rsidP="005A4C32">
      <w:pPr>
        <w:pStyle w:val="Textbody"/>
        <w:tabs>
          <w:tab w:val="left" w:pos="9355"/>
        </w:tabs>
        <w:spacing w:after="0"/>
        <w:ind w:firstLine="709"/>
        <w:jc w:val="both"/>
        <w:rPr>
          <w:sz w:val="28"/>
          <w:szCs w:val="28"/>
        </w:rPr>
      </w:pPr>
    </w:p>
    <w:p w:rsidR="0001767D" w:rsidRPr="00D03A11" w:rsidRDefault="0001767D">
      <w:pPr>
        <w:pStyle w:val="Textbody"/>
        <w:spacing w:after="0"/>
        <w:ind w:firstLine="709"/>
        <w:rPr>
          <w:sz w:val="28"/>
          <w:szCs w:val="28"/>
        </w:rPr>
      </w:pPr>
      <w:r w:rsidRPr="00D03A11">
        <w:rPr>
          <w:color w:val="000000"/>
          <w:sz w:val="28"/>
          <w:szCs w:val="28"/>
          <w:lang w:val="ru-RU"/>
        </w:rPr>
        <w:t>Обязанности врача медицинского пункта</w:t>
      </w:r>
    </w:p>
    <w:p w:rsidR="0001767D" w:rsidRPr="00D03A11" w:rsidRDefault="0001767D">
      <w:pPr>
        <w:pStyle w:val="Standard"/>
        <w:ind w:firstLine="709"/>
        <w:jc w:val="both"/>
        <w:rPr>
          <w:sz w:val="28"/>
          <w:szCs w:val="28"/>
        </w:rPr>
      </w:pPr>
      <w:r w:rsidRPr="00D03A11">
        <w:rPr>
          <w:color w:val="000000"/>
          <w:sz w:val="28"/>
          <w:szCs w:val="28"/>
          <w:lang w:val="ru-RU"/>
        </w:rPr>
        <w:t>Врач медицинского пункта подчиняется начальнику ПВР</w:t>
      </w:r>
      <w:r w:rsidR="00434740" w:rsidRPr="00D03A11">
        <w:rPr>
          <w:color w:val="000000"/>
          <w:sz w:val="28"/>
          <w:szCs w:val="28"/>
          <w:lang w:val="ru-RU"/>
        </w:rPr>
        <w:t xml:space="preserve"> и П</w:t>
      </w:r>
      <w:r w:rsidRPr="00D03A11">
        <w:rPr>
          <w:color w:val="000000"/>
          <w:sz w:val="28"/>
          <w:szCs w:val="28"/>
          <w:lang w:val="ru-RU"/>
        </w:rPr>
        <w:t>, является непосредственным начальником всего состава медпункта и отвечает за санитарное состояние на ПВР</w:t>
      </w:r>
      <w:r w:rsidR="00434740" w:rsidRPr="00D03A11">
        <w:rPr>
          <w:color w:val="000000"/>
          <w:sz w:val="28"/>
          <w:szCs w:val="28"/>
          <w:lang w:val="ru-RU"/>
        </w:rPr>
        <w:t xml:space="preserve"> и П</w:t>
      </w:r>
      <w:r w:rsidRPr="00D03A11">
        <w:rPr>
          <w:color w:val="000000"/>
          <w:sz w:val="28"/>
          <w:szCs w:val="28"/>
          <w:lang w:val="ru-RU"/>
        </w:rPr>
        <w:t>, в районах встречи и временного размещения.</w:t>
      </w:r>
    </w:p>
    <w:p w:rsidR="0001767D" w:rsidRPr="00D03A11" w:rsidRDefault="0001767D">
      <w:pPr>
        <w:pStyle w:val="Standard"/>
        <w:ind w:firstLine="709"/>
        <w:jc w:val="both"/>
        <w:rPr>
          <w:sz w:val="28"/>
          <w:szCs w:val="28"/>
        </w:rPr>
      </w:pPr>
      <w:r w:rsidRPr="00D03A11">
        <w:rPr>
          <w:color w:val="000000"/>
          <w:sz w:val="28"/>
          <w:szCs w:val="28"/>
          <w:lang w:val="ru-RU"/>
        </w:rPr>
        <w:t>Он обязан:</w:t>
      </w:r>
    </w:p>
    <w:p w:rsidR="0001767D" w:rsidRPr="00D03A11" w:rsidRDefault="0001767D" w:rsidP="00434740">
      <w:pPr>
        <w:pStyle w:val="Standard"/>
        <w:ind w:firstLine="709"/>
        <w:jc w:val="both"/>
        <w:rPr>
          <w:sz w:val="28"/>
          <w:szCs w:val="28"/>
        </w:rPr>
      </w:pPr>
      <w:r w:rsidRPr="00D03A11">
        <w:rPr>
          <w:color w:val="000000"/>
          <w:sz w:val="28"/>
          <w:szCs w:val="28"/>
          <w:lang w:val="ru-RU"/>
        </w:rPr>
        <w:t>- организовать работу медпункта;</w:t>
      </w:r>
    </w:p>
    <w:p w:rsidR="0001767D" w:rsidRPr="00D03A11" w:rsidRDefault="0001767D" w:rsidP="00434740">
      <w:pPr>
        <w:pStyle w:val="Standard"/>
        <w:ind w:firstLine="709"/>
        <w:jc w:val="both"/>
        <w:rPr>
          <w:sz w:val="28"/>
          <w:szCs w:val="28"/>
        </w:rPr>
      </w:pPr>
      <w:r w:rsidRPr="00D03A11">
        <w:rPr>
          <w:color w:val="000000"/>
          <w:sz w:val="28"/>
          <w:szCs w:val="28"/>
          <w:lang w:val="ru-RU"/>
        </w:rPr>
        <w:t>- оказывать первую помощь нуждающимся;</w:t>
      </w:r>
    </w:p>
    <w:p w:rsidR="0001767D" w:rsidRPr="00D03A11" w:rsidRDefault="0001767D" w:rsidP="00434740">
      <w:pPr>
        <w:pStyle w:val="Standard"/>
        <w:ind w:firstLine="709"/>
        <w:jc w:val="both"/>
        <w:rPr>
          <w:sz w:val="28"/>
          <w:szCs w:val="28"/>
        </w:rPr>
      </w:pPr>
      <w:r w:rsidRPr="00D03A11">
        <w:rPr>
          <w:color w:val="000000"/>
          <w:sz w:val="28"/>
          <w:szCs w:val="28"/>
          <w:lang w:val="ru-RU"/>
        </w:rPr>
        <w:t>- выявлять среди эваконаселения заболевших, инфекционных больных, направлять в лечебное учреждение;</w:t>
      </w:r>
    </w:p>
    <w:p w:rsidR="0001767D" w:rsidRPr="00D03A11" w:rsidRDefault="0001767D" w:rsidP="00434740">
      <w:pPr>
        <w:pStyle w:val="Standard"/>
        <w:ind w:firstLine="709"/>
        <w:jc w:val="both"/>
        <w:rPr>
          <w:sz w:val="28"/>
          <w:szCs w:val="28"/>
        </w:rPr>
      </w:pPr>
      <w:r w:rsidRPr="00D03A11">
        <w:rPr>
          <w:color w:val="000000"/>
          <w:sz w:val="28"/>
          <w:szCs w:val="28"/>
          <w:lang w:val="ru-RU"/>
        </w:rPr>
        <w:t>- организовать своевременную госпитализацию инфекционных и тяжелобольных;</w:t>
      </w:r>
    </w:p>
    <w:p w:rsidR="0001767D" w:rsidRDefault="0001767D" w:rsidP="00434740">
      <w:pPr>
        <w:pStyle w:val="Standard"/>
        <w:ind w:firstLine="709"/>
        <w:jc w:val="both"/>
        <w:rPr>
          <w:color w:val="000000"/>
          <w:sz w:val="28"/>
          <w:szCs w:val="28"/>
          <w:lang w:val="ru-RU"/>
        </w:rPr>
      </w:pPr>
      <w:r w:rsidRPr="00D03A11">
        <w:rPr>
          <w:color w:val="000000"/>
          <w:sz w:val="28"/>
          <w:szCs w:val="28"/>
          <w:lang w:val="ru-RU"/>
        </w:rPr>
        <w:t>- докладывать начальнику ПВР</w:t>
      </w:r>
      <w:r w:rsidR="00434740" w:rsidRPr="00D03A11">
        <w:rPr>
          <w:color w:val="000000"/>
          <w:sz w:val="28"/>
          <w:szCs w:val="28"/>
          <w:lang w:val="ru-RU"/>
        </w:rPr>
        <w:t xml:space="preserve"> и П</w:t>
      </w:r>
      <w:r w:rsidRPr="00D03A11">
        <w:rPr>
          <w:color w:val="000000"/>
          <w:sz w:val="28"/>
          <w:szCs w:val="28"/>
          <w:lang w:val="ru-RU"/>
        </w:rPr>
        <w:t xml:space="preserve"> санитарно – эпидемиологическую обстановку на ПВР</w:t>
      </w:r>
      <w:r w:rsidR="00434740" w:rsidRPr="00D03A11">
        <w:rPr>
          <w:color w:val="000000"/>
          <w:sz w:val="28"/>
          <w:szCs w:val="28"/>
          <w:lang w:val="ru-RU"/>
        </w:rPr>
        <w:t xml:space="preserve"> и П</w:t>
      </w:r>
      <w:r w:rsidRPr="00D03A11">
        <w:rPr>
          <w:color w:val="000000"/>
          <w:sz w:val="28"/>
          <w:szCs w:val="28"/>
          <w:lang w:val="ru-RU"/>
        </w:rPr>
        <w:t>.</w:t>
      </w:r>
    </w:p>
    <w:p w:rsidR="00FC7891" w:rsidRPr="00D03A11" w:rsidRDefault="00FC7891" w:rsidP="00434740">
      <w:pPr>
        <w:pStyle w:val="Standard"/>
        <w:ind w:firstLine="709"/>
        <w:jc w:val="both"/>
        <w:rPr>
          <w:sz w:val="28"/>
          <w:szCs w:val="28"/>
        </w:rPr>
      </w:pPr>
    </w:p>
    <w:p w:rsidR="0001767D" w:rsidRPr="00D03A11" w:rsidRDefault="0001767D">
      <w:pPr>
        <w:pStyle w:val="Textbodyindent"/>
        <w:widowControl/>
        <w:spacing w:after="0"/>
        <w:ind w:left="0" w:firstLine="690"/>
        <w:rPr>
          <w:sz w:val="28"/>
          <w:szCs w:val="28"/>
        </w:rPr>
      </w:pPr>
      <w:r w:rsidRPr="00D03A11">
        <w:rPr>
          <w:color w:val="000000"/>
          <w:sz w:val="28"/>
          <w:szCs w:val="28"/>
          <w:lang w:val="ru-RU"/>
        </w:rPr>
        <w:t xml:space="preserve">Обязанности </w:t>
      </w:r>
      <w:r w:rsidR="005A4C32" w:rsidRPr="00D03A11">
        <w:rPr>
          <w:color w:val="000000"/>
          <w:sz w:val="28"/>
          <w:szCs w:val="28"/>
          <w:lang w:val="ru-RU"/>
        </w:rPr>
        <w:t xml:space="preserve">начальника </w:t>
      </w:r>
      <w:r w:rsidRPr="00D03A11">
        <w:rPr>
          <w:color w:val="000000"/>
          <w:sz w:val="28"/>
          <w:szCs w:val="28"/>
          <w:lang w:val="ru-RU"/>
        </w:rPr>
        <w:t>пункта питания</w:t>
      </w:r>
    </w:p>
    <w:p w:rsidR="0001767D" w:rsidRPr="00D03A11" w:rsidRDefault="005A4C32">
      <w:pPr>
        <w:pStyle w:val="Textbody"/>
        <w:spacing w:after="0"/>
        <w:ind w:firstLine="720"/>
        <w:rPr>
          <w:sz w:val="28"/>
          <w:szCs w:val="28"/>
        </w:rPr>
      </w:pPr>
      <w:r w:rsidRPr="00D03A11">
        <w:rPr>
          <w:color w:val="000000"/>
          <w:sz w:val="28"/>
          <w:szCs w:val="28"/>
          <w:lang w:val="ru-RU"/>
        </w:rPr>
        <w:t xml:space="preserve">Начальник </w:t>
      </w:r>
      <w:r w:rsidR="0001767D" w:rsidRPr="00D03A11">
        <w:rPr>
          <w:color w:val="000000"/>
          <w:sz w:val="28"/>
          <w:szCs w:val="28"/>
          <w:lang w:val="ru-RU"/>
        </w:rPr>
        <w:t>пункта питания подчиняется начальнику ПВР</w:t>
      </w:r>
      <w:r w:rsidR="00512EFF" w:rsidRPr="00D03A11">
        <w:rPr>
          <w:color w:val="000000"/>
          <w:sz w:val="28"/>
          <w:szCs w:val="28"/>
          <w:lang w:val="ru-RU"/>
        </w:rPr>
        <w:t xml:space="preserve"> и П</w:t>
      </w:r>
      <w:r w:rsidR="0001767D" w:rsidRPr="00D03A11">
        <w:rPr>
          <w:color w:val="000000"/>
          <w:sz w:val="28"/>
          <w:szCs w:val="28"/>
          <w:lang w:val="ru-RU"/>
        </w:rPr>
        <w:t xml:space="preserve"> и отвечает за его работу.</w:t>
      </w:r>
    </w:p>
    <w:p w:rsidR="0001767D" w:rsidRPr="00D03A11" w:rsidRDefault="0001767D">
      <w:pPr>
        <w:pStyle w:val="Textbody"/>
        <w:spacing w:after="0"/>
        <w:ind w:firstLine="720"/>
        <w:rPr>
          <w:sz w:val="28"/>
          <w:szCs w:val="28"/>
        </w:rPr>
      </w:pPr>
      <w:r w:rsidRPr="00D03A11">
        <w:rPr>
          <w:color w:val="000000"/>
          <w:sz w:val="28"/>
          <w:szCs w:val="28"/>
          <w:lang w:val="ru-RU"/>
        </w:rPr>
        <w:t>Он обязан:</w:t>
      </w:r>
    </w:p>
    <w:p w:rsidR="0001767D" w:rsidRPr="00D03A11" w:rsidRDefault="0001767D" w:rsidP="00434740">
      <w:pPr>
        <w:pStyle w:val="Textbody"/>
        <w:spacing w:after="0"/>
        <w:ind w:firstLine="709"/>
        <w:rPr>
          <w:sz w:val="28"/>
          <w:szCs w:val="28"/>
        </w:rPr>
      </w:pPr>
      <w:r w:rsidRPr="00D03A11">
        <w:rPr>
          <w:color w:val="000000"/>
          <w:sz w:val="28"/>
          <w:szCs w:val="28"/>
          <w:lang w:val="ru-RU"/>
        </w:rPr>
        <w:t>- организовать работу пункта питания;</w:t>
      </w:r>
    </w:p>
    <w:p w:rsidR="0001767D" w:rsidRPr="00D03A11" w:rsidRDefault="0001767D" w:rsidP="00512EFF">
      <w:pPr>
        <w:pStyle w:val="Textbody"/>
        <w:spacing w:after="0"/>
        <w:ind w:firstLine="709"/>
        <w:jc w:val="both"/>
        <w:rPr>
          <w:sz w:val="28"/>
          <w:szCs w:val="28"/>
        </w:rPr>
      </w:pPr>
      <w:r w:rsidRPr="00D03A11">
        <w:rPr>
          <w:color w:val="000000"/>
          <w:sz w:val="28"/>
          <w:szCs w:val="28"/>
          <w:lang w:val="ru-RU"/>
        </w:rPr>
        <w:t xml:space="preserve">- </w:t>
      </w:r>
      <w:r w:rsidR="00512EFF" w:rsidRPr="00D03A11">
        <w:rPr>
          <w:color w:val="000000"/>
          <w:sz w:val="28"/>
          <w:szCs w:val="28"/>
          <w:lang w:val="ru-RU"/>
        </w:rPr>
        <w:t>организовать прием пищи в строго установленное распорядком дня время;</w:t>
      </w:r>
    </w:p>
    <w:p w:rsidR="0001767D" w:rsidRPr="00D03A11" w:rsidRDefault="0001767D" w:rsidP="00434740">
      <w:pPr>
        <w:pStyle w:val="Textbody"/>
        <w:spacing w:after="0"/>
        <w:ind w:firstLine="709"/>
        <w:rPr>
          <w:sz w:val="28"/>
          <w:szCs w:val="28"/>
        </w:rPr>
      </w:pPr>
      <w:r w:rsidRPr="00D03A11">
        <w:rPr>
          <w:color w:val="000000"/>
          <w:sz w:val="28"/>
          <w:szCs w:val="28"/>
          <w:lang w:val="ru-RU"/>
        </w:rPr>
        <w:t>- организовать доставку воды</w:t>
      </w:r>
      <w:r w:rsidR="00512EFF" w:rsidRPr="00D03A11">
        <w:rPr>
          <w:color w:val="000000"/>
          <w:sz w:val="28"/>
          <w:szCs w:val="28"/>
          <w:lang w:val="ru-RU"/>
        </w:rPr>
        <w:t xml:space="preserve"> продуктов питания</w:t>
      </w:r>
      <w:r w:rsidRPr="00D03A11">
        <w:rPr>
          <w:color w:val="000000"/>
          <w:sz w:val="28"/>
          <w:szCs w:val="28"/>
          <w:lang w:val="ru-RU"/>
        </w:rPr>
        <w:t>;</w:t>
      </w:r>
    </w:p>
    <w:p w:rsidR="0001767D" w:rsidRDefault="0001767D" w:rsidP="00434740">
      <w:pPr>
        <w:pStyle w:val="Textbody"/>
        <w:spacing w:after="0"/>
        <w:ind w:firstLine="709"/>
        <w:rPr>
          <w:color w:val="000000"/>
          <w:sz w:val="28"/>
          <w:szCs w:val="28"/>
          <w:lang w:val="ru-RU"/>
        </w:rPr>
      </w:pPr>
      <w:r w:rsidRPr="00D03A11">
        <w:rPr>
          <w:color w:val="000000"/>
          <w:sz w:val="28"/>
          <w:szCs w:val="28"/>
          <w:lang w:val="ru-RU"/>
        </w:rPr>
        <w:t>- обо всех нарушениях в обеспечении населения продовольствием докладывать начальнику ПВР и принимать все меры к устранению недостатков.</w:t>
      </w:r>
    </w:p>
    <w:p w:rsidR="00FC7891" w:rsidRDefault="00FC7891" w:rsidP="00434740">
      <w:pPr>
        <w:pStyle w:val="Textbody"/>
        <w:spacing w:after="0"/>
        <w:ind w:firstLine="709"/>
        <w:rPr>
          <w:color w:val="000000"/>
          <w:sz w:val="28"/>
          <w:szCs w:val="28"/>
          <w:lang w:val="ru-RU"/>
        </w:rPr>
      </w:pPr>
    </w:p>
    <w:p w:rsidR="00FC7891" w:rsidRPr="00D03A11" w:rsidRDefault="00FC7891" w:rsidP="00434740">
      <w:pPr>
        <w:pStyle w:val="Textbody"/>
        <w:spacing w:after="0"/>
        <w:ind w:firstLine="709"/>
        <w:rPr>
          <w:sz w:val="28"/>
          <w:szCs w:val="28"/>
        </w:rPr>
        <w:sectPr w:rsidR="00FC7891" w:rsidRPr="00D03A11" w:rsidSect="00FC7891">
          <w:headerReference w:type="even" r:id="rId9"/>
          <w:headerReference w:type="default" r:id="rId10"/>
          <w:headerReference w:type="first" r:id="rId11"/>
          <w:pgSz w:w="11906" w:h="16838"/>
          <w:pgMar w:top="1134" w:right="851" w:bottom="1134" w:left="1701" w:header="1134" w:footer="720" w:gutter="0"/>
          <w:pgNumType w:start="1"/>
          <w:cols w:space="720"/>
          <w:titlePg/>
          <w:docGrid w:linePitch="360"/>
        </w:sectPr>
      </w:pPr>
    </w:p>
    <w:p w:rsidR="0001767D" w:rsidRPr="00FC7891" w:rsidRDefault="0001767D">
      <w:pPr>
        <w:pStyle w:val="af0"/>
        <w:spacing w:after="119"/>
        <w:ind w:left="0"/>
        <w:jc w:val="center"/>
        <w:rPr>
          <w:sz w:val="28"/>
          <w:szCs w:val="28"/>
        </w:rPr>
      </w:pPr>
      <w:r w:rsidRPr="00FC7891">
        <w:rPr>
          <w:sz w:val="28"/>
          <w:szCs w:val="28"/>
        </w:rPr>
        <w:t>4.5 Структура администрации пункта временного размещения</w:t>
      </w:r>
      <w:r w:rsidR="00512EFF" w:rsidRPr="00FC7891">
        <w:rPr>
          <w:sz w:val="28"/>
          <w:szCs w:val="28"/>
        </w:rPr>
        <w:t xml:space="preserve"> и питания</w:t>
      </w:r>
    </w:p>
    <w:p w:rsidR="0001767D" w:rsidRDefault="0001767D">
      <w:pPr>
        <w:pStyle w:val="af0"/>
        <w:ind w:left="709"/>
        <w:jc w:val="center"/>
      </w:pPr>
    </w:p>
    <w:p w:rsidR="0001767D" w:rsidRDefault="00934A7B">
      <w:pPr>
        <w:pStyle w:val="af0"/>
        <w:ind w:left="709"/>
        <w:jc w:val="center"/>
      </w:pPr>
      <w:r>
        <w:rPr>
          <w:noProof/>
          <w:lang w:eastAsia="ru-RU"/>
        </w:rPr>
        <mc:AlternateContent>
          <mc:Choice Requires="wps">
            <w:drawing>
              <wp:anchor distT="0" distB="0" distL="114935" distR="114935" simplePos="0" relativeHeight="251593216" behindDoc="0" locked="0" layoutInCell="1" allowOverlap="1">
                <wp:simplePos x="0" y="0"/>
                <wp:positionH relativeFrom="column">
                  <wp:posOffset>96520</wp:posOffset>
                </wp:positionH>
                <wp:positionV relativeFrom="paragraph">
                  <wp:posOffset>1607820</wp:posOffset>
                </wp:positionV>
                <wp:extent cx="3420110" cy="1177290"/>
                <wp:effectExtent l="10795" t="7620" r="7620" b="5715"/>
                <wp:wrapNone/>
                <wp:docPr id="13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1177290"/>
                        </a:xfrm>
                        <a:prstGeom prst="rect">
                          <a:avLst/>
                        </a:prstGeom>
                        <a:solidFill>
                          <a:srgbClr val="FFFFFF"/>
                        </a:solidFill>
                        <a:ln w="6350">
                          <a:solidFill>
                            <a:srgbClr val="000000"/>
                          </a:solidFill>
                          <a:miter lim="800000"/>
                          <a:headEnd/>
                          <a:tailEnd/>
                        </a:ln>
                      </wps:spPr>
                      <wps:txbx>
                        <w:txbxContent>
                          <w:p w:rsidR="0051243C" w:rsidRDefault="0051243C" w:rsidP="0051243C">
                            <w:pPr>
                              <w:pStyle w:val="4"/>
                              <w:spacing w:before="0" w:after="0"/>
                              <w:ind w:left="0" w:hanging="13"/>
                              <w:jc w:val="center"/>
                              <w:rPr>
                                <w:rFonts w:ascii="Times New Roman" w:hAnsi="Times New Roman" w:cs="Times New Roman"/>
                                <w:b w:val="0"/>
                                <w:color w:val="000000"/>
                                <w:sz w:val="24"/>
                                <w:szCs w:val="24"/>
                                <w:lang w:val="ru-RU"/>
                              </w:rPr>
                            </w:pPr>
                            <w:r w:rsidRPr="0051243C">
                              <w:rPr>
                                <w:rFonts w:ascii="Times New Roman" w:hAnsi="Times New Roman" w:cs="Times New Roman"/>
                                <w:b w:val="0"/>
                                <w:color w:val="000000"/>
                                <w:sz w:val="24"/>
                                <w:szCs w:val="24"/>
                                <w:lang w:val="ru-RU"/>
                              </w:rPr>
                              <w:t xml:space="preserve">Группа встречи, приема, регистрации и </w:t>
                            </w:r>
                            <w:r>
                              <w:rPr>
                                <w:rFonts w:ascii="Times New Roman" w:hAnsi="Times New Roman" w:cs="Times New Roman"/>
                                <w:b w:val="0"/>
                                <w:color w:val="000000"/>
                                <w:sz w:val="24"/>
                                <w:szCs w:val="24"/>
                                <w:lang w:val="ru-RU"/>
                              </w:rPr>
                              <w:t>р</w:t>
                            </w:r>
                            <w:r w:rsidRPr="0051243C">
                              <w:rPr>
                                <w:rFonts w:ascii="Times New Roman" w:hAnsi="Times New Roman" w:cs="Times New Roman"/>
                                <w:b w:val="0"/>
                                <w:color w:val="000000"/>
                                <w:sz w:val="24"/>
                                <w:szCs w:val="24"/>
                                <w:lang w:val="ru-RU"/>
                              </w:rPr>
                              <w:t>азмещения</w:t>
                            </w:r>
                          </w:p>
                          <w:p w:rsidR="0051243C" w:rsidRDefault="0051243C" w:rsidP="0051243C">
                            <w:pPr>
                              <w:pStyle w:val="Textbody"/>
                              <w:spacing w:after="0"/>
                              <w:rPr>
                                <w:lang w:val="ru-RU"/>
                              </w:rPr>
                            </w:pPr>
                          </w:p>
                          <w:p w:rsidR="0001767D" w:rsidRDefault="0001767D" w:rsidP="0051243C">
                            <w:pPr>
                              <w:pStyle w:val="4"/>
                              <w:spacing w:before="0" w:after="0"/>
                            </w:pPr>
                            <w:r>
                              <w:rPr>
                                <w:rFonts w:ascii="Times New Roman" w:eastAsia="Times New Roman" w:hAnsi="Times New Roman" w:cs="Times New Roman"/>
                                <w:b w:val="0"/>
                                <w:sz w:val="24"/>
                                <w:szCs w:val="24"/>
                                <w:lang w:val="ru-RU"/>
                              </w:rPr>
                              <w:t xml:space="preserve"> </w:t>
                            </w:r>
                            <w:r>
                              <w:rPr>
                                <w:rFonts w:ascii="Times New Roman" w:hAnsi="Times New Roman" w:cs="Times New Roman"/>
                                <w:b w:val="0"/>
                                <w:sz w:val="24"/>
                                <w:szCs w:val="24"/>
                                <w:lang w:val="ru-RU"/>
                              </w:rPr>
                              <w:t>Начальник</w:t>
                            </w:r>
                            <w:r w:rsidR="0051243C">
                              <w:rPr>
                                <w:rFonts w:ascii="Times New Roman" w:hAnsi="Times New Roman" w:cs="Times New Roman"/>
                                <w:b w:val="0"/>
                                <w:sz w:val="24"/>
                                <w:szCs w:val="24"/>
                                <w:lang w:val="ru-RU"/>
                              </w:rPr>
                              <w:t xml:space="preserve"> - 1</w:t>
                            </w:r>
                          </w:p>
                          <w:p w:rsidR="0001767D" w:rsidRDefault="0001767D" w:rsidP="0051243C">
                            <w:pPr>
                              <w:pStyle w:val="4"/>
                              <w:spacing w:before="100" w:beforeAutospacing="1" w:after="0"/>
                            </w:pPr>
                            <w:r>
                              <w:rPr>
                                <w:rFonts w:ascii="Times New Roman" w:hAnsi="Times New Roman" w:cs="Times New Roman"/>
                                <w:b w:val="0"/>
                                <w:sz w:val="24"/>
                                <w:szCs w:val="24"/>
                                <w:lang w:val="ru-RU"/>
                              </w:rPr>
                              <w:t>члены группы - 3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6pt;margin-top:126.6pt;width:269.3pt;height:92.7pt;z-index:251593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" strokeweight=".5pt">
                <v:textbox inset="7.45pt,3.85pt,7.45pt,3.85pt">
                  <w:txbxContent>
                    <w:p w:rsidR="0051243C" w:rsidRDefault="0051243C" w:rsidP="0051243C">
                      <w:pPr>
                        <w:pStyle w:val="4"/>
                        <w:spacing w:before="0" w:after="0"/>
                        <w:ind w:left="0" w:hanging="13"/>
                        <w:jc w:val="center"/>
                        <w:rPr>
                          <w:rFonts w:ascii="Times New Roman" w:hAnsi="Times New Roman" w:cs="Times New Roman"/>
                          <w:b w:val="0"/>
                          <w:color w:val="000000"/>
                          <w:sz w:val="24"/>
                          <w:szCs w:val="24"/>
                          <w:lang w:val="ru-RU"/>
                        </w:rPr>
                      </w:pPr>
                      <w:r w:rsidRPr="0051243C">
                        <w:rPr>
                          <w:rFonts w:ascii="Times New Roman" w:hAnsi="Times New Roman" w:cs="Times New Roman"/>
                          <w:b w:val="0"/>
                          <w:color w:val="000000"/>
                          <w:sz w:val="24"/>
                          <w:szCs w:val="24"/>
                          <w:lang w:val="ru-RU"/>
                        </w:rPr>
                        <w:t xml:space="preserve">Группа встречи, приема, регистрации и </w:t>
                      </w:r>
                      <w:r>
                        <w:rPr>
                          <w:rFonts w:ascii="Times New Roman" w:hAnsi="Times New Roman" w:cs="Times New Roman"/>
                          <w:b w:val="0"/>
                          <w:color w:val="000000"/>
                          <w:sz w:val="24"/>
                          <w:szCs w:val="24"/>
                          <w:lang w:val="ru-RU"/>
                        </w:rPr>
                        <w:t>р</w:t>
                      </w:r>
                      <w:r w:rsidRPr="0051243C">
                        <w:rPr>
                          <w:rFonts w:ascii="Times New Roman" w:hAnsi="Times New Roman" w:cs="Times New Roman"/>
                          <w:b w:val="0"/>
                          <w:color w:val="000000"/>
                          <w:sz w:val="24"/>
                          <w:szCs w:val="24"/>
                          <w:lang w:val="ru-RU"/>
                        </w:rPr>
                        <w:t>азмещения</w:t>
                      </w:r>
                    </w:p>
                    <w:p w:rsidR="0051243C" w:rsidRDefault="0051243C" w:rsidP="0051243C">
                      <w:pPr>
                        <w:pStyle w:val="Textbody"/>
                        <w:spacing w:after="0"/>
                        <w:rPr>
                          <w:lang w:val="ru-RU"/>
                        </w:rPr>
                      </w:pPr>
                    </w:p>
                    <w:p w:rsidR="0001767D" w:rsidRDefault="0001767D" w:rsidP="0051243C">
                      <w:pPr>
                        <w:pStyle w:val="4"/>
                        <w:spacing w:before="0" w:after="0"/>
                      </w:pPr>
                      <w:r>
                        <w:rPr>
                          <w:rFonts w:ascii="Times New Roman" w:eastAsia="Times New Roman" w:hAnsi="Times New Roman" w:cs="Times New Roman"/>
                          <w:b w:val="0"/>
                          <w:sz w:val="24"/>
                          <w:szCs w:val="24"/>
                          <w:lang w:val="ru-RU"/>
                        </w:rPr>
                        <w:t xml:space="preserve"> </w:t>
                      </w:r>
                      <w:r>
                        <w:rPr>
                          <w:rFonts w:ascii="Times New Roman" w:hAnsi="Times New Roman" w:cs="Times New Roman"/>
                          <w:b w:val="0"/>
                          <w:sz w:val="24"/>
                          <w:szCs w:val="24"/>
                          <w:lang w:val="ru-RU"/>
                        </w:rPr>
                        <w:t>Начальник</w:t>
                      </w:r>
                      <w:r w:rsidR="0051243C">
                        <w:rPr>
                          <w:rFonts w:ascii="Times New Roman" w:hAnsi="Times New Roman" w:cs="Times New Roman"/>
                          <w:b w:val="0"/>
                          <w:sz w:val="24"/>
                          <w:szCs w:val="24"/>
                          <w:lang w:val="ru-RU"/>
                        </w:rPr>
                        <w:t xml:space="preserve"> - 1</w:t>
                      </w:r>
                    </w:p>
                    <w:p w:rsidR="0001767D" w:rsidRDefault="0001767D" w:rsidP="0051243C">
                      <w:pPr>
                        <w:pStyle w:val="4"/>
                        <w:spacing w:before="100" w:beforeAutospacing="1" w:after="0"/>
                      </w:pPr>
                      <w:r>
                        <w:rPr>
                          <w:rFonts w:ascii="Times New Roman" w:hAnsi="Times New Roman" w:cs="Times New Roman"/>
                          <w:b w:val="0"/>
                          <w:sz w:val="24"/>
                          <w:szCs w:val="24"/>
                          <w:lang w:val="ru-RU"/>
                        </w:rPr>
                        <w:t>члены группы - 3</w:t>
                      </w:r>
                    </w:p>
                  </w:txbxContent>
                </v:textbox>
              </v:shape>
            </w:pict>
          </mc:Fallback>
        </mc:AlternateContent>
      </w:r>
      <w:r>
        <w:rPr>
          <w:noProof/>
          <w:lang w:eastAsia="ru-RU"/>
        </w:rPr>
        <mc:AlternateContent>
          <mc:Choice Requires="wps">
            <w:drawing>
              <wp:anchor distT="0" distB="0" distL="114935" distR="114935" simplePos="0" relativeHeight="251590144" behindDoc="0" locked="0" layoutInCell="1" allowOverlap="1">
                <wp:simplePos x="0" y="0"/>
                <wp:positionH relativeFrom="column">
                  <wp:posOffset>3845560</wp:posOffset>
                </wp:positionH>
                <wp:positionV relativeFrom="paragraph">
                  <wp:posOffset>53340</wp:posOffset>
                </wp:positionV>
                <wp:extent cx="2380615" cy="368935"/>
                <wp:effectExtent l="6985" t="5715" r="12700" b="6350"/>
                <wp:wrapNone/>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68935"/>
                        </a:xfrm>
                        <a:prstGeom prst="rect">
                          <a:avLst/>
                        </a:prstGeom>
                        <a:solidFill>
                          <a:srgbClr val="FFFFFF"/>
                        </a:solidFill>
                        <a:ln w="6350">
                          <a:solidFill>
                            <a:srgbClr val="000000"/>
                          </a:solidFill>
                          <a:miter lim="800000"/>
                          <a:headEnd/>
                          <a:tailEnd/>
                        </a:ln>
                      </wps:spPr>
                      <wps:txbx>
                        <w:txbxContent>
                          <w:p w:rsidR="0001767D" w:rsidRDefault="0001767D">
                            <w:pPr>
                              <w:pStyle w:val="3"/>
                              <w:spacing w:before="0"/>
                              <w:jc w:val="center"/>
                            </w:pPr>
                            <w:r>
                              <w:rPr>
                                <w:rFonts w:ascii="Times New Roman" w:hAnsi="Times New Roman"/>
                                <w:b w:val="0"/>
                                <w:color w:val="000000"/>
                                <w:lang w:val="ru-RU"/>
                              </w:rPr>
                              <w:t>Начальник ПВР</w:t>
                            </w:r>
                            <w:r w:rsidR="00512EFF">
                              <w:rPr>
                                <w:rFonts w:ascii="Times New Roman" w:hAnsi="Times New Roman"/>
                                <w:b w:val="0"/>
                                <w:color w:val="000000"/>
                                <w:lang w:val="ru-RU"/>
                              </w:rPr>
                              <w:t xml:space="preserve"> и П</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02.8pt;margin-top:4.2pt;width:187.45pt;height:29.05pt;z-index:251590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" strokeweight=".5pt">
                <v:textbox inset="7.45pt,3.85pt,7.45pt,3.85pt">
                  <w:txbxContent>
                    <w:p w:rsidR="0001767D" w:rsidRDefault="0001767D">
                      <w:pPr>
                        <w:pStyle w:val="3"/>
                        <w:spacing w:before="0"/>
                        <w:jc w:val="center"/>
                      </w:pPr>
                      <w:r>
                        <w:rPr>
                          <w:rFonts w:ascii="Times New Roman" w:hAnsi="Times New Roman"/>
                          <w:b w:val="0"/>
                          <w:color w:val="000000"/>
                          <w:lang w:val="ru-RU"/>
                        </w:rPr>
                        <w:t>Начальник ПВР</w:t>
                      </w:r>
                      <w:r w:rsidR="00512EFF">
                        <w:rPr>
                          <w:rFonts w:ascii="Times New Roman" w:hAnsi="Times New Roman"/>
                          <w:b w:val="0"/>
                          <w:color w:val="000000"/>
                          <w:lang w:val="ru-RU"/>
                        </w:rPr>
                        <w:t xml:space="preserve"> и П</w:t>
                      </w:r>
                    </w:p>
                  </w:txbxContent>
                </v:textbox>
              </v:shape>
            </w:pict>
          </mc:Fallback>
        </mc:AlternateContent>
      </w:r>
      <w:r>
        <w:rPr>
          <w:noProof/>
          <w:lang w:eastAsia="ru-RU"/>
        </w:rPr>
        <mc:AlternateContent>
          <mc:Choice Requires="wps">
            <w:drawing>
              <wp:anchor distT="0" distB="0" distL="114935" distR="114935" simplePos="0" relativeHeight="251591168" behindDoc="0" locked="0" layoutInCell="1" allowOverlap="1">
                <wp:simplePos x="0" y="0"/>
                <wp:positionH relativeFrom="column">
                  <wp:posOffset>3845560</wp:posOffset>
                </wp:positionH>
                <wp:positionV relativeFrom="paragraph">
                  <wp:posOffset>601980</wp:posOffset>
                </wp:positionV>
                <wp:extent cx="2380615" cy="368935"/>
                <wp:effectExtent l="6985" t="11430" r="12700" b="10160"/>
                <wp:wrapNone/>
                <wp:docPr id="1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368935"/>
                        </a:xfrm>
                        <a:prstGeom prst="rect">
                          <a:avLst/>
                        </a:prstGeom>
                        <a:solidFill>
                          <a:srgbClr val="FFFFFF"/>
                        </a:solidFill>
                        <a:ln w="6350">
                          <a:solidFill>
                            <a:srgbClr val="000000"/>
                          </a:solidFill>
                          <a:miter lim="800000"/>
                          <a:headEnd/>
                          <a:tailEnd/>
                        </a:ln>
                      </wps:spPr>
                      <wps:txbx>
                        <w:txbxContent>
                          <w:p w:rsidR="0001767D" w:rsidRDefault="0001767D">
                            <w:pPr>
                              <w:pStyle w:val="3"/>
                              <w:spacing w:before="0"/>
                              <w:jc w:val="center"/>
                            </w:pPr>
                            <w:r>
                              <w:rPr>
                                <w:rFonts w:ascii="Times New Roman" w:hAnsi="Times New Roman"/>
                                <w:b w:val="0"/>
                                <w:color w:val="000000"/>
                                <w:lang w:val="ru-RU"/>
                              </w:rPr>
                              <w:t>Заместитель</w:t>
                            </w:r>
                            <w:r>
                              <w:rPr>
                                <w:rFonts w:ascii="Times New Roman" w:hAnsi="Times New Roman"/>
                                <w:b w:val="0"/>
                                <w:lang w:val="ru-RU"/>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02.8pt;margin-top:47.4pt;width:187.45pt;height:29.05pt;z-index:251591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" strokeweight=".5pt">
                <v:textbox inset="7.45pt,3.85pt,7.45pt,3.85pt">
                  <w:txbxContent>
                    <w:p w:rsidR="0001767D" w:rsidRDefault="0001767D">
                      <w:pPr>
                        <w:pStyle w:val="3"/>
                        <w:spacing w:before="0"/>
                        <w:jc w:val="center"/>
                      </w:pPr>
                      <w:r>
                        <w:rPr>
                          <w:rFonts w:ascii="Times New Roman" w:hAnsi="Times New Roman"/>
                          <w:b w:val="0"/>
                          <w:color w:val="000000"/>
                          <w:lang w:val="ru-RU"/>
                        </w:rPr>
                        <w:t>Заместитель</w:t>
                      </w:r>
                      <w:r>
                        <w:rPr>
                          <w:rFonts w:ascii="Times New Roman" w:hAnsi="Times New Roman"/>
                          <w:b w:val="0"/>
                          <w:lang w:val="ru-RU"/>
                        </w:rPr>
                        <w:t xml:space="preserve"> </w:t>
                      </w:r>
                    </w:p>
                  </w:txbxContent>
                </v:textbox>
              </v:shape>
            </w:pict>
          </mc:Fallback>
        </mc:AlternateContent>
      </w:r>
      <w:r>
        <w:rPr>
          <w:noProof/>
          <w:lang w:eastAsia="ru-RU"/>
        </w:rPr>
        <mc:AlternateContent>
          <mc:Choice Requires="wps">
            <w:drawing>
              <wp:anchor distT="0" distB="0" distL="114300" distR="114300" simplePos="0" relativeHeight="251592192" behindDoc="0" locked="0" layoutInCell="1" allowOverlap="1">
                <wp:simplePos x="0" y="0"/>
                <wp:positionH relativeFrom="column">
                  <wp:posOffset>4949190</wp:posOffset>
                </wp:positionH>
                <wp:positionV relativeFrom="paragraph">
                  <wp:posOffset>425450</wp:posOffset>
                </wp:positionV>
                <wp:extent cx="0" cy="182880"/>
                <wp:effectExtent l="5715" t="6350" r="13335" b="10795"/>
                <wp:wrapNone/>
                <wp:docPr id="131"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33.5pt" to="389.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" strokeweight=".26mm">
                <v:stroke joinstyle="miter" endcap="square"/>
              </v:line>
            </w:pict>
          </mc:Fallback>
        </mc:AlternateContent>
      </w:r>
      <w:r>
        <w:rPr>
          <w:noProof/>
          <w:lang w:eastAsia="ru-RU"/>
        </w:rPr>
        <mc:AlternateContent>
          <mc:Choice Requires="wps">
            <w:drawing>
              <wp:anchor distT="0" distB="0" distL="114300" distR="114300" simplePos="0" relativeHeight="251598336" behindDoc="0" locked="0" layoutInCell="1" allowOverlap="1">
                <wp:simplePos x="0" y="0"/>
                <wp:positionH relativeFrom="column">
                  <wp:posOffset>3943350</wp:posOffset>
                </wp:positionH>
                <wp:positionV relativeFrom="paragraph">
                  <wp:posOffset>2071370</wp:posOffset>
                </wp:positionV>
                <wp:extent cx="1920240" cy="0"/>
                <wp:effectExtent l="9525" t="13970" r="13335" b="5080"/>
                <wp:wrapNone/>
                <wp:docPr id="130"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3.1pt" to="461.7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" strokeweight=".26mm">
                <v:stroke joinstyle="miter" endcap="square"/>
              </v:line>
            </w:pict>
          </mc:Fallback>
        </mc:AlternateContent>
      </w:r>
      <w:r>
        <w:rPr>
          <w:noProof/>
          <w:lang w:eastAsia="ru-RU"/>
        </w:rPr>
        <mc:AlternateContent>
          <mc:Choice Requires="wps">
            <w:drawing>
              <wp:anchor distT="0" distB="0" distL="114300" distR="114300" simplePos="0" relativeHeight="251602432" behindDoc="0" locked="0" layoutInCell="1" allowOverlap="1">
                <wp:simplePos x="0" y="0"/>
                <wp:positionH relativeFrom="column">
                  <wp:posOffset>925830</wp:posOffset>
                </wp:positionH>
                <wp:positionV relativeFrom="paragraph">
                  <wp:posOffset>1248410</wp:posOffset>
                </wp:positionV>
                <wp:extent cx="8046720" cy="0"/>
                <wp:effectExtent l="11430" t="10160" r="9525" b="8890"/>
                <wp:wrapNone/>
                <wp:docPr id="129"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672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98.3pt" to="706.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" strokeweight=".26mm">
                <v:stroke joinstyle="miter" endcap="square"/>
              </v:line>
            </w:pict>
          </mc:Fallback>
        </mc:AlternateContent>
      </w:r>
      <w:r>
        <w:rPr>
          <w:noProof/>
          <w:lang w:eastAsia="ru-RU"/>
        </w:rPr>
        <mc:AlternateContent>
          <mc:Choice Requires="wps">
            <w:drawing>
              <wp:anchor distT="0" distB="0" distL="114300" distR="114300" simplePos="0" relativeHeight="251605504" behindDoc="0" locked="0" layoutInCell="1" allowOverlap="1">
                <wp:simplePos x="0" y="0"/>
                <wp:positionH relativeFrom="column">
                  <wp:posOffset>925830</wp:posOffset>
                </wp:positionH>
                <wp:positionV relativeFrom="paragraph">
                  <wp:posOffset>1248410</wp:posOffset>
                </wp:positionV>
                <wp:extent cx="0" cy="365760"/>
                <wp:effectExtent l="11430" t="10160" r="7620" b="5080"/>
                <wp:wrapNone/>
                <wp:docPr id="128"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98.3pt" to="72.9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" strokeweight=".26mm">
                <v:stroke joinstyle="miter" endcap="square"/>
              </v:line>
            </w:pict>
          </mc:Fallback>
        </mc:AlternateContent>
      </w:r>
      <w:r>
        <w:rPr>
          <w:noProof/>
          <w:lang w:eastAsia="ru-RU"/>
        </w:rPr>
        <mc:AlternateContent>
          <mc:Choice Requires="wps">
            <w:drawing>
              <wp:anchor distT="0" distB="0" distL="114300" distR="114300" simplePos="0" relativeHeight="251614720" behindDoc="0" locked="0" layoutInCell="1" allowOverlap="1">
                <wp:simplePos x="0" y="0"/>
                <wp:positionH relativeFrom="column">
                  <wp:posOffset>1474470</wp:posOffset>
                </wp:positionH>
                <wp:positionV relativeFrom="paragraph">
                  <wp:posOffset>3625850</wp:posOffset>
                </wp:positionV>
                <wp:extent cx="6675120" cy="0"/>
                <wp:effectExtent l="7620" t="6350" r="13335" b="12700"/>
                <wp:wrapNone/>
                <wp:docPr id="127"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285.5pt" to="641.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" strokeweight=".26mm">
                <v:stroke joinstyle="miter" endcap="square"/>
              </v:line>
            </w:pict>
          </mc:Fallback>
        </mc:AlternateContent>
      </w:r>
      <w:r>
        <w:rPr>
          <w:noProof/>
          <w:lang w:eastAsia="ru-RU"/>
        </w:rPr>
        <mc:AlternateContent>
          <mc:Choice Requires="wps">
            <w:drawing>
              <wp:anchor distT="0" distB="0" distL="114300" distR="114300" simplePos="0" relativeHeight="251615744" behindDoc="0" locked="0" layoutInCell="1" allowOverlap="1">
                <wp:simplePos x="0" y="0"/>
                <wp:positionH relativeFrom="column">
                  <wp:posOffset>3851910</wp:posOffset>
                </wp:positionH>
                <wp:positionV relativeFrom="paragraph">
                  <wp:posOffset>1248410</wp:posOffset>
                </wp:positionV>
                <wp:extent cx="0" cy="2377440"/>
                <wp:effectExtent l="13335" t="10160" r="5715" b="12700"/>
                <wp:wrapNone/>
                <wp:docPr id="1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98.3pt" to="303.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" strokeweight=".26mm">
                <v:stroke joinstyle="miter" endcap="square"/>
              </v:line>
            </w:pict>
          </mc:Fallback>
        </mc:AlternateContent>
      </w:r>
    </w:p>
    <w:p w:rsidR="0001767D" w:rsidRDefault="0001767D">
      <w:pPr>
        <w:ind w:firstLine="426"/>
        <w:rPr>
          <w:lang w:val="ru-RU"/>
        </w:rPr>
      </w:pPr>
    </w:p>
    <w:p w:rsidR="0001767D" w:rsidRDefault="0001767D">
      <w:pPr>
        <w:ind w:firstLine="426"/>
        <w:rPr>
          <w:lang w:val="ru-RU"/>
        </w:rPr>
      </w:pPr>
    </w:p>
    <w:p w:rsidR="0001767D" w:rsidRDefault="0001767D">
      <w:pPr>
        <w:ind w:left="426"/>
        <w:rPr>
          <w:sz w:val="28"/>
          <w:lang w:val="ru-RU"/>
        </w:rPr>
      </w:pPr>
    </w:p>
    <w:p w:rsidR="0001767D" w:rsidRDefault="00934A7B">
      <w:pPr>
        <w:ind w:left="426"/>
        <w:jc w:val="both"/>
        <w:rPr>
          <w:sz w:val="28"/>
          <w:lang w:val="ru-RU"/>
        </w:rPr>
      </w:pPr>
      <w:r>
        <w:rPr>
          <w:noProof/>
          <w:lang w:val="ru-RU" w:eastAsia="ru-RU" w:bidi="ar-SA"/>
        </w:rPr>
        <mc:AlternateContent>
          <mc:Choice Requires="wps">
            <w:drawing>
              <wp:anchor distT="0" distB="0" distL="114300" distR="114300" simplePos="0" relativeHeight="251601408" behindDoc="0" locked="0" layoutInCell="1" allowOverlap="1">
                <wp:simplePos x="0" y="0"/>
                <wp:positionH relativeFrom="column">
                  <wp:posOffset>4943475</wp:posOffset>
                </wp:positionH>
                <wp:positionV relativeFrom="paragraph">
                  <wp:posOffset>196215</wp:posOffset>
                </wp:positionV>
                <wp:extent cx="5715" cy="748030"/>
                <wp:effectExtent l="9525" t="5715" r="13335" b="8255"/>
                <wp:wrapNone/>
                <wp:docPr id="12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7480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25pt,15.45pt" to="389.7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" strokeweight=".26mm">
                <v:stroke joinstyle="miter" endcap="square"/>
              </v:line>
            </w:pict>
          </mc:Fallback>
        </mc:AlternateContent>
      </w:r>
    </w:p>
    <w:p w:rsidR="0001767D" w:rsidRDefault="0001767D">
      <w:pPr>
        <w:ind w:left="426"/>
        <w:jc w:val="both"/>
        <w:rPr>
          <w:sz w:val="28"/>
          <w:lang w:val="ru-RU"/>
        </w:rPr>
      </w:pPr>
    </w:p>
    <w:p w:rsidR="0001767D" w:rsidRDefault="00934A7B">
      <w:pPr>
        <w:ind w:left="426"/>
        <w:jc w:val="both"/>
        <w:rPr>
          <w:sz w:val="28"/>
          <w:lang w:val="ru-RU"/>
        </w:rPr>
      </w:pPr>
      <w:r>
        <w:rPr>
          <w:noProof/>
          <w:lang w:val="ru-RU" w:eastAsia="ru-RU" w:bidi="ar-SA"/>
        </w:rPr>
        <mc:AlternateContent>
          <mc:Choice Requires="wps">
            <w:drawing>
              <wp:anchor distT="0" distB="0" distL="114300" distR="114300" simplePos="0" relativeHeight="251603456" behindDoc="0" locked="0" layoutInCell="1" allowOverlap="1">
                <wp:simplePos x="0" y="0"/>
                <wp:positionH relativeFrom="column">
                  <wp:posOffset>6826250</wp:posOffset>
                </wp:positionH>
                <wp:positionV relativeFrom="paragraph">
                  <wp:posOffset>61595</wp:posOffset>
                </wp:positionV>
                <wp:extent cx="3810" cy="473710"/>
                <wp:effectExtent l="6350" t="13970" r="8890" b="7620"/>
                <wp:wrapNone/>
                <wp:docPr id="124"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7371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4.85pt" to="537.8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" strokeweight=".26mm">
                <v:stroke joinstyle="miter" endcap="square"/>
              </v:line>
            </w:pict>
          </mc:Fallback>
        </mc:AlternateContent>
      </w:r>
      <w:r>
        <w:rPr>
          <w:noProof/>
          <w:lang w:val="ru-RU" w:eastAsia="ru-RU" w:bidi="ar-SA"/>
        </w:rPr>
        <mc:AlternateContent>
          <mc:Choice Requires="wps">
            <w:drawing>
              <wp:anchor distT="0" distB="0" distL="114300" distR="114300" simplePos="0" relativeHeight="251604480" behindDoc="0" locked="0" layoutInCell="1" allowOverlap="1">
                <wp:simplePos x="0" y="0"/>
                <wp:positionH relativeFrom="column">
                  <wp:posOffset>8972550</wp:posOffset>
                </wp:positionH>
                <wp:positionV relativeFrom="paragraph">
                  <wp:posOffset>61595</wp:posOffset>
                </wp:positionV>
                <wp:extent cx="5080" cy="473710"/>
                <wp:effectExtent l="9525" t="13970" r="13970" b="7620"/>
                <wp:wrapNone/>
                <wp:docPr id="123"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7371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5pt,4.85pt" to="706.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" strokeweight=".26mm">
                <v:stroke joinstyle="miter" endcap="square"/>
              </v:line>
            </w:pict>
          </mc:Fallback>
        </mc:AlternateContent>
      </w:r>
    </w:p>
    <w:p w:rsidR="0001767D" w:rsidRDefault="0001767D">
      <w:pPr>
        <w:ind w:left="426"/>
        <w:jc w:val="center"/>
        <w:rPr>
          <w:sz w:val="28"/>
          <w:lang w:val="ru-RU"/>
        </w:rPr>
      </w:pPr>
    </w:p>
    <w:p w:rsidR="0001767D" w:rsidRDefault="00934A7B">
      <w:pPr>
        <w:pStyle w:val="af0"/>
        <w:rPr>
          <w:sz w:val="28"/>
        </w:rPr>
      </w:pPr>
      <w:r>
        <w:rPr>
          <w:noProof/>
          <w:lang w:eastAsia="ru-RU"/>
        </w:rPr>
        <mc:AlternateContent>
          <mc:Choice Requires="wps">
            <w:drawing>
              <wp:anchor distT="0" distB="0" distL="114935" distR="114935" simplePos="0" relativeHeight="251597312" behindDoc="0" locked="0" layoutInCell="1" allowOverlap="1">
                <wp:simplePos x="0" y="0"/>
                <wp:positionH relativeFrom="column">
                  <wp:posOffset>7733665</wp:posOffset>
                </wp:positionH>
                <wp:positionV relativeFrom="paragraph">
                  <wp:posOffset>129540</wp:posOffset>
                </wp:positionV>
                <wp:extent cx="1481455" cy="1100455"/>
                <wp:effectExtent l="8890" t="5715" r="5080" b="8255"/>
                <wp:wrapNone/>
                <wp:docPr id="1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100455"/>
                        </a:xfrm>
                        <a:prstGeom prst="rect">
                          <a:avLst/>
                        </a:prstGeom>
                        <a:solidFill>
                          <a:srgbClr val="FFFFFF"/>
                        </a:solidFill>
                        <a:ln w="6350">
                          <a:solidFill>
                            <a:srgbClr val="000000"/>
                          </a:solidFill>
                          <a:miter lim="800000"/>
                          <a:headEnd/>
                          <a:tailEnd/>
                        </a:ln>
                      </wps:spPr>
                      <wps:txbx>
                        <w:txbxContent>
                          <w:p w:rsidR="0001767D" w:rsidRDefault="0001767D">
                            <w:pPr>
                              <w:pStyle w:val="4"/>
                              <w:spacing w:before="0" w:after="0"/>
                              <w:jc w:val="center"/>
                            </w:pPr>
                            <w:r>
                              <w:rPr>
                                <w:rFonts w:ascii="Times New Roman" w:hAnsi="Times New Roman" w:cs="Times New Roman"/>
                                <w:b w:val="0"/>
                                <w:sz w:val="24"/>
                                <w:szCs w:val="24"/>
                                <w:lang w:val="ru-RU"/>
                              </w:rPr>
                              <w:t>Комната матери</w:t>
                            </w:r>
                          </w:p>
                          <w:p w:rsidR="0001767D" w:rsidRDefault="0001767D">
                            <w:pPr>
                              <w:jc w:val="center"/>
                            </w:pPr>
                            <w:r>
                              <w:rPr>
                                <w:lang w:val="ru-RU"/>
                              </w:rPr>
                              <w:t>и ребёнка</w:t>
                            </w:r>
                          </w:p>
                          <w:p w:rsidR="0001767D" w:rsidRDefault="0001767D">
                            <w:pPr>
                              <w:rPr>
                                <w:lang w:val="ru-RU"/>
                              </w:rPr>
                            </w:pPr>
                          </w:p>
                          <w:p w:rsidR="00FF0E05" w:rsidRDefault="00FF0E05">
                            <w:pPr>
                              <w:rPr>
                                <w:lang w:val="ru-RU"/>
                              </w:rPr>
                            </w:pPr>
                          </w:p>
                          <w:p w:rsidR="0001767D" w:rsidRDefault="0001767D">
                            <w:r>
                              <w:rPr>
                                <w:lang w:val="ru-RU"/>
                              </w:rPr>
                              <w:t>дежурный – 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608.95pt;margin-top:10.2pt;width:116.65pt;height:86.65pt;z-index:251597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" strokeweight=".5pt">
                <v:textbox inset="7.45pt,3.85pt,7.45pt,3.85pt">
                  <w:txbxContent>
                    <w:p w:rsidR="0001767D" w:rsidRDefault="0001767D">
                      <w:pPr>
                        <w:pStyle w:val="4"/>
                        <w:spacing w:before="0" w:after="0"/>
                        <w:jc w:val="center"/>
                      </w:pPr>
                      <w:r>
                        <w:rPr>
                          <w:rFonts w:ascii="Times New Roman" w:hAnsi="Times New Roman" w:cs="Times New Roman"/>
                          <w:b w:val="0"/>
                          <w:sz w:val="24"/>
                          <w:szCs w:val="24"/>
                          <w:lang w:val="ru-RU"/>
                        </w:rPr>
                        <w:t>Комната матери</w:t>
                      </w:r>
                    </w:p>
                    <w:p w:rsidR="0001767D" w:rsidRDefault="0001767D">
                      <w:pPr>
                        <w:jc w:val="center"/>
                      </w:pPr>
                      <w:r>
                        <w:rPr>
                          <w:lang w:val="ru-RU"/>
                        </w:rPr>
                        <w:t>и ребёнка</w:t>
                      </w:r>
                    </w:p>
                    <w:p w:rsidR="0001767D" w:rsidRDefault="0001767D">
                      <w:pPr>
                        <w:rPr>
                          <w:lang w:val="ru-RU"/>
                        </w:rPr>
                      </w:pPr>
                    </w:p>
                    <w:p w:rsidR="00FF0E05" w:rsidRDefault="00FF0E05">
                      <w:pPr>
                        <w:rPr>
                          <w:lang w:val="ru-RU"/>
                        </w:rPr>
                      </w:pPr>
                    </w:p>
                    <w:p w:rsidR="0001767D" w:rsidRDefault="0001767D">
                      <w:r>
                        <w:rPr>
                          <w:lang w:val="ru-RU"/>
                        </w:rPr>
                        <w:t>дежурный – 1-2</w:t>
                      </w:r>
                    </w:p>
                  </w:txbxContent>
                </v:textbox>
              </v:shape>
            </w:pict>
          </mc:Fallback>
        </mc:AlternateContent>
      </w:r>
      <w:r>
        <w:rPr>
          <w:noProof/>
          <w:lang w:eastAsia="ru-RU"/>
        </w:rPr>
        <mc:AlternateContent>
          <mc:Choice Requires="wps">
            <w:drawing>
              <wp:anchor distT="0" distB="0" distL="114935" distR="114935" simplePos="0" relativeHeight="251596288" behindDoc="0" locked="0" layoutInCell="1" allowOverlap="1">
                <wp:simplePos x="0" y="0"/>
                <wp:positionH relativeFrom="column">
                  <wp:posOffset>5925820</wp:posOffset>
                </wp:positionH>
                <wp:positionV relativeFrom="paragraph">
                  <wp:posOffset>129540</wp:posOffset>
                </wp:positionV>
                <wp:extent cx="1740535" cy="1100455"/>
                <wp:effectExtent l="10795" t="5715" r="10795" b="8255"/>
                <wp:wrapNone/>
                <wp:docPr id="1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100455"/>
                        </a:xfrm>
                        <a:prstGeom prst="rect">
                          <a:avLst/>
                        </a:prstGeom>
                        <a:solidFill>
                          <a:srgbClr val="FFFFFF"/>
                        </a:solidFill>
                        <a:ln w="6350">
                          <a:solidFill>
                            <a:srgbClr val="000000"/>
                          </a:solidFill>
                          <a:miter lim="800000"/>
                          <a:headEnd/>
                          <a:tailEnd/>
                        </a:ln>
                      </wps:spPr>
                      <wps:txbx>
                        <w:txbxContent>
                          <w:p w:rsidR="0001767D" w:rsidRDefault="0001767D" w:rsidP="00F618AA">
                            <w:pPr>
                              <w:pStyle w:val="4"/>
                              <w:spacing w:before="0" w:after="0"/>
                              <w:jc w:val="center"/>
                            </w:pPr>
                            <w:r>
                              <w:rPr>
                                <w:rFonts w:ascii="Times New Roman" w:hAnsi="Times New Roman" w:cs="Times New Roman"/>
                                <w:b w:val="0"/>
                                <w:sz w:val="24"/>
                                <w:szCs w:val="24"/>
                                <w:lang w:val="ru-RU"/>
                              </w:rPr>
                              <w:t>Стол справок</w:t>
                            </w:r>
                          </w:p>
                          <w:p w:rsidR="0001767D" w:rsidRDefault="0001767D">
                            <w:pPr>
                              <w:rPr>
                                <w:lang w:val="ru-RU"/>
                              </w:rPr>
                            </w:pPr>
                          </w:p>
                          <w:p w:rsidR="0051243C" w:rsidRPr="0051243C" w:rsidRDefault="0051243C" w:rsidP="00FF0E05">
                            <w:pPr>
                              <w:pStyle w:val="3"/>
                              <w:spacing w:before="0"/>
                            </w:pPr>
                          </w:p>
                          <w:p w:rsidR="0001767D" w:rsidRDefault="0001767D" w:rsidP="00FF0E05">
                            <w:pPr>
                              <w:pStyle w:val="3"/>
                              <w:spacing w:before="0"/>
                            </w:pPr>
                            <w:r>
                              <w:rPr>
                                <w:rFonts w:ascii="Times New Roman" w:hAnsi="Times New Roman"/>
                                <w:b w:val="0"/>
                                <w:color w:val="000000"/>
                                <w:lang w:val="ru-RU"/>
                              </w:rPr>
                              <w:t>дежурный - 2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66.6pt;margin-top:10.2pt;width:137.05pt;height:86.65pt;z-index:251596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" strokeweight=".5pt">
                <v:textbox inset="7.45pt,3.85pt,7.45pt,3.85pt">
                  <w:txbxContent>
                    <w:p w:rsidR="0001767D" w:rsidRDefault="0001767D" w:rsidP="00F618AA">
                      <w:pPr>
                        <w:pStyle w:val="4"/>
                        <w:spacing w:before="0" w:after="0"/>
                        <w:jc w:val="center"/>
                      </w:pPr>
                      <w:r>
                        <w:rPr>
                          <w:rFonts w:ascii="Times New Roman" w:hAnsi="Times New Roman" w:cs="Times New Roman"/>
                          <w:b w:val="0"/>
                          <w:sz w:val="24"/>
                          <w:szCs w:val="24"/>
                          <w:lang w:val="ru-RU"/>
                        </w:rPr>
                        <w:t>Стол справок</w:t>
                      </w:r>
                    </w:p>
                    <w:p w:rsidR="0001767D" w:rsidRDefault="0001767D">
                      <w:pPr>
                        <w:rPr>
                          <w:lang w:val="ru-RU"/>
                        </w:rPr>
                      </w:pPr>
                    </w:p>
                    <w:p w:rsidR="0051243C" w:rsidRPr="0051243C" w:rsidRDefault="0051243C" w:rsidP="00FF0E05">
                      <w:pPr>
                        <w:pStyle w:val="3"/>
                        <w:spacing w:before="0"/>
                      </w:pPr>
                    </w:p>
                    <w:p w:rsidR="0001767D" w:rsidRDefault="0001767D" w:rsidP="00FF0E05">
                      <w:pPr>
                        <w:pStyle w:val="3"/>
                        <w:spacing w:before="0"/>
                      </w:pPr>
                      <w:r>
                        <w:rPr>
                          <w:rFonts w:ascii="Times New Roman" w:hAnsi="Times New Roman"/>
                          <w:b w:val="0"/>
                          <w:color w:val="000000"/>
                          <w:lang w:val="ru-RU"/>
                        </w:rPr>
                        <w:t>дежурный - 2</w:t>
                      </w:r>
                    </w:p>
                  </w:txbxContent>
                </v:textbox>
              </v:shape>
            </w:pict>
          </mc:Fallback>
        </mc:AlternateContent>
      </w:r>
      <w:r>
        <w:rPr>
          <w:noProof/>
          <w:lang w:eastAsia="ru-RU"/>
        </w:rPr>
        <mc:AlternateContent>
          <mc:Choice Requires="wps">
            <w:drawing>
              <wp:anchor distT="0" distB="0" distL="114935" distR="114935" simplePos="0" relativeHeight="251594240" behindDoc="0" locked="0" layoutInCell="1" allowOverlap="1">
                <wp:simplePos x="0" y="0"/>
                <wp:positionH relativeFrom="column">
                  <wp:posOffset>3937000</wp:posOffset>
                </wp:positionH>
                <wp:positionV relativeFrom="paragraph">
                  <wp:posOffset>129540</wp:posOffset>
                </wp:positionV>
                <wp:extent cx="1923415" cy="1100455"/>
                <wp:effectExtent l="12700" t="5715" r="6985" b="8255"/>
                <wp:wrapNone/>
                <wp:docPr id="1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100455"/>
                        </a:xfrm>
                        <a:prstGeom prst="rect">
                          <a:avLst/>
                        </a:prstGeom>
                        <a:solidFill>
                          <a:srgbClr val="FFFFFF"/>
                        </a:solidFill>
                        <a:ln w="6350">
                          <a:solidFill>
                            <a:srgbClr val="000000"/>
                          </a:solidFill>
                          <a:miter lim="800000"/>
                          <a:headEnd/>
                          <a:tailEnd/>
                        </a:ln>
                      </wps:spPr>
                      <wps:txbx>
                        <w:txbxContent>
                          <w:p w:rsidR="0001767D" w:rsidRDefault="0001767D" w:rsidP="00F618AA">
                            <w:pPr>
                              <w:pStyle w:val="4"/>
                              <w:spacing w:before="0" w:after="0"/>
                              <w:jc w:val="center"/>
                            </w:pPr>
                            <w:r>
                              <w:rPr>
                                <w:rFonts w:ascii="Times New Roman" w:hAnsi="Times New Roman" w:cs="Times New Roman"/>
                                <w:b w:val="0"/>
                                <w:sz w:val="24"/>
                                <w:szCs w:val="24"/>
                                <w:lang w:val="ru-RU"/>
                              </w:rPr>
                              <w:t>Группа ООП</w:t>
                            </w:r>
                          </w:p>
                          <w:p w:rsidR="0001767D" w:rsidRDefault="0001767D">
                            <w:pPr>
                              <w:pStyle w:val="3"/>
                              <w:spacing w:before="0"/>
                              <w:rPr>
                                <w:rFonts w:ascii="Times New Roman" w:hAnsi="Times New Roman"/>
                                <w:b w:val="0"/>
                                <w:lang w:val="ru-RU"/>
                              </w:rPr>
                            </w:pPr>
                          </w:p>
                          <w:p w:rsidR="0001767D" w:rsidRDefault="0001767D">
                            <w:pPr>
                              <w:rPr>
                                <w:rFonts w:cs="Times New Roman"/>
                                <w:lang w:val="ru-RU"/>
                              </w:rPr>
                            </w:pPr>
                          </w:p>
                          <w:p w:rsidR="0001767D" w:rsidRDefault="0001767D">
                            <w:pPr>
                              <w:pStyle w:val="3"/>
                              <w:spacing w:before="0"/>
                            </w:pPr>
                            <w:r>
                              <w:rPr>
                                <w:rFonts w:ascii="Times New Roman" w:hAnsi="Times New Roman"/>
                                <w:b w:val="0"/>
                                <w:color w:val="000000"/>
                                <w:lang w:val="ru-RU"/>
                              </w:rPr>
                              <w:t>Комендант – 1</w:t>
                            </w:r>
                          </w:p>
                          <w:p w:rsidR="0001767D" w:rsidRDefault="0001767D">
                            <w:pPr>
                              <w:pStyle w:val="3"/>
                              <w:spacing w:before="0"/>
                            </w:pPr>
                            <w:r>
                              <w:rPr>
                                <w:rFonts w:ascii="Times New Roman" w:hAnsi="Times New Roman"/>
                                <w:b w:val="0"/>
                                <w:color w:val="000000"/>
                                <w:lang w:val="ru-RU"/>
                              </w:rPr>
                              <w:t>дружинники - 3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10pt;margin-top:10.2pt;width:151.45pt;height:86.65pt;z-index:251594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scLAIAAFoEAAAOAAAAZHJzL2Uyb0RvYy54bWysVNuO2yAQfa/Uf0C8N3aySZp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" strokeweight=".5pt">
                <v:textbox inset="7.45pt,3.85pt,7.45pt,3.85pt">
                  <w:txbxContent>
                    <w:p w:rsidR="0001767D" w:rsidRDefault="0001767D" w:rsidP="00F618AA">
                      <w:pPr>
                        <w:pStyle w:val="4"/>
                        <w:spacing w:before="0" w:after="0"/>
                        <w:jc w:val="center"/>
                      </w:pPr>
                      <w:r>
                        <w:rPr>
                          <w:rFonts w:ascii="Times New Roman" w:hAnsi="Times New Roman" w:cs="Times New Roman"/>
                          <w:b w:val="0"/>
                          <w:sz w:val="24"/>
                          <w:szCs w:val="24"/>
                          <w:lang w:val="ru-RU"/>
                        </w:rPr>
                        <w:t>Группа ООП</w:t>
                      </w:r>
                    </w:p>
                    <w:p w:rsidR="0001767D" w:rsidRDefault="0001767D">
                      <w:pPr>
                        <w:pStyle w:val="3"/>
                        <w:spacing w:before="0"/>
                        <w:rPr>
                          <w:rFonts w:ascii="Times New Roman" w:hAnsi="Times New Roman"/>
                          <w:b w:val="0"/>
                          <w:lang w:val="ru-RU"/>
                        </w:rPr>
                      </w:pPr>
                    </w:p>
                    <w:p w:rsidR="0001767D" w:rsidRDefault="0001767D">
                      <w:pPr>
                        <w:rPr>
                          <w:rFonts w:cs="Times New Roman"/>
                          <w:lang w:val="ru-RU"/>
                        </w:rPr>
                      </w:pPr>
                    </w:p>
                    <w:p w:rsidR="0001767D" w:rsidRDefault="0001767D">
                      <w:pPr>
                        <w:pStyle w:val="3"/>
                        <w:spacing w:before="0"/>
                      </w:pPr>
                      <w:r>
                        <w:rPr>
                          <w:rFonts w:ascii="Times New Roman" w:hAnsi="Times New Roman"/>
                          <w:b w:val="0"/>
                          <w:color w:val="000000"/>
                          <w:lang w:val="ru-RU"/>
                        </w:rPr>
                        <w:t>Комендант – 1</w:t>
                      </w:r>
                    </w:p>
                    <w:p w:rsidR="0001767D" w:rsidRDefault="0001767D">
                      <w:pPr>
                        <w:pStyle w:val="3"/>
                        <w:spacing w:before="0"/>
                      </w:pPr>
                      <w:r>
                        <w:rPr>
                          <w:rFonts w:ascii="Times New Roman" w:hAnsi="Times New Roman"/>
                          <w:b w:val="0"/>
                          <w:color w:val="000000"/>
                          <w:lang w:val="ru-RU"/>
                        </w:rPr>
                        <w:t>дружинники - 3</w:t>
                      </w:r>
                    </w:p>
                  </w:txbxContent>
                </v:textbox>
              </v:shape>
            </w:pict>
          </mc:Fallback>
        </mc:AlternateContent>
      </w:r>
      <w:r>
        <w:rPr>
          <w:noProof/>
          <w:lang w:eastAsia="ru-RU"/>
        </w:rPr>
        <mc:AlternateContent>
          <mc:Choice Requires="wps">
            <w:drawing>
              <wp:anchor distT="0" distB="0" distL="114935" distR="114935" simplePos="0" relativeHeight="251606528" behindDoc="0" locked="0" layoutInCell="1" allowOverlap="1">
                <wp:simplePos x="0" y="0"/>
                <wp:positionH relativeFrom="column">
                  <wp:posOffset>3162300</wp:posOffset>
                </wp:positionH>
                <wp:positionV relativeFrom="paragraph">
                  <wp:posOffset>1550035</wp:posOffset>
                </wp:positionV>
                <wp:extent cx="4849495" cy="643255"/>
                <wp:effectExtent l="9525" t="6985" r="8255" b="6985"/>
                <wp:wrapNone/>
                <wp:docPr id="1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643255"/>
                        </a:xfrm>
                        <a:prstGeom prst="rect">
                          <a:avLst/>
                        </a:prstGeom>
                        <a:solidFill>
                          <a:srgbClr val="FFFFFF"/>
                        </a:solidFill>
                        <a:ln w="6350">
                          <a:solidFill>
                            <a:srgbClr val="FFFFFF"/>
                          </a:solidFill>
                          <a:miter lim="800000"/>
                          <a:headEnd/>
                          <a:tailEnd/>
                        </a:ln>
                      </wps:spPr>
                      <wps:txbx>
                        <w:txbxContent>
                          <w:p w:rsidR="0001767D" w:rsidRDefault="0001767D">
                            <w:pPr>
                              <w:pStyle w:val="7"/>
                              <w:jc w:val="center"/>
                            </w:pPr>
                            <w:r>
                              <w:rPr>
                                <w:rFonts w:ascii="Times New Roman" w:hAnsi="Times New Roman"/>
                                <w:i w:val="0"/>
                                <w:iCs w:val="0"/>
                                <w:color w:val="000000"/>
                                <w:lang w:val="ru-RU"/>
                              </w:rPr>
                              <w:t>Силы и средства служб</w:t>
                            </w:r>
                          </w:p>
                          <w:p w:rsidR="0001767D" w:rsidRDefault="0001767D">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249pt;margin-top:122.05pt;width:381.85pt;height:50.65pt;z-index:251606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" strokecolor="white" strokeweight=".5pt">
                <v:textbox inset="7.45pt,3.85pt,7.45pt,3.85pt">
                  <w:txbxContent>
                    <w:p w:rsidR="0001767D" w:rsidRDefault="0001767D">
                      <w:pPr>
                        <w:pStyle w:val="7"/>
                        <w:jc w:val="center"/>
                      </w:pPr>
                      <w:r>
                        <w:rPr>
                          <w:rFonts w:ascii="Times New Roman" w:hAnsi="Times New Roman"/>
                          <w:i w:val="0"/>
                          <w:iCs w:val="0"/>
                          <w:color w:val="000000"/>
                          <w:lang w:val="ru-RU"/>
                        </w:rPr>
                        <w:t>Силы и средства служб</w:t>
                      </w:r>
                    </w:p>
                    <w:p w:rsidR="0001767D" w:rsidRDefault="0001767D">
                      <w:pPr>
                        <w:rPr>
                          <w:lang w:val="ru-RU"/>
                        </w:rPr>
                      </w:pPr>
                    </w:p>
                  </w:txbxContent>
                </v:textbox>
              </v:shape>
            </w:pict>
          </mc:Fallback>
        </mc:AlternateContent>
      </w:r>
    </w:p>
    <w:p w:rsidR="0001767D" w:rsidRDefault="0001767D">
      <w:pPr>
        <w:ind w:firstLine="567"/>
        <w:jc w:val="both"/>
        <w:rPr>
          <w:sz w:val="28"/>
          <w:lang w:val="ru-RU"/>
        </w:rPr>
      </w:pPr>
    </w:p>
    <w:p w:rsidR="0001767D" w:rsidRDefault="00934A7B">
      <w:pPr>
        <w:ind w:firstLine="567"/>
        <w:jc w:val="both"/>
        <w:rPr>
          <w:sz w:val="28"/>
          <w:lang w:val="ru-RU"/>
        </w:rPr>
      </w:pPr>
      <w:r>
        <w:rPr>
          <w:noProof/>
          <w:lang w:val="ru-RU" w:eastAsia="ru-RU" w:bidi="ar-SA"/>
        </w:rPr>
        <mc:AlternateContent>
          <mc:Choice Requires="wps">
            <w:drawing>
              <wp:anchor distT="0" distB="0" distL="114300" distR="114300" simplePos="0" relativeHeight="251595264" behindDoc="0" locked="0" layoutInCell="1" allowOverlap="1">
                <wp:simplePos x="0" y="0"/>
                <wp:positionH relativeFrom="column">
                  <wp:posOffset>233045</wp:posOffset>
                </wp:positionH>
                <wp:positionV relativeFrom="paragraph">
                  <wp:posOffset>20320</wp:posOffset>
                </wp:positionV>
                <wp:extent cx="3328670" cy="17780"/>
                <wp:effectExtent l="13970" t="10795" r="10160" b="9525"/>
                <wp:wrapNone/>
                <wp:docPr id="118"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177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1.6pt" to="280.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" strokeweight=".26mm">
                <v:stroke joinstyle="miter" endcap="square"/>
              </v:line>
            </w:pict>
          </mc:Fallback>
        </mc:AlternateContent>
      </w:r>
      <w:r>
        <w:rPr>
          <w:noProof/>
          <w:lang w:val="ru-RU" w:eastAsia="ru-RU" w:bidi="ar-SA"/>
        </w:rPr>
        <mc:AlternateContent>
          <mc:Choice Requires="wps">
            <w:drawing>
              <wp:anchor distT="0" distB="0" distL="114300" distR="114300" simplePos="0" relativeHeight="251599360" behindDoc="0" locked="0" layoutInCell="1" allowOverlap="1">
                <wp:simplePos x="0" y="0"/>
                <wp:positionH relativeFrom="column">
                  <wp:posOffset>5970270</wp:posOffset>
                </wp:positionH>
                <wp:positionV relativeFrom="paragraph">
                  <wp:posOffset>14605</wp:posOffset>
                </wp:positionV>
                <wp:extent cx="1737360" cy="0"/>
                <wp:effectExtent l="7620" t="5080" r="7620" b="13970"/>
                <wp:wrapNone/>
                <wp:docPr id="117"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pt,1.15pt" to="606.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" strokeweight=".26mm">
                <v:stroke joinstyle="miter" endcap="square"/>
              </v:line>
            </w:pict>
          </mc:Fallback>
        </mc:AlternateContent>
      </w:r>
    </w:p>
    <w:p w:rsidR="0001767D" w:rsidRDefault="00934A7B">
      <w:pPr>
        <w:ind w:firstLine="567"/>
        <w:jc w:val="both"/>
        <w:rPr>
          <w:sz w:val="28"/>
          <w:lang w:val="ru-RU"/>
        </w:rPr>
      </w:pPr>
      <w:r>
        <w:rPr>
          <w:noProof/>
          <w:lang w:val="ru-RU" w:eastAsia="ru-RU" w:bidi="ar-SA"/>
        </w:rPr>
        <mc:AlternateContent>
          <mc:Choice Requires="wps">
            <w:drawing>
              <wp:anchor distT="0" distB="0" distL="114300" distR="114300" simplePos="0" relativeHeight="251600384" behindDoc="0" locked="0" layoutInCell="1" allowOverlap="1">
                <wp:simplePos x="0" y="0"/>
                <wp:positionH relativeFrom="column">
                  <wp:posOffset>7733665</wp:posOffset>
                </wp:positionH>
                <wp:positionV relativeFrom="paragraph">
                  <wp:posOffset>19050</wp:posOffset>
                </wp:positionV>
                <wp:extent cx="1495425" cy="0"/>
                <wp:effectExtent l="8890" t="9525" r="10160" b="9525"/>
                <wp:wrapNone/>
                <wp:docPr id="11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95pt,1.5pt" to="72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" strokeweight=".26mm">
                <v:stroke joinstyle="miter" endcap="square"/>
              </v:line>
            </w:pict>
          </mc:Fallback>
        </mc:AlternateContent>
      </w:r>
    </w:p>
    <w:p w:rsidR="0001767D" w:rsidRDefault="0001767D">
      <w:pPr>
        <w:ind w:firstLine="567"/>
        <w:jc w:val="both"/>
        <w:rPr>
          <w:sz w:val="28"/>
          <w:lang w:val="ru-RU"/>
        </w:rPr>
      </w:pPr>
    </w:p>
    <w:p w:rsidR="0001767D" w:rsidRDefault="00934A7B">
      <w:pPr>
        <w:rPr>
          <w:sz w:val="28"/>
          <w:lang w:val="ru-RU"/>
        </w:rPr>
        <w:sectPr w:rsidR="0001767D" w:rsidSect="004A39AA">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851" w:bottom="567" w:left="1701" w:header="720" w:footer="720" w:gutter="0"/>
          <w:cols w:space="720"/>
          <w:titlePg/>
          <w:docGrid w:linePitch="600" w:charSpace="32768"/>
        </w:sectPr>
      </w:pPr>
      <w:r>
        <w:rPr>
          <w:noProof/>
          <w:lang w:val="ru-RU" w:eastAsia="ru-RU" w:bidi="ar-SA"/>
        </w:rPr>
        <mc:AlternateContent>
          <mc:Choice Requires="wps">
            <w:drawing>
              <wp:anchor distT="0" distB="0" distL="114300" distR="114300" simplePos="0" relativeHeight="251619840" behindDoc="0" locked="0" layoutInCell="1" allowOverlap="1">
                <wp:simplePos x="0" y="0"/>
                <wp:positionH relativeFrom="column">
                  <wp:posOffset>8149590</wp:posOffset>
                </wp:positionH>
                <wp:positionV relativeFrom="paragraph">
                  <wp:posOffset>925830</wp:posOffset>
                </wp:positionV>
                <wp:extent cx="0" cy="234950"/>
                <wp:effectExtent l="5715" t="11430" r="13335" b="10795"/>
                <wp:wrapNone/>
                <wp:docPr id="115"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34950"/>
                        </a:xfrm>
                        <a:custGeom>
                          <a:avLst/>
                          <a:gdLst>
                            <a:gd name="T0" fmla="*/ 0 w 1"/>
                            <a:gd name="T1" fmla="*/ 0 h 370"/>
                            <a:gd name="T2" fmla="*/ 0 w 1"/>
                            <a:gd name="T3" fmla="*/ 370 h 370"/>
                          </a:gdLst>
                          <a:ahLst/>
                          <a:cxnLst>
                            <a:cxn ang="0">
                              <a:pos x="T0" y="T1"/>
                            </a:cxn>
                            <a:cxn ang="0">
                              <a:pos x="T2" y="T3"/>
                            </a:cxn>
                          </a:cxnLst>
                          <a:rect l="0" t="0" r="r" b="b"/>
                          <a:pathLst>
                            <a:path w="1" h="370">
                              <a:moveTo>
                                <a:pt x="0" y="0"/>
                              </a:moveTo>
                              <a:lnTo>
                                <a:pt x="0" y="370"/>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ямая соединительная линия 31" o:spid="_x0000_s1026" style="position:absolute;margin-left:641.7pt;margin-top:72.9pt;width:0;height:1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" path="m,l,370e" filled="f" strokeweight=".26mm">
                <v:stroke joinstyle="miter" endcap="square"/>
                <v:path arrowok="t" o:connecttype="custom" o:connectlocs="0,0;0,234950" o:connectangles="0,0"/>
              </v:shape>
            </w:pict>
          </mc:Fallback>
        </mc:AlternateContent>
      </w:r>
      <w:r>
        <w:rPr>
          <w:noProof/>
          <w:lang w:val="ru-RU" w:eastAsia="ru-RU" w:bidi="ar-SA"/>
        </w:rPr>
        <mc:AlternateContent>
          <mc:Choice Requires="wps">
            <w:drawing>
              <wp:anchor distT="0" distB="0" distL="114300" distR="114300" simplePos="0" relativeHeight="251618816" behindDoc="0" locked="0" layoutInCell="1" allowOverlap="1">
                <wp:simplePos x="0" y="0"/>
                <wp:positionH relativeFrom="column">
                  <wp:posOffset>5958840</wp:posOffset>
                </wp:positionH>
                <wp:positionV relativeFrom="paragraph">
                  <wp:posOffset>932180</wp:posOffset>
                </wp:positionV>
                <wp:extent cx="4445" cy="238125"/>
                <wp:effectExtent l="5715" t="8255" r="8890" b="10795"/>
                <wp:wrapNone/>
                <wp:docPr id="114"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38125"/>
                        </a:xfrm>
                        <a:custGeom>
                          <a:avLst/>
                          <a:gdLst>
                            <a:gd name="T0" fmla="*/ 7 w 7"/>
                            <a:gd name="T1" fmla="*/ 0 h 375"/>
                            <a:gd name="T2" fmla="*/ 0 w 7"/>
                            <a:gd name="T3" fmla="*/ 375 h 375"/>
                          </a:gdLst>
                          <a:ahLst/>
                          <a:cxnLst>
                            <a:cxn ang="0">
                              <a:pos x="T0" y="T1"/>
                            </a:cxn>
                            <a:cxn ang="0">
                              <a:pos x="T2" y="T3"/>
                            </a:cxn>
                          </a:cxnLst>
                          <a:rect l="0" t="0" r="r" b="b"/>
                          <a:pathLst>
                            <a:path w="7" h="375">
                              <a:moveTo>
                                <a:pt x="7" y="0"/>
                              </a:moveTo>
                              <a:lnTo>
                                <a:pt x="0" y="375"/>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рямая соединительная линия 29"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9.55pt,73.4pt,469.2pt,92.15pt" coordsize="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" filled="f" strokeweight=".26mm">
                <v:stroke joinstyle="miter" endcap="square"/>
                <v:path arrowok="t" o:connecttype="custom" o:connectlocs="4445,0;0,238125" o:connectangles="0,0"/>
              </v:polyline>
            </w:pict>
          </mc:Fallback>
        </mc:AlternateContent>
      </w:r>
      <w:r>
        <w:rPr>
          <w:noProof/>
          <w:lang w:val="ru-RU" w:eastAsia="ru-RU" w:bidi="ar-SA"/>
        </w:rPr>
        <mc:AlternateContent>
          <mc:Choice Requires="wps">
            <w:drawing>
              <wp:anchor distT="0" distB="0" distL="114300" distR="114300" simplePos="0" relativeHeight="251616768" behindDoc="0" locked="0" layoutInCell="1" allowOverlap="1">
                <wp:simplePos x="0" y="0"/>
                <wp:positionH relativeFrom="column">
                  <wp:posOffset>1474470</wp:posOffset>
                </wp:positionH>
                <wp:positionV relativeFrom="paragraph">
                  <wp:posOffset>932180</wp:posOffset>
                </wp:positionV>
                <wp:extent cx="6350" cy="245745"/>
                <wp:effectExtent l="7620" t="8255" r="5080" b="12700"/>
                <wp:wrapNone/>
                <wp:docPr id="113"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574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73.4pt" to="116.6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" strokeweight=".26mm">
                <v:stroke joinstyle="miter" endcap="square"/>
              </v:line>
            </w:pict>
          </mc:Fallback>
        </mc:AlternateContent>
      </w:r>
      <w:r>
        <w:rPr>
          <w:noProof/>
          <w:lang w:val="ru-RU" w:eastAsia="ru-RU" w:bidi="ar-SA"/>
        </w:rPr>
        <mc:AlternateContent>
          <mc:Choice Requires="wps">
            <w:drawing>
              <wp:anchor distT="0" distB="0" distL="114300" distR="114300" simplePos="0" relativeHeight="251617792" behindDoc="0" locked="0" layoutInCell="1" allowOverlap="1">
                <wp:simplePos x="0" y="0"/>
                <wp:positionH relativeFrom="column">
                  <wp:posOffset>3844290</wp:posOffset>
                </wp:positionH>
                <wp:positionV relativeFrom="paragraph">
                  <wp:posOffset>932180</wp:posOffset>
                </wp:positionV>
                <wp:extent cx="7620" cy="238125"/>
                <wp:effectExtent l="5715" t="8255" r="5715" b="10795"/>
                <wp:wrapNone/>
                <wp:docPr id="112"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238125"/>
                        </a:xfrm>
                        <a:custGeom>
                          <a:avLst/>
                          <a:gdLst>
                            <a:gd name="T0" fmla="*/ 12 w 12"/>
                            <a:gd name="T1" fmla="*/ 0 h 375"/>
                            <a:gd name="T2" fmla="*/ 0 w 12"/>
                            <a:gd name="T3" fmla="*/ 375 h 375"/>
                          </a:gdLst>
                          <a:ahLst/>
                          <a:cxnLst>
                            <a:cxn ang="0">
                              <a:pos x="T0" y="T1"/>
                            </a:cxn>
                            <a:cxn ang="0">
                              <a:pos x="T2" y="T3"/>
                            </a:cxn>
                          </a:cxnLst>
                          <a:rect l="0" t="0" r="r" b="b"/>
                          <a:pathLst>
                            <a:path w="12" h="375">
                              <a:moveTo>
                                <a:pt x="12" y="0"/>
                              </a:moveTo>
                              <a:lnTo>
                                <a:pt x="0" y="375"/>
                              </a:lnTo>
                            </a:path>
                          </a:pathLst>
                        </a:cu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рямая соединительная линия 28"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3.3pt,73.4pt,302.7pt,92.15pt" coordsize="1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" filled="f" strokeweight=".26mm">
                <v:stroke joinstyle="miter" endcap="square"/>
                <v:path arrowok="t" o:connecttype="custom" o:connectlocs="7620,0;0,238125" o:connectangles="0,0"/>
              </v:polyline>
            </w:pict>
          </mc:Fallback>
        </mc:AlternateContent>
      </w:r>
      <w:r>
        <w:rPr>
          <w:noProof/>
          <w:lang w:val="ru-RU" w:eastAsia="ru-RU" w:bidi="ar-SA"/>
        </w:rPr>
        <mc:AlternateContent>
          <mc:Choice Requires="wps">
            <w:drawing>
              <wp:anchor distT="0" distB="0" distL="114935" distR="114935" simplePos="0" relativeHeight="251612672" behindDoc="0" locked="0" layoutInCell="1" allowOverlap="1">
                <wp:simplePos x="0" y="0"/>
                <wp:positionH relativeFrom="column">
                  <wp:posOffset>7320280</wp:posOffset>
                </wp:positionH>
                <wp:positionV relativeFrom="paragraph">
                  <wp:posOffset>1177925</wp:posOffset>
                </wp:positionV>
                <wp:extent cx="1740535" cy="1191895"/>
                <wp:effectExtent l="5080" t="6350" r="6985" b="11430"/>
                <wp:wrapNone/>
                <wp:docPr id="1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191895"/>
                        </a:xfrm>
                        <a:prstGeom prst="rect">
                          <a:avLst/>
                        </a:prstGeom>
                        <a:solidFill>
                          <a:srgbClr val="FFFFFF"/>
                        </a:solidFill>
                        <a:ln w="6350">
                          <a:solidFill>
                            <a:srgbClr val="000000"/>
                          </a:solidFill>
                          <a:miter lim="800000"/>
                          <a:headEnd/>
                          <a:tailEnd/>
                        </a:ln>
                      </wps:spPr>
                      <wps:txbx>
                        <w:txbxContent>
                          <w:p w:rsidR="0001767D" w:rsidRDefault="0001767D">
                            <w:pPr>
                              <w:pStyle w:val="3"/>
                              <w:jc w:val="center"/>
                            </w:pPr>
                            <w:r>
                              <w:rPr>
                                <w:b w:val="0"/>
                                <w:color w:val="000000"/>
                                <w:lang w:val="ru-RU"/>
                              </w:rPr>
                              <w:t>от УК, ТСЖ</w:t>
                            </w:r>
                          </w:p>
                          <w:p w:rsidR="00FF0E05" w:rsidRDefault="00FF0E05">
                            <w:pPr>
                              <w:jc w:val="center"/>
                              <w:rPr>
                                <w:sz w:val="28"/>
                                <w:lang w:val="ru-RU"/>
                              </w:rPr>
                            </w:pPr>
                          </w:p>
                          <w:p w:rsidR="00FF0E05" w:rsidRDefault="00FF0E05">
                            <w:pPr>
                              <w:jc w:val="center"/>
                              <w:rPr>
                                <w:sz w:val="28"/>
                                <w:lang w:val="ru-RU"/>
                              </w:rPr>
                            </w:pPr>
                          </w:p>
                          <w:p w:rsidR="0001767D" w:rsidRDefault="0001767D">
                            <w:pPr>
                              <w:jc w:val="center"/>
                            </w:pPr>
                            <w:r>
                              <w:rPr>
                                <w:lang w:val="ru-RU"/>
                              </w:rPr>
                              <w:t>Представитель – 1</w:t>
                            </w:r>
                          </w:p>
                          <w:p w:rsidR="0001767D" w:rsidRDefault="0001767D">
                            <w:pPr>
                              <w:jc w:val="center"/>
                            </w:pPr>
                            <w:r>
                              <w:rPr>
                                <w:lang w:val="ru-RU"/>
                              </w:rPr>
                              <w:t>списки жильцов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576.4pt;margin-top:92.75pt;width:137.05pt;height:93.85pt;z-index:251612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" strokeweight=".5pt">
                <v:textbox inset="7.45pt,3.85pt,7.45pt,3.85pt">
                  <w:txbxContent>
                    <w:p w:rsidR="0001767D" w:rsidRDefault="0001767D">
                      <w:pPr>
                        <w:pStyle w:val="3"/>
                        <w:jc w:val="center"/>
                      </w:pPr>
                      <w:r>
                        <w:rPr>
                          <w:b w:val="0"/>
                          <w:color w:val="000000"/>
                          <w:lang w:val="ru-RU"/>
                        </w:rPr>
                        <w:t>от УК, ТСЖ</w:t>
                      </w:r>
                    </w:p>
                    <w:p w:rsidR="00FF0E05" w:rsidRDefault="00FF0E05">
                      <w:pPr>
                        <w:jc w:val="center"/>
                        <w:rPr>
                          <w:sz w:val="28"/>
                          <w:lang w:val="ru-RU"/>
                        </w:rPr>
                      </w:pPr>
                    </w:p>
                    <w:p w:rsidR="00FF0E05" w:rsidRDefault="00FF0E05">
                      <w:pPr>
                        <w:jc w:val="center"/>
                        <w:rPr>
                          <w:sz w:val="28"/>
                          <w:lang w:val="ru-RU"/>
                        </w:rPr>
                      </w:pPr>
                    </w:p>
                    <w:p w:rsidR="0001767D" w:rsidRDefault="0001767D">
                      <w:pPr>
                        <w:jc w:val="center"/>
                      </w:pPr>
                      <w:r>
                        <w:rPr>
                          <w:lang w:val="ru-RU"/>
                        </w:rPr>
                        <w:t>Представитель – 1</w:t>
                      </w:r>
                    </w:p>
                    <w:p w:rsidR="0001767D" w:rsidRDefault="0001767D">
                      <w:pPr>
                        <w:jc w:val="center"/>
                      </w:pPr>
                      <w:r>
                        <w:rPr>
                          <w:lang w:val="ru-RU"/>
                        </w:rPr>
                        <w:t>списки жильцов</w:t>
                      </w:r>
                    </w:p>
                  </w:txbxContent>
                </v:textbox>
              </v:shape>
            </w:pict>
          </mc:Fallback>
        </mc:AlternateContent>
      </w:r>
      <w:r>
        <w:rPr>
          <w:noProof/>
          <w:lang w:val="ru-RU" w:eastAsia="ru-RU" w:bidi="ar-SA"/>
        </w:rPr>
        <mc:AlternateContent>
          <mc:Choice Requires="wps">
            <w:drawing>
              <wp:anchor distT="0" distB="0" distL="114935" distR="114935" simplePos="0" relativeHeight="251610624" behindDoc="0" locked="0" layoutInCell="1" allowOverlap="1">
                <wp:simplePos x="0" y="0"/>
                <wp:positionH relativeFrom="column">
                  <wp:posOffset>5068570</wp:posOffset>
                </wp:positionH>
                <wp:positionV relativeFrom="paragraph">
                  <wp:posOffset>1177925</wp:posOffset>
                </wp:positionV>
                <wp:extent cx="1930400" cy="1191895"/>
                <wp:effectExtent l="10795" t="6350" r="11430" b="11430"/>
                <wp:wrapNone/>
                <wp:docPr id="1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91895"/>
                        </a:xfrm>
                        <a:prstGeom prst="rect">
                          <a:avLst/>
                        </a:prstGeom>
                        <a:solidFill>
                          <a:srgbClr val="FFFFFF"/>
                        </a:solidFill>
                        <a:ln w="6350">
                          <a:solidFill>
                            <a:srgbClr val="000000"/>
                          </a:solidFill>
                          <a:miter lim="800000"/>
                          <a:headEnd/>
                          <a:tailEnd/>
                        </a:ln>
                      </wps:spPr>
                      <wps:txbx>
                        <w:txbxContent>
                          <w:p w:rsidR="0001767D" w:rsidRDefault="0001767D">
                            <w:pPr>
                              <w:pStyle w:val="4"/>
                              <w:spacing w:before="0" w:after="0"/>
                              <w:jc w:val="center"/>
                            </w:pPr>
                            <w:r>
                              <w:rPr>
                                <w:rFonts w:ascii="Times New Roman" w:hAnsi="Times New Roman" w:cs="Times New Roman"/>
                                <w:b w:val="0"/>
                                <w:sz w:val="24"/>
                                <w:szCs w:val="24"/>
                                <w:lang w:val="ru-RU"/>
                              </w:rPr>
                              <w:t>от службы торговли</w:t>
                            </w:r>
                          </w:p>
                          <w:p w:rsidR="0001767D" w:rsidRDefault="0001767D">
                            <w:pPr>
                              <w:jc w:val="center"/>
                            </w:pPr>
                            <w:r>
                              <w:rPr>
                                <w:rFonts w:eastAsia="Times New Roman" w:cs="Times New Roman"/>
                                <w:lang w:val="ru-RU"/>
                              </w:rPr>
                              <w:t xml:space="preserve"> </w:t>
                            </w:r>
                            <w:r>
                              <w:rPr>
                                <w:lang w:val="ru-RU"/>
                              </w:rPr>
                              <w:t>и питания</w:t>
                            </w:r>
                          </w:p>
                          <w:p w:rsidR="0001767D" w:rsidRDefault="0001767D">
                            <w:pPr>
                              <w:rPr>
                                <w:lang w:val="ru-RU"/>
                              </w:rPr>
                            </w:pPr>
                          </w:p>
                          <w:p w:rsidR="0001767D" w:rsidRDefault="0001767D">
                            <w:r>
                              <w:rPr>
                                <w:lang w:val="ru-RU"/>
                              </w:rPr>
                              <w:t>Представитель – 1</w:t>
                            </w:r>
                          </w:p>
                          <w:p w:rsidR="0001767D" w:rsidRDefault="0001767D">
                            <w:r>
                              <w:rPr>
                                <w:lang w:val="ru-RU"/>
                              </w:rPr>
                              <w:t>пункт питания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399.1pt;margin-top:92.75pt;width:152pt;height:93.85pt;z-index:251610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" strokeweight=".5pt">
                <v:textbox inset="7.45pt,3.85pt,7.45pt,3.85pt">
                  <w:txbxContent>
                    <w:p w:rsidR="0001767D" w:rsidRDefault="0001767D">
                      <w:pPr>
                        <w:pStyle w:val="4"/>
                        <w:spacing w:before="0" w:after="0"/>
                        <w:jc w:val="center"/>
                      </w:pPr>
                      <w:r>
                        <w:rPr>
                          <w:rFonts w:ascii="Times New Roman" w:hAnsi="Times New Roman" w:cs="Times New Roman"/>
                          <w:b w:val="0"/>
                          <w:sz w:val="24"/>
                          <w:szCs w:val="24"/>
                          <w:lang w:val="ru-RU"/>
                        </w:rPr>
                        <w:t>от службы торговли</w:t>
                      </w:r>
                    </w:p>
                    <w:p w:rsidR="0001767D" w:rsidRDefault="0001767D">
                      <w:pPr>
                        <w:jc w:val="center"/>
                      </w:pPr>
                      <w:r>
                        <w:rPr>
                          <w:rFonts w:eastAsia="Times New Roman" w:cs="Times New Roman"/>
                          <w:lang w:val="ru-RU"/>
                        </w:rPr>
                        <w:t xml:space="preserve"> </w:t>
                      </w:r>
                      <w:r>
                        <w:rPr>
                          <w:lang w:val="ru-RU"/>
                        </w:rPr>
                        <w:t>и питания</w:t>
                      </w:r>
                    </w:p>
                    <w:p w:rsidR="0001767D" w:rsidRDefault="0001767D">
                      <w:pPr>
                        <w:rPr>
                          <w:lang w:val="ru-RU"/>
                        </w:rPr>
                      </w:pPr>
                    </w:p>
                    <w:p w:rsidR="0001767D" w:rsidRDefault="0001767D">
                      <w:r>
                        <w:rPr>
                          <w:lang w:val="ru-RU"/>
                        </w:rPr>
                        <w:t>Представитель – 1</w:t>
                      </w:r>
                    </w:p>
                    <w:p w:rsidR="0001767D" w:rsidRDefault="0001767D">
                      <w:r>
                        <w:rPr>
                          <w:lang w:val="ru-RU"/>
                        </w:rPr>
                        <w:t>пункт питания</w:t>
                      </w:r>
                    </w:p>
                  </w:txbxContent>
                </v:textbox>
              </v:shape>
            </w:pict>
          </mc:Fallback>
        </mc:AlternateContent>
      </w:r>
      <w:r>
        <w:rPr>
          <w:noProof/>
          <w:lang w:val="ru-RU" w:eastAsia="ru-RU" w:bidi="ar-SA"/>
        </w:rPr>
        <mc:AlternateContent>
          <mc:Choice Requires="wps">
            <w:drawing>
              <wp:anchor distT="0" distB="0" distL="114935" distR="114935" simplePos="0" relativeHeight="251608576" behindDoc="0" locked="0" layoutInCell="1" allowOverlap="1">
                <wp:simplePos x="0" y="0"/>
                <wp:positionH relativeFrom="column">
                  <wp:posOffset>2927985</wp:posOffset>
                </wp:positionH>
                <wp:positionV relativeFrom="paragraph">
                  <wp:posOffset>1177925</wp:posOffset>
                </wp:positionV>
                <wp:extent cx="1728470" cy="1191895"/>
                <wp:effectExtent l="13335" t="6350" r="10795" b="11430"/>
                <wp:wrapNone/>
                <wp:docPr id="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191895"/>
                        </a:xfrm>
                        <a:prstGeom prst="rect">
                          <a:avLst/>
                        </a:prstGeom>
                        <a:solidFill>
                          <a:srgbClr val="FFFFFF"/>
                        </a:solidFill>
                        <a:ln w="6350">
                          <a:solidFill>
                            <a:srgbClr val="000000"/>
                          </a:solidFill>
                          <a:miter lim="800000"/>
                          <a:headEnd/>
                          <a:tailEnd/>
                        </a:ln>
                      </wps:spPr>
                      <wps:txbx>
                        <w:txbxContent>
                          <w:p w:rsidR="0001767D" w:rsidRDefault="0001767D">
                            <w:pPr>
                              <w:pStyle w:val="4"/>
                              <w:spacing w:before="0" w:after="0"/>
                              <w:jc w:val="center"/>
                            </w:pPr>
                            <w:r>
                              <w:rPr>
                                <w:rFonts w:ascii="Times New Roman" w:hAnsi="Times New Roman" w:cs="Times New Roman"/>
                                <w:b w:val="0"/>
                                <w:sz w:val="24"/>
                                <w:szCs w:val="24"/>
                                <w:lang w:val="ru-RU"/>
                              </w:rPr>
                              <w:t>от медицинской</w:t>
                            </w:r>
                          </w:p>
                          <w:p w:rsidR="0001767D" w:rsidRDefault="0001767D">
                            <w:pPr>
                              <w:jc w:val="center"/>
                            </w:pPr>
                            <w:r>
                              <w:rPr>
                                <w:lang w:val="ru-RU"/>
                              </w:rPr>
                              <w:t>службы</w:t>
                            </w:r>
                          </w:p>
                          <w:p w:rsidR="0001767D" w:rsidRDefault="0001767D">
                            <w:pPr>
                              <w:rPr>
                                <w:sz w:val="28"/>
                                <w:lang w:val="ru-RU"/>
                              </w:rPr>
                            </w:pPr>
                          </w:p>
                          <w:p w:rsidR="0001767D" w:rsidRDefault="0001767D">
                            <w:r>
                              <w:rPr>
                                <w:lang w:val="ru-RU"/>
                              </w:rPr>
                              <w:t>Врач – 1</w:t>
                            </w:r>
                          </w:p>
                          <w:p w:rsidR="0001767D" w:rsidRDefault="0001767D">
                            <w:r>
                              <w:rPr>
                                <w:lang w:val="ru-RU"/>
                              </w:rPr>
                              <w:t>медперсонал – 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30.55pt;margin-top:92.75pt;width:136.1pt;height:93.85pt;z-index:251608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" strokeweight=".5pt">
                <v:textbox inset="7.45pt,3.85pt,7.45pt,3.85pt">
                  <w:txbxContent>
                    <w:p w:rsidR="0001767D" w:rsidRDefault="0001767D">
                      <w:pPr>
                        <w:pStyle w:val="4"/>
                        <w:spacing w:before="0" w:after="0"/>
                        <w:jc w:val="center"/>
                      </w:pPr>
                      <w:r>
                        <w:rPr>
                          <w:rFonts w:ascii="Times New Roman" w:hAnsi="Times New Roman" w:cs="Times New Roman"/>
                          <w:b w:val="0"/>
                          <w:sz w:val="24"/>
                          <w:szCs w:val="24"/>
                          <w:lang w:val="ru-RU"/>
                        </w:rPr>
                        <w:t>от медицинской</w:t>
                      </w:r>
                    </w:p>
                    <w:p w:rsidR="0001767D" w:rsidRDefault="0001767D">
                      <w:pPr>
                        <w:jc w:val="center"/>
                      </w:pPr>
                      <w:r>
                        <w:rPr>
                          <w:lang w:val="ru-RU"/>
                        </w:rPr>
                        <w:t>службы</w:t>
                      </w:r>
                    </w:p>
                    <w:p w:rsidR="0001767D" w:rsidRDefault="0001767D">
                      <w:pPr>
                        <w:rPr>
                          <w:sz w:val="28"/>
                          <w:lang w:val="ru-RU"/>
                        </w:rPr>
                      </w:pPr>
                    </w:p>
                    <w:p w:rsidR="0001767D" w:rsidRDefault="0001767D">
                      <w:r>
                        <w:rPr>
                          <w:lang w:val="ru-RU"/>
                        </w:rPr>
                        <w:t>Врач – 1</w:t>
                      </w:r>
                    </w:p>
                    <w:p w:rsidR="0001767D" w:rsidRDefault="0001767D">
                      <w:r>
                        <w:rPr>
                          <w:lang w:val="ru-RU"/>
                        </w:rPr>
                        <w:t>медперсонал – 1-2</w:t>
                      </w:r>
                    </w:p>
                  </w:txbxContent>
                </v:textbox>
              </v:shape>
            </w:pict>
          </mc:Fallback>
        </mc:AlternateContent>
      </w:r>
      <w:r>
        <w:rPr>
          <w:noProof/>
          <w:lang w:val="ru-RU" w:eastAsia="ru-RU" w:bidi="ar-SA"/>
        </w:rPr>
        <mc:AlternateContent>
          <mc:Choice Requires="wps">
            <w:drawing>
              <wp:anchor distT="0" distB="0" distL="114935" distR="114935" simplePos="0" relativeHeight="251607552" behindDoc="0" locked="0" layoutInCell="1" allowOverlap="1">
                <wp:simplePos x="0" y="0"/>
                <wp:positionH relativeFrom="column">
                  <wp:posOffset>455930</wp:posOffset>
                </wp:positionH>
                <wp:positionV relativeFrom="paragraph">
                  <wp:posOffset>1177925</wp:posOffset>
                </wp:positionV>
                <wp:extent cx="2106295" cy="1305560"/>
                <wp:effectExtent l="8255" t="6350" r="9525" b="12065"/>
                <wp:wrapNone/>
                <wp:docPr id="1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305560"/>
                        </a:xfrm>
                        <a:prstGeom prst="rect">
                          <a:avLst/>
                        </a:prstGeom>
                        <a:solidFill>
                          <a:srgbClr val="FFFFFF"/>
                        </a:solidFill>
                        <a:ln w="6350">
                          <a:solidFill>
                            <a:srgbClr val="000000"/>
                          </a:solidFill>
                          <a:miter lim="800000"/>
                          <a:headEnd/>
                          <a:tailEnd/>
                        </a:ln>
                      </wps:spPr>
                      <wps:txbx>
                        <w:txbxContent>
                          <w:p w:rsidR="0001767D" w:rsidRDefault="0001767D">
                            <w:pPr>
                              <w:pStyle w:val="3"/>
                              <w:spacing w:before="0"/>
                              <w:jc w:val="center"/>
                            </w:pPr>
                            <w:r>
                              <w:rPr>
                                <w:rFonts w:ascii="Times New Roman" w:hAnsi="Times New Roman"/>
                                <w:b w:val="0"/>
                                <w:color w:val="000000"/>
                                <w:lang w:val="ru-RU"/>
                              </w:rPr>
                              <w:t>от Отдела МВД России по</w:t>
                            </w:r>
                          </w:p>
                          <w:p w:rsidR="0001767D" w:rsidRDefault="0001767D">
                            <w:pPr>
                              <w:jc w:val="center"/>
                            </w:pPr>
                            <w:r>
                              <w:rPr>
                                <w:rFonts w:cs="Times New Roman"/>
                                <w:color w:val="000000"/>
                                <w:lang w:val="ru-RU"/>
                              </w:rPr>
                              <w:t>городу Батайску</w:t>
                            </w:r>
                          </w:p>
                          <w:p w:rsidR="0001767D" w:rsidRDefault="0001767D">
                            <w:pPr>
                              <w:rPr>
                                <w:rFonts w:cs="Times New Roman"/>
                                <w:lang w:val="ru-RU"/>
                              </w:rPr>
                            </w:pPr>
                          </w:p>
                          <w:p w:rsidR="0001767D" w:rsidRDefault="0001767D">
                            <w:pPr>
                              <w:pStyle w:val="4"/>
                              <w:spacing w:before="0" w:after="0"/>
                            </w:pPr>
                            <w:r>
                              <w:rPr>
                                <w:rFonts w:ascii="Times New Roman" w:hAnsi="Times New Roman" w:cs="Times New Roman"/>
                                <w:b w:val="0"/>
                                <w:sz w:val="24"/>
                                <w:szCs w:val="24"/>
                                <w:lang w:val="ru-RU"/>
                              </w:rPr>
                              <w:t>Сотрудники полиции –2-3</w:t>
                            </w:r>
                          </w:p>
                          <w:p w:rsidR="004A39AA" w:rsidRDefault="004A39AA">
                            <w:pPr>
                              <w:rPr>
                                <w:rFonts w:cs="Times New Roman"/>
                                <w:lang w:val="ru-RU"/>
                              </w:rPr>
                            </w:pPr>
                          </w:p>
                          <w:p w:rsidR="0001767D" w:rsidRDefault="0001767D">
                            <w:r>
                              <w:rPr>
                                <w:rFonts w:cs="Times New Roman"/>
                                <w:lang w:val="ru-RU"/>
                              </w:rPr>
                              <w:t>транспорт – 1</w:t>
                            </w:r>
                          </w:p>
                          <w:p w:rsidR="0001767D" w:rsidRDefault="0001767D">
                            <w:r>
                              <w:rPr>
                                <w:rFonts w:cs="Times New Roman"/>
                                <w:lang w:val="ru-RU"/>
                              </w:rPr>
                              <w:t>2 поста рег.движения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35.9pt;margin-top:92.75pt;width:165.85pt;height:102.8pt;z-index:251607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" strokeweight=".5pt">
                <v:textbox inset="7.45pt,3.85pt,7.45pt,3.85pt">
                  <w:txbxContent>
                    <w:p w:rsidR="0001767D" w:rsidRDefault="0001767D">
                      <w:pPr>
                        <w:pStyle w:val="3"/>
                        <w:spacing w:before="0"/>
                        <w:jc w:val="center"/>
                      </w:pPr>
                      <w:r>
                        <w:rPr>
                          <w:rFonts w:ascii="Times New Roman" w:hAnsi="Times New Roman"/>
                          <w:b w:val="0"/>
                          <w:color w:val="000000"/>
                          <w:lang w:val="ru-RU"/>
                        </w:rPr>
                        <w:t>от Отдела МВД России по</w:t>
                      </w:r>
                    </w:p>
                    <w:p w:rsidR="0001767D" w:rsidRDefault="0001767D">
                      <w:pPr>
                        <w:jc w:val="center"/>
                      </w:pPr>
                      <w:r>
                        <w:rPr>
                          <w:rFonts w:cs="Times New Roman"/>
                          <w:color w:val="000000"/>
                          <w:lang w:val="ru-RU"/>
                        </w:rPr>
                        <w:t>городу Батайску</w:t>
                      </w:r>
                    </w:p>
                    <w:p w:rsidR="0001767D" w:rsidRDefault="0001767D">
                      <w:pPr>
                        <w:rPr>
                          <w:rFonts w:cs="Times New Roman"/>
                          <w:lang w:val="ru-RU"/>
                        </w:rPr>
                      </w:pPr>
                    </w:p>
                    <w:p w:rsidR="0001767D" w:rsidRDefault="0001767D">
                      <w:pPr>
                        <w:pStyle w:val="4"/>
                        <w:spacing w:before="0" w:after="0"/>
                      </w:pPr>
                      <w:r>
                        <w:rPr>
                          <w:rFonts w:ascii="Times New Roman" w:hAnsi="Times New Roman" w:cs="Times New Roman"/>
                          <w:b w:val="0"/>
                          <w:sz w:val="24"/>
                          <w:szCs w:val="24"/>
                          <w:lang w:val="ru-RU"/>
                        </w:rPr>
                        <w:t>Сотрудники полиции –2-3</w:t>
                      </w:r>
                    </w:p>
                    <w:p w:rsidR="004A39AA" w:rsidRDefault="004A39AA">
                      <w:pPr>
                        <w:rPr>
                          <w:rFonts w:cs="Times New Roman"/>
                          <w:lang w:val="ru-RU"/>
                        </w:rPr>
                      </w:pPr>
                    </w:p>
                    <w:p w:rsidR="0001767D" w:rsidRDefault="0001767D">
                      <w:r>
                        <w:rPr>
                          <w:rFonts w:cs="Times New Roman"/>
                          <w:lang w:val="ru-RU"/>
                        </w:rPr>
                        <w:t>транспорт – 1</w:t>
                      </w:r>
                    </w:p>
                    <w:p w:rsidR="0001767D" w:rsidRDefault="0001767D">
                      <w:r>
                        <w:rPr>
                          <w:rFonts w:cs="Times New Roman"/>
                          <w:lang w:val="ru-RU"/>
                        </w:rPr>
                        <w:t>2 поста рег.движения</w:t>
                      </w:r>
                    </w:p>
                  </w:txbxContent>
                </v:textbox>
              </v:shape>
            </w:pict>
          </mc:Fallback>
        </mc:AlternateContent>
      </w:r>
      <w:r>
        <w:rPr>
          <w:noProof/>
          <w:lang w:val="ru-RU" w:eastAsia="ru-RU" w:bidi="ar-SA"/>
        </w:rPr>
        <mc:AlternateContent>
          <mc:Choice Requires="wps">
            <w:drawing>
              <wp:anchor distT="0" distB="0" distL="114300" distR="114300" simplePos="0" relativeHeight="251609600" behindDoc="0" locked="0" layoutInCell="1" allowOverlap="1">
                <wp:simplePos x="0" y="0"/>
                <wp:positionH relativeFrom="column">
                  <wp:posOffset>459105</wp:posOffset>
                </wp:positionH>
                <wp:positionV relativeFrom="paragraph">
                  <wp:posOffset>2012315</wp:posOffset>
                </wp:positionV>
                <wp:extent cx="2103120" cy="0"/>
                <wp:effectExtent l="11430" t="12065" r="9525" b="6985"/>
                <wp:wrapNone/>
                <wp:docPr id="107"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58.45pt" to="201.7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" strokeweight=".26mm">
                <v:stroke joinstyle="miter" endcap="square"/>
              </v:line>
            </w:pict>
          </mc:Fallback>
        </mc:AlternateContent>
      </w:r>
      <w:r>
        <w:rPr>
          <w:noProof/>
          <w:lang w:val="ru-RU" w:eastAsia="ru-RU" w:bidi="ar-SA"/>
        </w:rPr>
        <mc:AlternateContent>
          <mc:Choice Requires="wps">
            <w:drawing>
              <wp:anchor distT="0" distB="0" distL="114300" distR="114300" simplePos="0" relativeHeight="251611648" behindDoc="0" locked="0" layoutInCell="1" allowOverlap="1">
                <wp:simplePos x="0" y="0"/>
                <wp:positionH relativeFrom="column">
                  <wp:posOffset>5122545</wp:posOffset>
                </wp:positionH>
                <wp:positionV relativeFrom="paragraph">
                  <wp:posOffset>2002790</wp:posOffset>
                </wp:positionV>
                <wp:extent cx="1828800" cy="0"/>
                <wp:effectExtent l="7620" t="12065" r="11430" b="6985"/>
                <wp:wrapNone/>
                <wp:docPr id="106"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35pt,157.7pt" to="547.35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" strokeweight=".26mm">
                <v:stroke joinstyle="miter" endcap="square"/>
              </v:line>
            </w:pict>
          </mc:Fallback>
        </mc:AlternateContent>
      </w:r>
      <w:r>
        <w:rPr>
          <w:noProof/>
          <w:lang w:val="ru-RU" w:eastAsia="ru-RU" w:bidi="ar-SA"/>
        </w:rPr>
        <mc:AlternateContent>
          <mc:Choice Requires="wps">
            <w:drawing>
              <wp:anchor distT="0" distB="0" distL="114300" distR="114300" simplePos="0" relativeHeight="251613696" behindDoc="0" locked="0" layoutInCell="1" allowOverlap="1">
                <wp:simplePos x="0" y="0"/>
                <wp:positionH relativeFrom="column">
                  <wp:posOffset>7317105</wp:posOffset>
                </wp:positionH>
                <wp:positionV relativeFrom="paragraph">
                  <wp:posOffset>1936115</wp:posOffset>
                </wp:positionV>
                <wp:extent cx="1737360" cy="0"/>
                <wp:effectExtent l="11430" t="12065" r="13335" b="6985"/>
                <wp:wrapNone/>
                <wp:docPr id="10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15pt,152.45pt" to="712.95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" strokeweight=".26mm">
                <v:stroke joinstyle="miter" endcap="square"/>
              </v:line>
            </w:pict>
          </mc:Fallback>
        </mc:AlternateContent>
      </w:r>
    </w:p>
    <w:p w:rsidR="0001767D" w:rsidRPr="00D03A11" w:rsidRDefault="0001767D">
      <w:pPr>
        <w:widowControl/>
        <w:jc w:val="right"/>
        <w:rPr>
          <w:sz w:val="28"/>
          <w:szCs w:val="28"/>
        </w:rPr>
      </w:pPr>
      <w:r>
        <w:rPr>
          <w:rFonts w:eastAsia="Times New Roman" w:cs="Times New Roman"/>
          <w:color w:val="000000"/>
          <w:sz w:val="20"/>
          <w:szCs w:val="20"/>
          <w:lang w:val="ru-RU" w:eastAsia="ru-RU" w:bidi="ar-SA"/>
        </w:rPr>
        <w:t xml:space="preserve">                                                                                                                           </w:t>
      </w:r>
      <w:r>
        <w:rPr>
          <w:rFonts w:eastAsia="Times New Roman" w:cs="Times New Roman"/>
          <w:color w:val="000000"/>
          <w:lang w:val="ru-RU" w:eastAsia="ru-RU" w:bidi="ar-SA"/>
        </w:rPr>
        <w:t xml:space="preserve"> </w:t>
      </w:r>
      <w:r w:rsidRPr="00D03A11">
        <w:rPr>
          <w:rFonts w:eastAsia="Times New Roman" w:cs="Times New Roman"/>
          <w:color w:val="000000"/>
          <w:sz w:val="28"/>
          <w:szCs w:val="28"/>
          <w:lang w:val="ru-RU" w:eastAsia="ru-RU" w:bidi="ar-SA"/>
        </w:rPr>
        <w:t>Приложение № 1</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к Положению о пункте временного</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размещения</w:t>
      </w:r>
      <w:r w:rsidR="0051243C" w:rsidRPr="00D03A11">
        <w:rPr>
          <w:rFonts w:eastAsia="Times New Roman" w:cs="Times New Roman"/>
          <w:color w:val="000000"/>
          <w:sz w:val="28"/>
          <w:szCs w:val="28"/>
          <w:lang w:val="ru-RU" w:eastAsia="ru-RU" w:bidi="ar-SA"/>
        </w:rPr>
        <w:t xml:space="preserve"> и питания</w:t>
      </w:r>
      <w:r w:rsidRPr="00D03A11">
        <w:rPr>
          <w:rFonts w:eastAsia="Times New Roman" w:cs="Times New Roman"/>
          <w:color w:val="000000"/>
          <w:sz w:val="28"/>
          <w:szCs w:val="28"/>
          <w:lang w:val="ru-RU" w:eastAsia="ru-RU" w:bidi="ar-SA"/>
        </w:rPr>
        <w:t xml:space="preserve"> эвакуируемого населения,</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пострадавшего в чрезвычайных</w:t>
      </w:r>
    </w:p>
    <w:p w:rsidR="0001767D" w:rsidRPr="00D03A11" w:rsidRDefault="0001767D">
      <w:pPr>
        <w:pStyle w:val="af0"/>
        <w:jc w:val="right"/>
        <w:rPr>
          <w:sz w:val="28"/>
          <w:szCs w:val="28"/>
        </w:rPr>
      </w:pPr>
      <w:r w:rsidRPr="00D03A11">
        <w:rPr>
          <w:color w:val="000000"/>
          <w:sz w:val="28"/>
          <w:szCs w:val="28"/>
        </w:rPr>
        <w:t>ситуациях на территории города Батайска</w:t>
      </w:r>
    </w:p>
    <w:p w:rsidR="0001767D" w:rsidRDefault="0001767D">
      <w:pPr>
        <w:pStyle w:val="af0"/>
        <w:jc w:val="center"/>
        <w:rPr>
          <w:b/>
        </w:rPr>
      </w:pPr>
    </w:p>
    <w:p w:rsidR="0001767D" w:rsidRPr="00D03A11" w:rsidRDefault="0001767D">
      <w:pPr>
        <w:pStyle w:val="af0"/>
        <w:spacing w:after="0"/>
        <w:jc w:val="center"/>
        <w:rPr>
          <w:sz w:val="24"/>
          <w:szCs w:val="24"/>
        </w:rPr>
      </w:pPr>
      <w:r w:rsidRPr="00D03A11">
        <w:rPr>
          <w:sz w:val="24"/>
          <w:szCs w:val="24"/>
        </w:rPr>
        <w:t>КАЛЕНДАРНЫЙ ПЛАН</w:t>
      </w:r>
    </w:p>
    <w:p w:rsidR="0001767D" w:rsidRPr="00D03A11" w:rsidRDefault="0001767D">
      <w:pPr>
        <w:pStyle w:val="af0"/>
        <w:spacing w:after="0"/>
        <w:jc w:val="center"/>
        <w:rPr>
          <w:sz w:val="24"/>
          <w:szCs w:val="24"/>
        </w:rPr>
      </w:pPr>
      <w:r w:rsidRPr="00D03A11">
        <w:rPr>
          <w:sz w:val="24"/>
          <w:szCs w:val="24"/>
        </w:rPr>
        <w:t>действий администрации пункта временного размещения</w:t>
      </w:r>
      <w:r w:rsidR="008410FF" w:rsidRPr="00D03A11">
        <w:rPr>
          <w:sz w:val="24"/>
          <w:szCs w:val="24"/>
        </w:rPr>
        <w:t xml:space="preserve"> и</w:t>
      </w:r>
      <w:r w:rsidR="002F6098" w:rsidRPr="00D03A11">
        <w:rPr>
          <w:sz w:val="24"/>
          <w:szCs w:val="24"/>
        </w:rPr>
        <w:t xml:space="preserve"> питания</w:t>
      </w:r>
      <w:r w:rsidRPr="00D03A11">
        <w:rPr>
          <w:sz w:val="24"/>
          <w:szCs w:val="24"/>
        </w:rPr>
        <w:t>.</w:t>
      </w:r>
    </w:p>
    <w:p w:rsidR="0001767D" w:rsidRPr="00D03A11" w:rsidRDefault="0001767D">
      <w:pPr>
        <w:pStyle w:val="af0"/>
        <w:spacing w:after="0"/>
        <w:jc w:val="center"/>
        <w:rPr>
          <w:sz w:val="24"/>
          <w:szCs w:val="24"/>
        </w:rPr>
      </w:pPr>
      <w:r w:rsidRPr="00D03A11">
        <w:rPr>
          <w:sz w:val="24"/>
          <w:szCs w:val="24"/>
        </w:rPr>
        <w:t>(вариант)</w:t>
      </w:r>
    </w:p>
    <w:tbl>
      <w:tblPr>
        <w:tblW w:w="0" w:type="auto"/>
        <w:tblInd w:w="77" w:type="dxa"/>
        <w:tblLayout w:type="fixed"/>
        <w:tblLook w:val="0000" w:firstRow="0" w:lastRow="0" w:firstColumn="0" w:lastColumn="0" w:noHBand="0" w:noVBand="0"/>
      </w:tblPr>
      <w:tblGrid>
        <w:gridCol w:w="585"/>
        <w:gridCol w:w="4170"/>
        <w:gridCol w:w="1005"/>
        <w:gridCol w:w="930"/>
        <w:gridCol w:w="1080"/>
        <w:gridCol w:w="1970"/>
      </w:tblGrid>
      <w:tr w:rsidR="0001767D">
        <w:trPr>
          <w:cantSplit/>
          <w:trHeight w:val="705"/>
        </w:trPr>
        <w:tc>
          <w:tcPr>
            <w:tcW w:w="58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20864" behindDoc="0" locked="0" layoutInCell="1" allowOverlap="1">
                      <wp:simplePos x="0" y="0"/>
                      <wp:positionH relativeFrom="margin">
                        <wp:posOffset>3646170</wp:posOffset>
                      </wp:positionH>
                      <wp:positionV relativeFrom="paragraph">
                        <wp:posOffset>170815</wp:posOffset>
                      </wp:positionV>
                      <wp:extent cx="635" cy="635"/>
                      <wp:effectExtent l="7620" t="8890" r="10795" b="9525"/>
                      <wp:wrapNone/>
                      <wp:docPr id="104"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y;z-index:2516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7.1pt,13.45pt" to="28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" strokeweight=".26mm">
                      <v:stroke joinstyle="miter" endcap="square"/>
                      <w10:wrap anchorx="margin"/>
                    </v:line>
                  </w:pict>
                </mc:Fallback>
              </mc:AlternateContent>
            </w:r>
            <w:r>
              <w:rPr>
                <w:noProof/>
                <w:lang w:eastAsia="ru-RU"/>
              </w:rPr>
              <mc:AlternateContent>
                <mc:Choice Requires="wps">
                  <w:drawing>
                    <wp:anchor distT="0" distB="0" distL="114300" distR="114300" simplePos="0" relativeHeight="251621888" behindDoc="0" locked="0" layoutInCell="1" allowOverlap="1">
                      <wp:simplePos x="0" y="0"/>
                      <wp:positionH relativeFrom="margin">
                        <wp:posOffset>4378960</wp:posOffset>
                      </wp:positionH>
                      <wp:positionV relativeFrom="paragraph">
                        <wp:posOffset>172085</wp:posOffset>
                      </wp:positionV>
                      <wp:extent cx="635" cy="635"/>
                      <wp:effectExtent l="6985" t="10160" r="11430" b="8255"/>
                      <wp:wrapNone/>
                      <wp:docPr id="10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3" o:spid="_x0000_s1026" style="position:absolute;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8pt,13.55pt" to="34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" strokeweight=".26mm">
                      <v:stroke joinstyle="miter" endcap="square"/>
                      <w10:wrap anchorx="margin"/>
                    </v:line>
                  </w:pict>
                </mc:Fallback>
              </mc:AlternateContent>
            </w:r>
            <w:r w:rsidR="0001767D">
              <w:t>№ п/п</w:t>
            </w:r>
          </w:p>
        </w:tc>
        <w:tc>
          <w:tcPr>
            <w:tcW w:w="4170"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Проводимые мероприятия</w:t>
            </w:r>
          </w:p>
        </w:tc>
        <w:tc>
          <w:tcPr>
            <w:tcW w:w="3015" w:type="dxa"/>
            <w:gridSpan w:val="3"/>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t>Время выполнения, час, мин</w:t>
            </w:r>
          </w:p>
          <w:p w:rsidR="0001767D" w:rsidRDefault="0001767D">
            <w:pPr>
              <w:pStyle w:val="af0"/>
            </w:pPr>
            <w:r>
              <w:t xml:space="preserve">      1               2                  3          </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spacing w:after="0"/>
              <w:ind w:left="0"/>
              <w:jc w:val="center"/>
            </w:pPr>
            <w:r>
              <w:t xml:space="preserve">Ответственные </w:t>
            </w:r>
          </w:p>
          <w:p w:rsidR="0001767D" w:rsidRDefault="0001767D" w:rsidP="008410FF">
            <w:pPr>
              <w:pStyle w:val="af0"/>
              <w:spacing w:after="0"/>
              <w:ind w:left="88"/>
              <w:jc w:val="center"/>
            </w:pPr>
            <w:r>
              <w:t>исполнители</w:t>
            </w:r>
          </w:p>
        </w:tc>
      </w:tr>
      <w:tr w:rsidR="0001767D">
        <w:trPr>
          <w:cantSplit/>
        </w:trPr>
        <w:tc>
          <w:tcPr>
            <w:tcW w:w="9740" w:type="dxa"/>
            <w:gridSpan w:val="6"/>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При получении сигнала оповещения (распоряжения) на развёртывание</w:t>
            </w:r>
          </w:p>
          <w:p w:rsidR="0001767D" w:rsidRDefault="0001767D">
            <w:pPr>
              <w:pStyle w:val="af0"/>
              <w:jc w:val="center"/>
            </w:pPr>
            <w:r>
              <w:t xml:space="preserve">                                20     40          20    40         20     40</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22912" behindDoc="0" locked="0" layoutInCell="1" allowOverlap="1">
                      <wp:simplePos x="0" y="0"/>
                      <wp:positionH relativeFrom="margin">
                        <wp:posOffset>3006090</wp:posOffset>
                      </wp:positionH>
                      <wp:positionV relativeFrom="paragraph">
                        <wp:posOffset>165735</wp:posOffset>
                      </wp:positionV>
                      <wp:extent cx="182880" cy="0"/>
                      <wp:effectExtent l="5715" t="60960" r="20955" b="53340"/>
                      <wp:wrapNone/>
                      <wp:docPr id="102"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6.7pt,13.05pt" to="251.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" strokeweight=".26mm">
                      <v:stroke endarrow="block" joinstyle="miter" endcap="square"/>
                      <w10:wrap anchorx="margin"/>
                    </v:line>
                  </w:pict>
                </mc:Fallback>
              </mc:AlternateContent>
            </w:r>
            <w:r w:rsidR="0001767D">
              <w:t>1.</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hanging="283"/>
            </w:pPr>
            <w:r>
              <w:t>Оповещение и сбор администрации ПВР</w:t>
            </w:r>
            <w:r w:rsidR="008410FF">
              <w:t xml:space="preserve"> и П</w:t>
            </w:r>
          </w:p>
        </w:tc>
        <w:tc>
          <w:tcPr>
            <w:tcW w:w="100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rsidP="0051243C">
            <w:pPr>
              <w:pStyle w:val="af0"/>
              <w:ind w:left="0"/>
            </w:pPr>
            <w:r>
              <w:t>Начальник ПВР</w:t>
            </w:r>
            <w:r w:rsidR="0051243C">
              <w:t xml:space="preserve"> и П</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2.</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left="0"/>
            </w:pPr>
            <w:r>
              <w:t>Уточнение состава ПВР</w:t>
            </w:r>
            <w:r w:rsidR="0051243C">
              <w:t xml:space="preserve"> и П,</w:t>
            </w:r>
            <w:r>
              <w:t xml:space="preserve"> функциональных обязанностей</w:t>
            </w:r>
          </w:p>
        </w:tc>
        <w:tc>
          <w:tcPr>
            <w:tcW w:w="100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23936" behindDoc="0" locked="0" layoutInCell="1" allowOverlap="1">
                      <wp:simplePos x="0" y="0"/>
                      <wp:positionH relativeFrom="column">
                        <wp:posOffset>38735</wp:posOffset>
                      </wp:positionH>
                      <wp:positionV relativeFrom="paragraph">
                        <wp:posOffset>175260</wp:posOffset>
                      </wp:positionV>
                      <wp:extent cx="274320" cy="0"/>
                      <wp:effectExtent l="10160" t="60960" r="20320" b="53340"/>
                      <wp:wrapNone/>
                      <wp:docPr id="101"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13.8pt" to="2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" strokeweight=".26mm">
                      <v:stroke endarrow="block" joinstyle="miter" endcap="square"/>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Зам начальника</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3.</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left="0"/>
            </w:pPr>
            <w:r>
              <w:t>Установление связи с рабочей группой КЧС и ПБ, эвако</w:t>
            </w:r>
            <w:r w:rsidR="0051243C">
              <w:t xml:space="preserve">приемной </w:t>
            </w:r>
            <w:r>
              <w:t>комиссией города</w:t>
            </w:r>
          </w:p>
        </w:tc>
        <w:tc>
          <w:tcPr>
            <w:tcW w:w="100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24960" behindDoc="0" locked="0" layoutInCell="1" allowOverlap="1">
                      <wp:simplePos x="0" y="0"/>
                      <wp:positionH relativeFrom="column">
                        <wp:posOffset>344805</wp:posOffset>
                      </wp:positionH>
                      <wp:positionV relativeFrom="paragraph">
                        <wp:posOffset>177800</wp:posOffset>
                      </wp:positionV>
                      <wp:extent cx="182880" cy="0"/>
                      <wp:effectExtent l="11430" t="53975" r="15240" b="60325"/>
                      <wp:wrapNone/>
                      <wp:docPr id="100"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4pt" to="4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" strokeweight=".26mm">
                      <v:stroke endarrow="block" joinstyle="miter" endcap="square"/>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Зам начальника</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25984" behindDoc="0" locked="0" layoutInCell="1" allowOverlap="1">
                      <wp:simplePos x="0" y="0"/>
                      <wp:positionH relativeFrom="margin">
                        <wp:posOffset>3417570</wp:posOffset>
                      </wp:positionH>
                      <wp:positionV relativeFrom="paragraph">
                        <wp:posOffset>121920</wp:posOffset>
                      </wp:positionV>
                      <wp:extent cx="457200" cy="0"/>
                      <wp:effectExtent l="7620" t="55245" r="20955" b="59055"/>
                      <wp:wrapNone/>
                      <wp:docPr id="99"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9.1pt,9.6pt" to="305.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" strokeweight=".26mm">
                      <v:stroke endarrow="block" joinstyle="miter" endcap="square"/>
                      <w10:wrap anchorx="margin"/>
                    </v:line>
                  </w:pict>
                </mc:Fallback>
              </mc:AlternateContent>
            </w:r>
            <w:r w:rsidR="0001767D">
              <w:t>4.</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left="0"/>
            </w:pPr>
            <w:r>
              <w:t>Занятие группами ПВР</w:t>
            </w:r>
            <w:r w:rsidR="0051243C">
              <w:t xml:space="preserve"> и П</w:t>
            </w:r>
            <w:r>
              <w:t xml:space="preserve"> своих рабочих мест</w:t>
            </w:r>
          </w:p>
        </w:tc>
        <w:tc>
          <w:tcPr>
            <w:tcW w:w="100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Начальники групп</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5.</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left="0"/>
            </w:pPr>
            <w:r>
              <w:t>Организация охраны</w:t>
            </w:r>
          </w:p>
        </w:tc>
        <w:tc>
          <w:tcPr>
            <w:tcW w:w="100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27008" behindDoc="0" locked="0" layoutInCell="1" allowOverlap="1">
                      <wp:simplePos x="0" y="0"/>
                      <wp:positionH relativeFrom="margin">
                        <wp:posOffset>3486785</wp:posOffset>
                      </wp:positionH>
                      <wp:positionV relativeFrom="paragraph">
                        <wp:posOffset>148590</wp:posOffset>
                      </wp:positionV>
                      <wp:extent cx="274320" cy="0"/>
                      <wp:effectExtent l="10160" t="53340" r="20320" b="60960"/>
                      <wp:wrapNone/>
                      <wp:docPr id="98"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4.55pt,11.7pt" to="296.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" strokeweight=".26mm">
                      <v:stroke endarrow="block" joinstyle="miter" endcap="square"/>
                      <w10:wrap anchorx="margin"/>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Начальник группы ООП</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6.</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left="0"/>
            </w:pPr>
            <w:r>
              <w:t>Доклады начальников групп о готовности к работе.Организация дежурства.</w:t>
            </w:r>
          </w:p>
        </w:tc>
        <w:tc>
          <w:tcPr>
            <w:tcW w:w="100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95616" behindDoc="0" locked="0" layoutInCell="1" allowOverlap="1">
                      <wp:simplePos x="0" y="0"/>
                      <wp:positionH relativeFrom="column">
                        <wp:posOffset>29845</wp:posOffset>
                      </wp:positionH>
                      <wp:positionV relativeFrom="paragraph">
                        <wp:posOffset>197485</wp:posOffset>
                      </wp:positionV>
                      <wp:extent cx="365760" cy="635"/>
                      <wp:effectExtent l="10795" t="54610" r="23495" b="59055"/>
                      <wp:wrapNone/>
                      <wp:docPr id="97"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63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5.55pt" to="31.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" strokeweight=".26mm">
                      <v:stroke endarrow="block"/>
                    </v:line>
                  </w:pict>
                </mc:Fallback>
              </mc:AlternateContent>
            </w: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Начальники групп</w:t>
            </w:r>
          </w:p>
        </w:tc>
      </w:tr>
      <w:tr w:rsidR="0001767D">
        <w:tc>
          <w:tcPr>
            <w:tcW w:w="58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7.</w:t>
            </w:r>
          </w:p>
        </w:tc>
        <w:tc>
          <w:tcPr>
            <w:tcW w:w="4170"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spacing w:after="0"/>
              <w:ind w:hanging="283"/>
            </w:pPr>
            <w:r>
              <w:t>Доклад начальника ПВР</w:t>
            </w:r>
            <w:r w:rsidR="0051243C">
              <w:t xml:space="preserve"> и П</w:t>
            </w:r>
            <w:r>
              <w:t xml:space="preserve"> в КЧС и ПБ </w:t>
            </w:r>
          </w:p>
          <w:p w:rsidR="0001767D" w:rsidRDefault="0001767D" w:rsidP="008410FF">
            <w:pPr>
              <w:pStyle w:val="af0"/>
              <w:spacing w:after="0"/>
              <w:ind w:hanging="283"/>
            </w:pPr>
            <w:r>
              <w:t>о готовности</w:t>
            </w:r>
          </w:p>
        </w:tc>
        <w:tc>
          <w:tcPr>
            <w:tcW w:w="100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28032" behindDoc="0" locked="0" layoutInCell="1" allowOverlap="1">
                      <wp:simplePos x="0" y="0"/>
                      <wp:positionH relativeFrom="column">
                        <wp:posOffset>222885</wp:posOffset>
                      </wp:positionH>
                      <wp:positionV relativeFrom="paragraph">
                        <wp:posOffset>196850</wp:posOffset>
                      </wp:positionV>
                      <wp:extent cx="274320" cy="0"/>
                      <wp:effectExtent l="13335" t="53975" r="17145" b="60325"/>
                      <wp:wrapNone/>
                      <wp:docPr id="96"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5.5pt" to="3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" strokeweight=".26mm">
                      <v:stroke endarrow="block" joinstyle="miter" endcap="square"/>
                    </v:line>
                  </w:pict>
                </mc:Fallback>
              </mc:AlternateContent>
            </w:r>
          </w:p>
        </w:tc>
        <w:tc>
          <w:tcPr>
            <w:tcW w:w="108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t>Начальник ПВР</w:t>
            </w:r>
          </w:p>
        </w:tc>
      </w:tr>
    </w:tbl>
    <w:p w:rsidR="0001767D" w:rsidRDefault="0001767D">
      <w:pPr>
        <w:pStyle w:val="af0"/>
        <w:spacing w:after="0"/>
        <w:ind w:left="227"/>
      </w:pPr>
      <w:r>
        <w:t xml:space="preserve"> </w:t>
      </w:r>
    </w:p>
    <w:p w:rsidR="0001767D" w:rsidRDefault="0001767D">
      <w:pPr>
        <w:pStyle w:val="af0"/>
        <w:spacing w:after="0"/>
        <w:ind w:left="227"/>
        <w:jc w:val="center"/>
      </w:pPr>
      <w:r>
        <w:t>При получении распоряжения на приём эваконаселения.</w:t>
      </w:r>
    </w:p>
    <w:tbl>
      <w:tblPr>
        <w:tblW w:w="0" w:type="auto"/>
        <w:tblInd w:w="62" w:type="dxa"/>
        <w:tblLayout w:type="fixed"/>
        <w:tblLook w:val="0000" w:firstRow="0" w:lastRow="0" w:firstColumn="0" w:lastColumn="0" w:noHBand="0" w:noVBand="0"/>
      </w:tblPr>
      <w:tblGrid>
        <w:gridCol w:w="615"/>
        <w:gridCol w:w="4140"/>
        <w:gridCol w:w="1035"/>
        <w:gridCol w:w="930"/>
        <w:gridCol w:w="1050"/>
        <w:gridCol w:w="1971"/>
      </w:tblGrid>
      <w:tr w:rsidR="0001767D">
        <w:tc>
          <w:tcPr>
            <w:tcW w:w="61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29056" behindDoc="0" locked="0" layoutInCell="1" allowOverlap="1">
                      <wp:simplePos x="0" y="0"/>
                      <wp:positionH relativeFrom="margin">
                        <wp:posOffset>3234690</wp:posOffset>
                      </wp:positionH>
                      <wp:positionV relativeFrom="paragraph">
                        <wp:posOffset>165735</wp:posOffset>
                      </wp:positionV>
                      <wp:extent cx="182880" cy="0"/>
                      <wp:effectExtent l="5715" t="60960" r="20955" b="53340"/>
                      <wp:wrapNone/>
                      <wp:docPr id="95"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4.7pt,13.05pt" to="269.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" strokeweight=".26mm">
                      <v:stroke endarrow="block" joinstyle="miter" endcap="square"/>
                      <w10:wrap anchorx="margin"/>
                    </v:line>
                  </w:pict>
                </mc:Fallback>
              </mc:AlternateContent>
            </w:r>
            <w:r w:rsidR="0001767D">
              <w:t>1.</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0" w:firstLine="29"/>
            </w:pPr>
            <w:r>
              <w:t>Объявление сбора ПВР</w:t>
            </w:r>
            <w:r w:rsidR="0051243C">
              <w:t xml:space="preserve"> и П</w:t>
            </w:r>
            <w:r>
              <w:t>.</w:t>
            </w:r>
          </w:p>
          <w:p w:rsidR="0001767D" w:rsidRDefault="0001767D" w:rsidP="008410FF">
            <w:pPr>
              <w:pStyle w:val="af0"/>
              <w:spacing w:after="0"/>
              <w:ind w:left="0" w:firstLine="29"/>
            </w:pPr>
            <w:r>
              <w:t>Постановка задачи.</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Начальник ПВР</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2.</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0" w:firstLine="29"/>
            </w:pPr>
            <w:r>
              <w:t>Установление связи с рабочей группой КЧС области, эвакокомиссией области</w:t>
            </w:r>
          </w:p>
        </w:tc>
        <w:tc>
          <w:tcPr>
            <w:tcW w:w="103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30080" behindDoc="0" locked="0" layoutInCell="1" allowOverlap="1">
                      <wp:simplePos x="0" y="0"/>
                      <wp:positionH relativeFrom="column">
                        <wp:posOffset>423545</wp:posOffset>
                      </wp:positionH>
                      <wp:positionV relativeFrom="paragraph">
                        <wp:posOffset>172085</wp:posOffset>
                      </wp:positionV>
                      <wp:extent cx="137160" cy="0"/>
                      <wp:effectExtent l="13970" t="57785" r="20320" b="56515"/>
                      <wp:wrapNone/>
                      <wp:docPr id="94"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3.55pt" to="44.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" strokeweight=".26mm">
                      <v:stroke endarrow="block" joinstyle="miter" endcap="square"/>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Зам. начальника</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3.</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0" w:firstLine="29"/>
            </w:pPr>
            <w:r>
              <w:t>Встреча и размещение сотрудников медицинской службы</w:t>
            </w:r>
          </w:p>
        </w:tc>
        <w:tc>
          <w:tcPr>
            <w:tcW w:w="103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31104" behindDoc="0" locked="0" layoutInCell="1" allowOverlap="1">
                      <wp:simplePos x="0" y="0"/>
                      <wp:positionH relativeFrom="column">
                        <wp:posOffset>384810</wp:posOffset>
                      </wp:positionH>
                      <wp:positionV relativeFrom="paragraph">
                        <wp:posOffset>164465</wp:posOffset>
                      </wp:positionV>
                      <wp:extent cx="182880" cy="0"/>
                      <wp:effectExtent l="13335" t="59690" r="22860" b="54610"/>
                      <wp:wrapNone/>
                      <wp:docPr id="93"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12.95pt" to="4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" strokeweight=".26mm">
                      <v:stroke endarrow="block" joinstyle="miter" endcap="square"/>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Зам. начальника</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t>4.</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0" w:firstLine="29"/>
            </w:pPr>
            <w:r>
              <w:t>Выставление регулировщиков движения</w:t>
            </w:r>
          </w:p>
        </w:tc>
        <w:tc>
          <w:tcPr>
            <w:tcW w:w="1035"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96640" behindDoc="0" locked="0" layoutInCell="1" allowOverlap="1">
                      <wp:simplePos x="0" y="0"/>
                      <wp:positionH relativeFrom="margin">
                        <wp:posOffset>3470910</wp:posOffset>
                      </wp:positionH>
                      <wp:positionV relativeFrom="paragraph">
                        <wp:posOffset>122555</wp:posOffset>
                      </wp:positionV>
                      <wp:extent cx="182880" cy="0"/>
                      <wp:effectExtent l="13335" t="55880" r="22860" b="58420"/>
                      <wp:wrapNone/>
                      <wp:docPr id="9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3.3pt,9.65pt" to="28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" strokeweight=".26mm">
                      <v:stroke endarrow="block" joinstyle="miter" endcap="square"/>
                      <w10:wrap anchorx="margin"/>
                    </v:line>
                  </w:pict>
                </mc:Fallback>
              </mc:AlternateContent>
            </w: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 xml:space="preserve">Отдел МВД </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32128" behindDoc="0" locked="0" layoutInCell="1" allowOverlap="1">
                      <wp:simplePos x="0" y="0"/>
                      <wp:positionH relativeFrom="margin">
                        <wp:posOffset>3214370</wp:posOffset>
                      </wp:positionH>
                      <wp:positionV relativeFrom="paragraph">
                        <wp:posOffset>172085</wp:posOffset>
                      </wp:positionV>
                      <wp:extent cx="365760" cy="0"/>
                      <wp:effectExtent l="13970" t="57785" r="20320" b="56515"/>
                      <wp:wrapNone/>
                      <wp:docPr id="91"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1pt,13.55pt" to="281.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" strokeweight=".26mm">
                      <v:stroke endarrow="block" joinstyle="miter" endcap="square"/>
                      <w10:wrap anchorx="margin"/>
                    </v:line>
                  </w:pict>
                </mc:Fallback>
              </mc:AlternateContent>
            </w:r>
            <w:r w:rsidR="0001767D">
              <w:t>5.</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29"/>
            </w:pPr>
            <w:r>
              <w:t>Организация охраны внутри ПВР</w:t>
            </w:r>
            <w:r w:rsidR="008410FF">
              <w:t xml:space="preserve"> и П</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spacing w:after="0"/>
              <w:jc w:val="center"/>
            </w:pPr>
            <w:r>
              <w:t>Начальник группы</w:t>
            </w:r>
          </w:p>
          <w:p w:rsidR="0001767D" w:rsidRDefault="0001767D">
            <w:pPr>
              <w:pStyle w:val="af0"/>
              <w:spacing w:after="0"/>
              <w:jc w:val="center"/>
            </w:pPr>
            <w:r>
              <w:t>ООП</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33152" behindDoc="0" locked="0" layoutInCell="1" allowOverlap="1">
                      <wp:simplePos x="0" y="0"/>
                      <wp:positionH relativeFrom="margin">
                        <wp:posOffset>3658870</wp:posOffset>
                      </wp:positionH>
                      <wp:positionV relativeFrom="paragraph">
                        <wp:posOffset>178435</wp:posOffset>
                      </wp:positionV>
                      <wp:extent cx="1097280" cy="0"/>
                      <wp:effectExtent l="10795" t="54610" r="15875" b="59690"/>
                      <wp:wrapNone/>
                      <wp:docPr id="90"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8.1pt,14.05pt" to="3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" strokeweight=".26mm">
                      <v:stroke endarrow="block" joinstyle="miter" endcap="square"/>
                      <w10:wrap anchorx="margin"/>
                    </v:line>
                  </w:pict>
                </mc:Fallback>
              </mc:AlternateContent>
            </w:r>
            <w:r w:rsidR="0001767D">
              <w:t>6.</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29"/>
            </w:pPr>
            <w:r>
              <w:t>Приём эваконаселения: учёт и размещение в комнатах отдыха</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Начальники групп</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34176" behindDoc="0" locked="0" layoutInCell="1" allowOverlap="1">
                      <wp:simplePos x="0" y="0"/>
                      <wp:positionH relativeFrom="margin">
                        <wp:posOffset>3656330</wp:posOffset>
                      </wp:positionH>
                      <wp:positionV relativeFrom="paragraph">
                        <wp:posOffset>198120</wp:posOffset>
                      </wp:positionV>
                      <wp:extent cx="1280160" cy="0"/>
                      <wp:effectExtent l="8255" t="55245" r="16510" b="59055"/>
                      <wp:wrapNone/>
                      <wp:docPr id="89"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7.9pt,15.6pt" to="38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" strokeweight=".26mm">
                      <v:stroke endarrow="block" joinstyle="miter" endcap="square"/>
                      <w10:wrap anchorx="margin"/>
                    </v:line>
                  </w:pict>
                </mc:Fallback>
              </mc:AlternateContent>
            </w:r>
            <w:r w:rsidR="0001767D">
              <w:t>7.</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spacing w:after="0"/>
              <w:ind w:left="29"/>
            </w:pPr>
            <w:r>
              <w:t>Организация медицинского обслуживания</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Начальник медпункта</w:t>
            </w:r>
          </w:p>
        </w:tc>
      </w:tr>
      <w:tr w:rsidR="0001767D">
        <w:trPr>
          <w:trHeight w:val="590"/>
        </w:trPr>
        <w:tc>
          <w:tcPr>
            <w:tcW w:w="615" w:type="dxa"/>
            <w:tcBorders>
              <w:top w:val="single" w:sz="4" w:space="0" w:color="000000"/>
              <w:left w:val="single" w:sz="4" w:space="0" w:color="000000"/>
              <w:bottom w:val="single" w:sz="4" w:space="0" w:color="000000"/>
            </w:tcBorders>
            <w:shd w:val="clear" w:color="auto" w:fill="auto"/>
          </w:tcPr>
          <w:p w:rsidR="0001767D" w:rsidRDefault="00934A7B">
            <w:pPr>
              <w:pStyle w:val="af0"/>
              <w:ind w:left="0"/>
              <w:jc w:val="center"/>
            </w:pPr>
            <w:r>
              <w:rPr>
                <w:noProof/>
                <w:lang w:eastAsia="ru-RU"/>
              </w:rPr>
              <mc:AlternateContent>
                <mc:Choice Requires="wps">
                  <w:drawing>
                    <wp:anchor distT="0" distB="0" distL="114300" distR="114300" simplePos="0" relativeHeight="251635200" behindDoc="0" locked="0" layoutInCell="1" allowOverlap="1">
                      <wp:simplePos x="0" y="0"/>
                      <wp:positionH relativeFrom="column">
                        <wp:posOffset>3608070</wp:posOffset>
                      </wp:positionH>
                      <wp:positionV relativeFrom="paragraph">
                        <wp:posOffset>256540</wp:posOffset>
                      </wp:positionV>
                      <wp:extent cx="1143000" cy="0"/>
                      <wp:effectExtent l="7620" t="56515" r="20955" b="57785"/>
                      <wp:wrapNone/>
                      <wp:docPr id="88"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pt,20.2pt" to="374.1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" strokeweight=".26mm">
                      <v:stroke endarrow="block" joinstyle="miter" endcap="square"/>
                    </v:line>
                  </w:pict>
                </mc:Fallback>
              </mc:AlternateContent>
            </w:r>
            <w:r w:rsidR="0001767D">
              <w:t>8.</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ind w:left="29"/>
            </w:pPr>
            <w:r>
              <w:t>Организация досуга детей</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spacing w:after="0"/>
              <w:jc w:val="center"/>
            </w:pPr>
            <w:r>
              <w:t>Начальник комнаты</w:t>
            </w:r>
          </w:p>
          <w:p w:rsidR="0001767D" w:rsidRDefault="0001767D">
            <w:pPr>
              <w:pStyle w:val="af0"/>
              <w:spacing w:after="0"/>
              <w:jc w:val="center"/>
            </w:pPr>
            <w:r>
              <w:t>матери и ребёнка</w:t>
            </w:r>
          </w:p>
        </w:tc>
      </w:tr>
      <w:tr w:rsidR="0001767D">
        <w:tc>
          <w:tcPr>
            <w:tcW w:w="615" w:type="dxa"/>
            <w:tcBorders>
              <w:top w:val="single" w:sz="4" w:space="0" w:color="000000"/>
              <w:left w:val="single" w:sz="4" w:space="0" w:color="000000"/>
              <w:bottom w:val="single" w:sz="4" w:space="0" w:color="000000"/>
            </w:tcBorders>
            <w:shd w:val="clear" w:color="auto" w:fill="auto"/>
          </w:tcPr>
          <w:p w:rsidR="0001767D" w:rsidRDefault="0001767D" w:rsidP="008410FF">
            <w:pPr>
              <w:pStyle w:val="af0"/>
              <w:ind w:hanging="343"/>
              <w:jc w:val="center"/>
            </w:pPr>
            <w:r>
              <w:t>9.</w:t>
            </w:r>
          </w:p>
        </w:tc>
        <w:tc>
          <w:tcPr>
            <w:tcW w:w="4140" w:type="dxa"/>
            <w:tcBorders>
              <w:top w:val="single" w:sz="4" w:space="0" w:color="000000"/>
              <w:left w:val="single" w:sz="4" w:space="0" w:color="000000"/>
              <w:bottom w:val="single" w:sz="4" w:space="0" w:color="000000"/>
            </w:tcBorders>
            <w:shd w:val="clear" w:color="auto" w:fill="auto"/>
            <w:vAlign w:val="center"/>
          </w:tcPr>
          <w:p w:rsidR="0001767D" w:rsidRDefault="0001767D" w:rsidP="008410FF">
            <w:pPr>
              <w:pStyle w:val="af0"/>
              <w:ind w:left="29"/>
            </w:pPr>
            <w:r>
              <w:t>Организация питания эваконаселения</w:t>
            </w:r>
          </w:p>
        </w:tc>
        <w:tc>
          <w:tcPr>
            <w:tcW w:w="103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9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pPr>
          </w:p>
        </w:tc>
        <w:tc>
          <w:tcPr>
            <w:tcW w:w="1050" w:type="dxa"/>
            <w:tcBorders>
              <w:top w:val="single" w:sz="4" w:space="0" w:color="000000"/>
              <w:left w:val="single" w:sz="4" w:space="0" w:color="000000"/>
              <w:bottom w:val="single" w:sz="4" w:space="0" w:color="000000"/>
            </w:tcBorders>
            <w:shd w:val="clear" w:color="auto" w:fill="auto"/>
          </w:tcPr>
          <w:p w:rsidR="0001767D" w:rsidRDefault="00934A7B">
            <w:pPr>
              <w:pStyle w:val="af0"/>
              <w:snapToGrid w:val="0"/>
              <w:jc w:val="center"/>
            </w:pPr>
            <w:r>
              <w:rPr>
                <w:noProof/>
                <w:lang w:eastAsia="ru-RU"/>
              </w:rPr>
              <mc:AlternateContent>
                <mc:Choice Requires="wps">
                  <w:drawing>
                    <wp:anchor distT="0" distB="0" distL="114300" distR="114300" simplePos="0" relativeHeight="251636224" behindDoc="0" locked="0" layoutInCell="1" allowOverlap="1">
                      <wp:simplePos x="0" y="0"/>
                      <wp:positionH relativeFrom="column">
                        <wp:posOffset>297180</wp:posOffset>
                      </wp:positionH>
                      <wp:positionV relativeFrom="paragraph">
                        <wp:posOffset>217170</wp:posOffset>
                      </wp:positionV>
                      <wp:extent cx="274320" cy="0"/>
                      <wp:effectExtent l="11430" t="55245" r="19050" b="59055"/>
                      <wp:wrapNone/>
                      <wp:docPr id="87"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7.1pt" to="4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" strokeweight=".26mm">
                      <v:stroke endarrow="block" joinstyle="miter" endcap="square"/>
                    </v:line>
                  </w:pict>
                </mc:Fallback>
              </mc:AlternateConten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767D" w:rsidRDefault="0001767D">
            <w:pPr>
              <w:pStyle w:val="af0"/>
              <w:jc w:val="center"/>
            </w:pPr>
            <w:r>
              <w:t>Служба торговли                      и питания</w:t>
            </w:r>
          </w:p>
        </w:tc>
      </w:tr>
    </w:tbl>
    <w:p w:rsidR="0001767D" w:rsidRDefault="0001767D">
      <w:pPr>
        <w:sectPr w:rsidR="0001767D" w:rsidSect="00FC7891">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20" w:footer="1134" w:gutter="0"/>
          <w:cols w:space="720"/>
          <w:docGrid w:linePitch="600" w:charSpace="32768"/>
        </w:sectPr>
      </w:pP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Приложение № 2</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к Положению о пункте временного</w:t>
      </w:r>
    </w:p>
    <w:p w:rsidR="0001767D" w:rsidRPr="00D03A11" w:rsidRDefault="007C69DA">
      <w:pPr>
        <w:widowControl/>
        <w:jc w:val="right"/>
        <w:rPr>
          <w:sz w:val="28"/>
          <w:szCs w:val="28"/>
        </w:rPr>
      </w:pPr>
      <w:r w:rsidRPr="00D03A11">
        <w:rPr>
          <w:rFonts w:eastAsia="Times New Roman" w:cs="Times New Roman"/>
          <w:color w:val="000000"/>
          <w:sz w:val="28"/>
          <w:szCs w:val="28"/>
          <w:lang w:val="ru-RU" w:eastAsia="ru-RU" w:bidi="ar-SA"/>
        </w:rPr>
        <w:t xml:space="preserve">                  </w:t>
      </w:r>
      <w:r w:rsidR="0001767D" w:rsidRPr="00D03A11">
        <w:rPr>
          <w:rFonts w:eastAsia="Times New Roman" w:cs="Times New Roman"/>
          <w:color w:val="000000"/>
          <w:sz w:val="28"/>
          <w:szCs w:val="28"/>
          <w:lang w:val="ru-RU" w:eastAsia="ru-RU" w:bidi="ar-SA"/>
        </w:rPr>
        <w:t xml:space="preserve">размещения </w:t>
      </w:r>
      <w:r w:rsidRPr="00D03A11">
        <w:rPr>
          <w:rFonts w:eastAsia="Times New Roman" w:cs="Times New Roman"/>
          <w:color w:val="000000"/>
          <w:sz w:val="28"/>
          <w:szCs w:val="28"/>
          <w:lang w:val="ru-RU" w:eastAsia="ru-RU" w:bidi="ar-SA"/>
        </w:rPr>
        <w:t xml:space="preserve">и питания </w:t>
      </w:r>
      <w:r w:rsidR="0001767D" w:rsidRPr="00D03A11">
        <w:rPr>
          <w:rFonts w:eastAsia="Times New Roman" w:cs="Times New Roman"/>
          <w:color w:val="000000"/>
          <w:sz w:val="28"/>
          <w:szCs w:val="28"/>
          <w:lang w:val="ru-RU" w:eastAsia="ru-RU" w:bidi="ar-SA"/>
        </w:rPr>
        <w:t>эвакуируемого,</w:t>
      </w:r>
    </w:p>
    <w:p w:rsidR="0001767D" w:rsidRPr="00D03A11" w:rsidRDefault="007C69DA">
      <w:pPr>
        <w:widowControl/>
        <w:jc w:val="right"/>
        <w:rPr>
          <w:sz w:val="28"/>
          <w:szCs w:val="28"/>
        </w:rPr>
      </w:pPr>
      <w:r w:rsidRPr="00D03A11">
        <w:rPr>
          <w:rFonts w:eastAsia="Times New Roman" w:cs="Times New Roman"/>
          <w:color w:val="000000"/>
          <w:sz w:val="28"/>
          <w:szCs w:val="28"/>
          <w:lang w:val="ru-RU" w:eastAsia="ru-RU" w:bidi="ar-SA"/>
        </w:rPr>
        <w:t xml:space="preserve"> населения </w:t>
      </w:r>
      <w:r w:rsidR="0001767D" w:rsidRPr="00D03A11">
        <w:rPr>
          <w:rFonts w:eastAsia="Times New Roman" w:cs="Times New Roman"/>
          <w:color w:val="000000"/>
          <w:sz w:val="28"/>
          <w:szCs w:val="28"/>
          <w:lang w:val="ru-RU" w:eastAsia="ru-RU" w:bidi="ar-SA"/>
        </w:rPr>
        <w:t>пострадавшего в чрезвычайных</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ситуациях на территории города Батайска</w:t>
      </w:r>
    </w:p>
    <w:p w:rsidR="0001767D" w:rsidRDefault="0001767D">
      <w:pPr>
        <w:widowControl/>
        <w:suppressAutoHyphens w:val="0"/>
        <w:textAlignment w:val="auto"/>
        <w:rPr>
          <w:rFonts w:eastAsia="Times New Roman" w:cs="Times New Roman"/>
          <w:b/>
          <w:sz w:val="20"/>
          <w:szCs w:val="20"/>
          <w:lang w:val="ru-RU" w:eastAsia="ru-RU" w:bidi="ar-SA"/>
        </w:rPr>
      </w:pPr>
    </w:p>
    <w:p w:rsidR="0001767D" w:rsidRDefault="0001767D">
      <w:pPr>
        <w:widowControl/>
        <w:suppressAutoHyphens w:val="0"/>
        <w:jc w:val="center"/>
        <w:textAlignment w:val="auto"/>
      </w:pPr>
      <w:r>
        <w:rPr>
          <w:rFonts w:eastAsia="Times New Roman" w:cs="Times New Roman"/>
          <w:lang w:val="ru-RU" w:eastAsia="ru-RU" w:bidi="ar-SA"/>
        </w:rPr>
        <w:t>План</w:t>
      </w:r>
    </w:p>
    <w:p w:rsidR="0001767D" w:rsidRDefault="0001767D">
      <w:pPr>
        <w:widowControl/>
        <w:suppressAutoHyphens w:val="0"/>
        <w:ind w:left="283"/>
        <w:jc w:val="center"/>
        <w:textAlignment w:val="auto"/>
      </w:pPr>
      <w:r>
        <w:rPr>
          <w:rFonts w:eastAsia="Times New Roman" w:cs="Times New Roman"/>
          <w:lang w:val="ru-RU" w:eastAsia="ru-RU" w:bidi="ar-SA"/>
        </w:rPr>
        <w:t>размещения эваконаселения</w:t>
      </w:r>
    </w:p>
    <w:p w:rsidR="0001767D" w:rsidRDefault="0001767D">
      <w:pPr>
        <w:widowControl/>
        <w:suppressAutoHyphens w:val="0"/>
        <w:ind w:left="283"/>
        <w:jc w:val="center"/>
        <w:textAlignment w:val="auto"/>
      </w:pPr>
      <w:r>
        <w:rPr>
          <w:rFonts w:eastAsia="Times New Roman" w:cs="Times New Roman"/>
          <w:i/>
          <w:lang w:val="ru-RU" w:eastAsia="ru-RU" w:bidi="ar-SA"/>
        </w:rPr>
        <w:t>(вариант)</w:t>
      </w:r>
    </w:p>
    <w:p w:rsidR="0001767D" w:rsidRDefault="0001767D">
      <w:pPr>
        <w:widowControl/>
        <w:suppressAutoHyphens w:val="0"/>
        <w:ind w:left="283"/>
        <w:jc w:val="center"/>
        <w:textAlignment w:val="auto"/>
      </w:pPr>
      <w:r>
        <w:t xml:space="preserve"> </w:t>
      </w:r>
      <w:r w:rsidR="00934A7B">
        <w:rPr>
          <w:noProof/>
          <w:lang w:val="ru-RU" w:eastAsia="ru-RU" w:bidi="ar-SA"/>
        </w:rPr>
        <mc:AlternateContent>
          <mc:Choice Requires="wps">
            <w:drawing>
              <wp:anchor distT="0" distB="0" distL="114300" distR="114300" simplePos="0" relativeHeight="251645440" behindDoc="0" locked="0" layoutInCell="1" allowOverlap="1">
                <wp:simplePos x="0" y="0"/>
                <wp:positionH relativeFrom="column">
                  <wp:posOffset>560070</wp:posOffset>
                </wp:positionH>
                <wp:positionV relativeFrom="paragraph">
                  <wp:posOffset>150495</wp:posOffset>
                </wp:positionV>
                <wp:extent cx="4114800" cy="0"/>
                <wp:effectExtent l="7620" t="55245" r="20955" b="59055"/>
                <wp:wrapNone/>
                <wp:docPr id="86"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1.85pt" to="368.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" strokeweight=".26mm">
                <v:stroke endarrow="block" joinstyle="miter" endcap="square"/>
              </v:line>
            </w:pict>
          </mc:Fallback>
        </mc:AlternateContent>
      </w:r>
      <w:r w:rsidR="00934A7B">
        <w:rPr>
          <w:rFonts w:eastAsia="Times New Roman" w:cs="Times New Roman"/>
          <w:noProof/>
          <w:lang w:val="ru-RU" w:eastAsia="ru-RU" w:bidi="ar-SA"/>
        </w:rPr>
        <mc:AlternateContent>
          <mc:Choice Requires="wps">
            <w:drawing>
              <wp:anchor distT="0" distB="0" distL="114300" distR="114300" simplePos="0" relativeHeight="251646464" behindDoc="0" locked="0" layoutInCell="1" allowOverlap="1">
                <wp:simplePos x="0" y="0"/>
                <wp:positionH relativeFrom="column">
                  <wp:posOffset>4766310</wp:posOffset>
                </wp:positionH>
                <wp:positionV relativeFrom="paragraph">
                  <wp:posOffset>150495</wp:posOffset>
                </wp:positionV>
                <wp:extent cx="4114800" cy="635"/>
                <wp:effectExtent l="22860" t="55245" r="5715" b="58420"/>
                <wp:wrapNone/>
                <wp:docPr id="85"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0" cy="63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1.85pt" to="699.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" strokeweight=".26mm">
                <v:stroke endarrow="block" joinstyle="miter" endcap="square"/>
              </v:line>
            </w:pict>
          </mc:Fallback>
        </mc:AlternateContent>
      </w:r>
      <w:r>
        <w:rPr>
          <w:rFonts w:eastAsia="Times New Roman" w:cs="Times New Roman"/>
          <w:lang w:val="ru-RU" w:eastAsia="ru-RU" w:bidi="ar-SA"/>
        </w:rPr>
        <w:t xml:space="preserve">                                                                                                             </w:t>
      </w:r>
    </w:p>
    <w:p w:rsidR="0001767D" w:rsidRDefault="0001767D">
      <w:pPr>
        <w:widowControl/>
        <w:suppressAutoHyphens w:val="0"/>
        <w:ind w:left="283"/>
        <w:jc w:val="center"/>
        <w:textAlignment w:val="auto"/>
      </w:pPr>
      <w:r>
        <w:rPr>
          <w:rFonts w:eastAsia="Times New Roman" w:cs="Times New Roman"/>
          <w:lang w:val="ru-RU" w:eastAsia="ru-RU" w:bidi="ar-SA"/>
        </w:rPr>
        <w:t>вход</w:t>
      </w:r>
    </w:p>
    <w:p w:rsidR="0001767D" w:rsidRDefault="00934A7B">
      <w:pPr>
        <w:widowControl/>
        <w:suppressAutoHyphens w:val="0"/>
        <w:ind w:left="283"/>
        <w:textAlignment w:val="auto"/>
        <w:rPr>
          <w:rFonts w:eastAsia="Times New Roman" w:cs="Times New Roman"/>
          <w:lang w:val="ru-RU" w:eastAsia="ru-RU" w:bidi="ar-SA"/>
        </w:rPr>
      </w:pPr>
      <w:r>
        <w:rPr>
          <w:noProof/>
          <w:lang w:val="ru-RU" w:eastAsia="ru-RU" w:bidi="ar-SA"/>
        </w:rPr>
        <mc:AlternateContent>
          <mc:Choice Requires="wps">
            <w:drawing>
              <wp:anchor distT="0" distB="0" distL="114300" distR="114300" simplePos="0" relativeHeight="251640320" behindDoc="0" locked="0" layoutInCell="1" allowOverlap="1">
                <wp:simplePos x="0" y="0"/>
                <wp:positionH relativeFrom="column">
                  <wp:posOffset>4674870</wp:posOffset>
                </wp:positionH>
                <wp:positionV relativeFrom="paragraph">
                  <wp:posOffset>15875</wp:posOffset>
                </wp:positionV>
                <wp:extent cx="0" cy="2016125"/>
                <wp:effectExtent l="55245" t="6350" r="59055" b="15875"/>
                <wp:wrapNone/>
                <wp:docPr id="84"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1.25pt" to="368.1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" strokeweight=".26mm">
                <v:stroke endarrow="block" joinstyle="miter" endcap="square"/>
              </v:line>
            </w:pict>
          </mc:Fallback>
        </mc:AlternateContent>
      </w:r>
    </w:p>
    <w:tbl>
      <w:tblPr>
        <w:tblW w:w="0" w:type="auto"/>
        <w:tblInd w:w="64" w:type="dxa"/>
        <w:tblLayout w:type="fixed"/>
        <w:tblLook w:val="0000" w:firstRow="0" w:lastRow="0" w:firstColumn="0" w:lastColumn="0" w:noHBand="0" w:noVBand="0"/>
      </w:tblPr>
      <w:tblGrid>
        <w:gridCol w:w="2025"/>
        <w:gridCol w:w="2145"/>
        <w:gridCol w:w="1980"/>
        <w:gridCol w:w="2325"/>
        <w:gridCol w:w="1905"/>
        <w:gridCol w:w="2220"/>
        <w:gridCol w:w="2085"/>
      </w:tblGrid>
      <w:tr w:rsidR="0001767D">
        <w:trPr>
          <w:cantSplit/>
          <w:trHeight w:val="745"/>
        </w:trPr>
        <w:tc>
          <w:tcPr>
            <w:tcW w:w="2025"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Медицинский пункт</w:t>
            </w:r>
          </w:p>
        </w:tc>
        <w:tc>
          <w:tcPr>
            <w:tcW w:w="2145" w:type="dxa"/>
            <w:tcBorders>
              <w:top w:val="single" w:sz="4" w:space="0" w:color="000000"/>
              <w:left w:val="single" w:sz="4" w:space="0" w:color="000000"/>
              <w:bottom w:val="single" w:sz="4" w:space="0" w:color="000000"/>
            </w:tcBorders>
            <w:shd w:val="clear" w:color="auto" w:fill="auto"/>
          </w:tcPr>
          <w:p w:rsidR="007C69DA" w:rsidRDefault="0001767D">
            <w:pPr>
              <w:widowControl/>
              <w:suppressAutoHyphens w:val="0"/>
              <w:ind w:left="283"/>
              <w:jc w:val="center"/>
              <w:textAlignment w:val="auto"/>
              <w:rPr>
                <w:rFonts w:eastAsia="Times New Roman" w:cs="Times New Roman"/>
                <w:lang w:val="ru-RU" w:eastAsia="ru-RU" w:bidi="ar-SA"/>
              </w:rPr>
            </w:pPr>
            <w:r>
              <w:rPr>
                <w:rFonts w:eastAsia="Times New Roman" w:cs="Times New Roman"/>
                <w:lang w:val="ru-RU" w:eastAsia="ru-RU" w:bidi="ar-SA"/>
              </w:rPr>
              <w:t xml:space="preserve">Начальник </w:t>
            </w:r>
          </w:p>
          <w:p w:rsidR="0001767D" w:rsidRDefault="0001767D">
            <w:pPr>
              <w:widowControl/>
              <w:suppressAutoHyphens w:val="0"/>
              <w:ind w:left="283"/>
              <w:jc w:val="center"/>
              <w:textAlignment w:val="auto"/>
            </w:pPr>
            <w:r>
              <w:rPr>
                <w:rFonts w:eastAsia="Times New Roman" w:cs="Times New Roman"/>
                <w:lang w:val="ru-RU" w:eastAsia="ru-RU" w:bidi="ar-SA"/>
              </w:rPr>
              <w:t>ПВР</w:t>
            </w:r>
            <w:r w:rsidR="007C69DA">
              <w:rPr>
                <w:rFonts w:eastAsia="Times New Roman" w:cs="Times New Roman"/>
                <w:lang w:val="ru-RU" w:eastAsia="ru-RU" w:bidi="ar-SA"/>
              </w:rPr>
              <w:t xml:space="preserve"> и П</w:t>
            </w:r>
          </w:p>
        </w:tc>
        <w:tc>
          <w:tcPr>
            <w:tcW w:w="6210" w:type="dxa"/>
            <w:gridSpan w:val="3"/>
            <w:tcBorders>
              <w:top w:val="single" w:sz="4" w:space="0" w:color="000000"/>
              <w:left w:val="single" w:sz="4" w:space="0" w:color="000000"/>
              <w:bottom w:val="single" w:sz="4" w:space="0" w:color="000000"/>
            </w:tcBorders>
            <w:shd w:val="clear" w:color="auto" w:fill="auto"/>
          </w:tcPr>
          <w:p w:rsidR="007C69DA" w:rsidRDefault="0001767D" w:rsidP="007C69DA">
            <w:pPr>
              <w:pStyle w:val="4"/>
              <w:spacing w:before="0" w:after="0"/>
              <w:ind w:left="0" w:hanging="13"/>
              <w:jc w:val="center"/>
              <w:rPr>
                <w:rFonts w:ascii="Times New Roman" w:hAnsi="Times New Roman" w:cs="Times New Roman"/>
                <w:b w:val="0"/>
                <w:color w:val="000000"/>
                <w:sz w:val="24"/>
                <w:szCs w:val="24"/>
                <w:lang w:val="ru-RU"/>
              </w:rPr>
            </w:pPr>
            <w:r>
              <w:rPr>
                <w:rFonts w:eastAsia="Times New Roman" w:cs="Times New Roman"/>
                <w:lang w:val="ru-RU" w:eastAsia="ru-RU" w:bidi="ar-SA"/>
              </w:rPr>
              <w:t xml:space="preserve"> </w:t>
            </w:r>
            <w:r w:rsidR="007C69DA" w:rsidRPr="0051243C">
              <w:rPr>
                <w:rFonts w:ascii="Times New Roman" w:hAnsi="Times New Roman" w:cs="Times New Roman"/>
                <w:b w:val="0"/>
                <w:color w:val="000000"/>
                <w:sz w:val="24"/>
                <w:szCs w:val="24"/>
                <w:lang w:val="ru-RU"/>
              </w:rPr>
              <w:t xml:space="preserve">Группа встречи, приема, регистрации и </w:t>
            </w:r>
            <w:r w:rsidR="007C69DA">
              <w:rPr>
                <w:rFonts w:ascii="Times New Roman" w:hAnsi="Times New Roman" w:cs="Times New Roman"/>
                <w:b w:val="0"/>
                <w:color w:val="000000"/>
                <w:sz w:val="24"/>
                <w:szCs w:val="24"/>
                <w:lang w:val="ru-RU"/>
              </w:rPr>
              <w:t>р</w:t>
            </w:r>
            <w:r w:rsidR="007C69DA" w:rsidRPr="0051243C">
              <w:rPr>
                <w:rFonts w:ascii="Times New Roman" w:hAnsi="Times New Roman" w:cs="Times New Roman"/>
                <w:b w:val="0"/>
                <w:color w:val="000000"/>
                <w:sz w:val="24"/>
                <w:szCs w:val="24"/>
                <w:lang w:val="ru-RU"/>
              </w:rPr>
              <w:t>азмещения</w:t>
            </w:r>
          </w:p>
          <w:p w:rsidR="0001767D" w:rsidRPr="007C69DA" w:rsidRDefault="0001767D">
            <w:pPr>
              <w:widowControl/>
              <w:suppressAutoHyphens w:val="0"/>
              <w:ind w:left="283"/>
              <w:jc w:val="center"/>
              <w:textAlignment w:val="auto"/>
              <w:rPr>
                <w:lang w:val="ru-RU"/>
              </w:rPr>
            </w:pPr>
          </w:p>
        </w:tc>
        <w:tc>
          <w:tcPr>
            <w:tcW w:w="2220"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Заместитель</w:t>
            </w:r>
          </w:p>
          <w:p w:rsidR="007C69DA" w:rsidRDefault="0001767D">
            <w:pPr>
              <w:widowControl/>
              <w:suppressAutoHyphens w:val="0"/>
              <w:ind w:left="283"/>
              <w:jc w:val="center"/>
              <w:textAlignment w:val="auto"/>
              <w:rPr>
                <w:rFonts w:eastAsia="Times New Roman" w:cs="Times New Roman"/>
                <w:lang w:val="ru-RU" w:eastAsia="ru-RU" w:bidi="ar-SA"/>
              </w:rPr>
            </w:pPr>
            <w:r>
              <w:rPr>
                <w:rFonts w:eastAsia="Times New Roman" w:cs="Times New Roman"/>
                <w:lang w:val="ru-RU" w:eastAsia="ru-RU" w:bidi="ar-SA"/>
              </w:rPr>
              <w:t xml:space="preserve">начальника </w:t>
            </w:r>
          </w:p>
          <w:p w:rsidR="0001767D" w:rsidRDefault="0001767D">
            <w:pPr>
              <w:widowControl/>
              <w:suppressAutoHyphens w:val="0"/>
              <w:ind w:left="283"/>
              <w:jc w:val="center"/>
              <w:textAlignment w:val="auto"/>
            </w:pPr>
            <w:r>
              <w:rPr>
                <w:rFonts w:eastAsia="Times New Roman" w:cs="Times New Roman"/>
                <w:lang w:val="ru-RU" w:eastAsia="ru-RU" w:bidi="ar-SA"/>
              </w:rPr>
              <w:t>ПВР</w:t>
            </w:r>
            <w:r w:rsidR="007C69DA">
              <w:rPr>
                <w:rFonts w:eastAsia="Times New Roman" w:cs="Times New Roman"/>
                <w:lang w:val="ru-RU" w:eastAsia="ru-RU" w:bidi="ar-SA"/>
              </w:rPr>
              <w:t xml:space="preserve"> и П</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7C69DA">
            <w:pPr>
              <w:widowControl/>
              <w:suppressAutoHyphens w:val="0"/>
              <w:ind w:left="283"/>
              <w:jc w:val="center"/>
              <w:textAlignment w:val="auto"/>
            </w:pPr>
            <w:r>
              <w:rPr>
                <w:rFonts w:eastAsia="Times New Roman" w:cs="Times New Roman"/>
                <w:lang w:val="ru-RU" w:eastAsia="ru-RU" w:bidi="ar-SA"/>
              </w:rPr>
              <w:t>Г</w:t>
            </w:r>
            <w:r w:rsidR="0001767D">
              <w:rPr>
                <w:rFonts w:eastAsia="Times New Roman" w:cs="Times New Roman"/>
                <w:lang w:val="ru-RU" w:eastAsia="ru-RU" w:bidi="ar-SA"/>
              </w:rPr>
              <w:t>руппа ООП</w:t>
            </w:r>
          </w:p>
        </w:tc>
      </w:tr>
      <w:tr w:rsidR="0001767D">
        <w:trPr>
          <w:cantSplit/>
          <w:trHeight w:val="545"/>
        </w:trPr>
        <w:tc>
          <w:tcPr>
            <w:tcW w:w="14685" w:type="dxa"/>
            <w:gridSpan w:val="7"/>
            <w:tcBorders>
              <w:top w:val="single" w:sz="4" w:space="0" w:color="000000"/>
              <w:left w:val="single" w:sz="4" w:space="0" w:color="000000"/>
              <w:bottom w:val="single" w:sz="4" w:space="0" w:color="000000"/>
              <w:right w:val="single" w:sz="4" w:space="0" w:color="000000"/>
            </w:tcBorders>
            <w:shd w:val="clear" w:color="auto" w:fill="auto"/>
          </w:tcPr>
          <w:p w:rsidR="0001767D" w:rsidRDefault="00934A7B">
            <w:pPr>
              <w:widowControl/>
              <w:suppressAutoHyphens w:val="0"/>
              <w:snapToGrid w:val="0"/>
              <w:ind w:left="283"/>
              <w:textAlignment w:val="auto"/>
              <w:rPr>
                <w:rFonts w:eastAsia="Times New Roman" w:cs="Times New Roman"/>
                <w:lang w:val="ru-RU" w:eastAsia="ru-RU" w:bidi="ar-SA"/>
              </w:rPr>
            </w:pPr>
            <w:r>
              <w:rPr>
                <w:noProof/>
                <w:lang w:val="ru-RU" w:eastAsia="ru-RU" w:bidi="ar-SA"/>
              </w:rPr>
              <mc:AlternateContent>
                <mc:Choice Requires="wps">
                  <w:drawing>
                    <wp:anchor distT="0" distB="0" distL="114300" distR="114300" simplePos="0" relativeHeight="251643392" behindDoc="0" locked="0" layoutInCell="1" allowOverlap="1">
                      <wp:simplePos x="0" y="0"/>
                      <wp:positionH relativeFrom="margin">
                        <wp:posOffset>651510</wp:posOffset>
                      </wp:positionH>
                      <wp:positionV relativeFrom="paragraph">
                        <wp:posOffset>114935</wp:posOffset>
                      </wp:positionV>
                      <wp:extent cx="4023360" cy="635"/>
                      <wp:effectExtent l="13335" t="10160" r="11430" b="8255"/>
                      <wp:wrapNone/>
                      <wp:docPr id="83"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23360" cy="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x;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3pt,9.05pt" to="368.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" strokeweight=".26mm">
                      <v:stroke joinstyle="miter" endcap="square"/>
                      <w10:wrap anchorx="margin"/>
                    </v:line>
                  </w:pict>
                </mc:Fallback>
              </mc:AlternateContent>
            </w:r>
            <w:r>
              <w:rPr>
                <w:noProof/>
                <w:lang w:val="ru-RU" w:eastAsia="ru-RU" w:bidi="ar-SA"/>
              </w:rPr>
              <mc:AlternateContent>
                <mc:Choice Requires="wps">
                  <w:drawing>
                    <wp:anchor distT="0" distB="0" distL="114300" distR="114300" simplePos="0" relativeHeight="251644416" behindDoc="0" locked="0" layoutInCell="1" allowOverlap="1">
                      <wp:simplePos x="0" y="0"/>
                      <wp:positionH relativeFrom="margin">
                        <wp:posOffset>651510</wp:posOffset>
                      </wp:positionH>
                      <wp:positionV relativeFrom="paragraph">
                        <wp:posOffset>114935</wp:posOffset>
                      </wp:positionV>
                      <wp:extent cx="0" cy="274320"/>
                      <wp:effectExtent l="60960" t="10160" r="53340" b="20320"/>
                      <wp:wrapNone/>
                      <wp:docPr id="82"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3pt,9.05pt" to="51.3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" strokeweight=".26mm">
                      <v:stroke endarrow="block" joinstyle="miter" endcap="square"/>
                      <w10:wrap anchorx="margin"/>
                    </v:line>
                  </w:pict>
                </mc:Fallback>
              </mc:AlternateContent>
            </w:r>
          </w:p>
        </w:tc>
      </w:tr>
      <w:tr w:rsidR="0001767D">
        <w:trPr>
          <w:cantSplit/>
          <w:trHeight w:val="514"/>
        </w:trPr>
        <w:tc>
          <w:tcPr>
            <w:tcW w:w="2025"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Комната матери и ребёнка</w:t>
            </w:r>
          </w:p>
        </w:tc>
        <w:tc>
          <w:tcPr>
            <w:tcW w:w="2145"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Стол справок</w:t>
            </w:r>
          </w:p>
        </w:tc>
        <w:tc>
          <w:tcPr>
            <w:tcW w:w="1980"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Санузел</w:t>
            </w:r>
          </w:p>
        </w:tc>
        <w:tc>
          <w:tcPr>
            <w:tcW w:w="2325" w:type="dxa"/>
            <w:vMerge w:val="restart"/>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snapToGrid w:val="0"/>
              <w:ind w:left="283"/>
              <w:textAlignment w:val="auto"/>
              <w:rPr>
                <w:rFonts w:eastAsia="Times New Roman" w:cs="Times New Roman"/>
                <w:lang w:val="ru-RU" w:eastAsia="ru-RU" w:bidi="ar-SA"/>
              </w:rPr>
            </w:pPr>
          </w:p>
        </w:tc>
        <w:tc>
          <w:tcPr>
            <w:tcW w:w="1905" w:type="dxa"/>
            <w:tcBorders>
              <w:top w:val="single" w:sz="4" w:space="0" w:color="000000"/>
              <w:left w:val="single" w:sz="4" w:space="0" w:color="000000"/>
              <w:bottom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Санузел</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widowControl/>
              <w:suppressAutoHyphens w:val="0"/>
              <w:ind w:left="283"/>
              <w:jc w:val="center"/>
              <w:textAlignment w:val="auto"/>
            </w:pPr>
            <w:r>
              <w:rPr>
                <w:rFonts w:eastAsia="Times New Roman" w:cs="Times New Roman"/>
                <w:lang w:val="ru-RU" w:eastAsia="ru-RU" w:bidi="ar-SA"/>
              </w:rPr>
              <w:t>Пункт питания</w:t>
            </w:r>
          </w:p>
        </w:tc>
      </w:tr>
      <w:tr w:rsidR="0001767D">
        <w:trPr>
          <w:cantSplit/>
          <w:trHeight w:val="1040"/>
        </w:trPr>
        <w:tc>
          <w:tcPr>
            <w:tcW w:w="6150" w:type="dxa"/>
            <w:gridSpan w:val="3"/>
            <w:tcBorders>
              <w:top w:val="single" w:sz="4" w:space="0" w:color="000000"/>
              <w:left w:val="single" w:sz="4" w:space="0" w:color="000000"/>
              <w:bottom w:val="single" w:sz="4" w:space="0" w:color="000000"/>
            </w:tcBorders>
            <w:shd w:val="clear" w:color="auto" w:fill="auto"/>
          </w:tcPr>
          <w:p w:rsidR="0001767D" w:rsidRDefault="00934A7B">
            <w:pPr>
              <w:widowControl/>
              <w:suppressAutoHyphens w:val="0"/>
              <w:snapToGrid w:val="0"/>
              <w:ind w:left="283"/>
              <w:jc w:val="center"/>
              <w:textAlignment w:val="auto"/>
              <w:rPr>
                <w:rFonts w:eastAsia="Times New Roman" w:cs="Times New Roman"/>
                <w:lang w:val="ru-RU" w:eastAsia="ru-RU" w:bidi="ar-SA"/>
              </w:rPr>
            </w:pPr>
            <w:r>
              <w:rPr>
                <w:noProof/>
                <w:lang w:val="ru-RU" w:eastAsia="ru-RU" w:bidi="ar-SA"/>
              </w:rPr>
              <mc:AlternateContent>
                <mc:Choice Requires="wps">
                  <w:drawing>
                    <wp:anchor distT="0" distB="0" distL="114300" distR="114300" simplePos="0" relativeHeight="251641344" behindDoc="0" locked="0" layoutInCell="1" allowOverlap="1">
                      <wp:simplePos x="0" y="0"/>
                      <wp:positionH relativeFrom="margin">
                        <wp:posOffset>4674870</wp:posOffset>
                      </wp:positionH>
                      <wp:positionV relativeFrom="paragraph">
                        <wp:posOffset>218440</wp:posOffset>
                      </wp:positionV>
                      <wp:extent cx="731520" cy="0"/>
                      <wp:effectExtent l="7620" t="56515" r="22860" b="57785"/>
                      <wp:wrapNone/>
                      <wp:docPr id="81"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8.1pt,17.2pt" to="425.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" strokeweight=".26mm">
                      <v:stroke endarrow="block" joinstyle="miter" endcap="square"/>
                      <w10:wrap anchorx="margin"/>
                    </v:line>
                  </w:pict>
                </mc:Fallback>
              </mc:AlternateContent>
            </w:r>
            <w:r>
              <w:rPr>
                <w:noProof/>
                <w:lang w:val="ru-RU" w:eastAsia="ru-RU" w:bidi="ar-SA"/>
              </w:rPr>
              <mc:AlternateContent>
                <mc:Choice Requires="wps">
                  <w:drawing>
                    <wp:anchor distT="0" distB="0" distL="114300" distR="114300" simplePos="0" relativeHeight="251642368" behindDoc="0" locked="0" layoutInCell="1" allowOverlap="1">
                      <wp:simplePos x="0" y="0"/>
                      <wp:positionH relativeFrom="margin">
                        <wp:posOffset>4034790</wp:posOffset>
                      </wp:positionH>
                      <wp:positionV relativeFrom="paragraph">
                        <wp:posOffset>218440</wp:posOffset>
                      </wp:positionV>
                      <wp:extent cx="640080" cy="635"/>
                      <wp:effectExtent l="15240" t="56515" r="11430" b="57150"/>
                      <wp:wrapNone/>
                      <wp:docPr id="80"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63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flip:x;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7pt,17.2pt" to="36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" strokeweight=".26mm">
                      <v:stroke endarrow="block" joinstyle="miter" endcap="square"/>
                      <w10:wrap anchorx="margin"/>
                    </v:line>
                  </w:pict>
                </mc:Fallback>
              </mc:AlternateContent>
            </w:r>
          </w:p>
          <w:p w:rsidR="0001767D" w:rsidRDefault="0001767D">
            <w:pPr>
              <w:widowControl/>
              <w:suppressAutoHyphens w:val="0"/>
              <w:ind w:left="283"/>
              <w:jc w:val="center"/>
              <w:textAlignment w:val="auto"/>
            </w:pPr>
            <w:r>
              <w:rPr>
                <w:rFonts w:eastAsia="Times New Roman" w:cs="Times New Roman"/>
                <w:lang w:val="ru-RU" w:eastAsia="ru-RU" w:bidi="ar-SA"/>
              </w:rPr>
              <w:t xml:space="preserve">Помещение </w:t>
            </w:r>
          </w:p>
          <w:p w:rsidR="0001767D" w:rsidRDefault="0001767D">
            <w:pPr>
              <w:widowControl/>
              <w:suppressAutoHyphens w:val="0"/>
              <w:ind w:left="283"/>
              <w:jc w:val="center"/>
              <w:textAlignment w:val="auto"/>
            </w:pPr>
            <w:r>
              <w:rPr>
                <w:rFonts w:eastAsia="Times New Roman" w:cs="Times New Roman"/>
                <w:lang w:val="ru-RU" w:eastAsia="ru-RU" w:bidi="ar-SA"/>
              </w:rPr>
              <w:t>для размещения населения</w:t>
            </w:r>
          </w:p>
        </w:tc>
        <w:tc>
          <w:tcPr>
            <w:tcW w:w="2325"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widowControl/>
              <w:suppressAutoHyphens w:val="0"/>
              <w:snapToGrid w:val="0"/>
              <w:ind w:left="283"/>
              <w:jc w:val="center"/>
              <w:textAlignment w:val="auto"/>
              <w:rPr>
                <w:rFonts w:eastAsia="Times New Roman" w:cs="Times New Roman"/>
                <w:lang w:val="ru-RU" w:eastAsia="ru-RU" w:bidi="ar-SA"/>
              </w:rPr>
            </w:pPr>
          </w:p>
          <w:p w:rsidR="0001767D" w:rsidRDefault="0001767D">
            <w:pPr>
              <w:widowControl/>
              <w:suppressAutoHyphens w:val="0"/>
              <w:ind w:left="283"/>
              <w:jc w:val="center"/>
              <w:textAlignment w:val="auto"/>
            </w:pPr>
            <w:r>
              <w:rPr>
                <w:rFonts w:eastAsia="Times New Roman" w:cs="Times New Roman"/>
                <w:lang w:val="ru-RU" w:eastAsia="ru-RU" w:bidi="ar-SA"/>
              </w:rPr>
              <w:t>Помещение</w:t>
            </w:r>
          </w:p>
          <w:p w:rsidR="0001767D" w:rsidRDefault="0001767D">
            <w:pPr>
              <w:widowControl/>
              <w:suppressAutoHyphens w:val="0"/>
              <w:ind w:left="283"/>
              <w:jc w:val="center"/>
              <w:textAlignment w:val="auto"/>
            </w:pPr>
            <w:r>
              <w:rPr>
                <w:rFonts w:eastAsia="Times New Roman" w:cs="Times New Roman"/>
                <w:lang w:val="ru-RU" w:eastAsia="ru-RU" w:bidi="ar-SA"/>
              </w:rPr>
              <w:t xml:space="preserve"> для размещения населения</w:t>
            </w:r>
          </w:p>
        </w:tc>
      </w:tr>
      <w:tr w:rsidR="0001767D">
        <w:trPr>
          <w:cantSplit/>
          <w:trHeight w:val="696"/>
        </w:trPr>
        <w:tc>
          <w:tcPr>
            <w:tcW w:w="14685" w:type="dxa"/>
            <w:gridSpan w:val="7"/>
            <w:tcBorders>
              <w:top w:val="single" w:sz="4" w:space="0" w:color="000000"/>
              <w:left w:val="single" w:sz="4" w:space="0" w:color="000000"/>
              <w:bottom w:val="single" w:sz="4" w:space="0" w:color="000000"/>
              <w:right w:val="single" w:sz="4" w:space="0" w:color="000000"/>
            </w:tcBorders>
            <w:shd w:val="clear" w:color="auto" w:fill="auto"/>
          </w:tcPr>
          <w:p w:rsidR="0001767D" w:rsidRDefault="00934A7B">
            <w:pPr>
              <w:widowControl/>
              <w:suppressAutoHyphens w:val="0"/>
              <w:snapToGrid w:val="0"/>
              <w:ind w:left="283"/>
              <w:textAlignment w:val="auto"/>
              <w:rPr>
                <w:rFonts w:eastAsia="Times New Roman" w:cs="Times New Roman"/>
                <w:lang w:val="ru-RU" w:eastAsia="ru-RU" w:bidi="ar-SA"/>
              </w:rPr>
            </w:pPr>
            <w:r>
              <w:rPr>
                <w:noProof/>
                <w:lang w:val="ru-RU" w:eastAsia="ru-RU" w:bidi="ar-SA"/>
              </w:rPr>
              <mc:AlternateContent>
                <mc:Choice Requires="wps">
                  <w:drawing>
                    <wp:anchor distT="0" distB="0" distL="114300" distR="114300" simplePos="0" relativeHeight="251637248" behindDoc="0" locked="0" layoutInCell="1" allowOverlap="1">
                      <wp:simplePos x="0" y="0"/>
                      <wp:positionH relativeFrom="margin">
                        <wp:posOffset>1748790</wp:posOffset>
                      </wp:positionH>
                      <wp:positionV relativeFrom="paragraph">
                        <wp:posOffset>78740</wp:posOffset>
                      </wp:positionV>
                      <wp:extent cx="0" cy="365760"/>
                      <wp:effectExtent l="53340" t="12065" r="60960" b="22225"/>
                      <wp:wrapNone/>
                      <wp:docPr id="79"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7.7pt,6.2pt" to="13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" strokeweight=".26mm">
                      <v:stroke endarrow="block" joinstyle="miter" endcap="square"/>
                      <w10:wrap anchorx="margin"/>
                    </v:line>
                  </w:pict>
                </mc:Fallback>
              </mc:AlternateContent>
            </w:r>
            <w:r>
              <w:rPr>
                <w:noProof/>
                <w:lang w:val="ru-RU" w:eastAsia="ru-RU" w:bidi="ar-SA"/>
              </w:rPr>
              <mc:AlternateContent>
                <mc:Choice Requires="wps">
                  <w:drawing>
                    <wp:anchor distT="0" distB="0" distL="114300" distR="114300" simplePos="0" relativeHeight="251638272" behindDoc="0" locked="0" layoutInCell="1" allowOverlap="1">
                      <wp:simplePos x="0" y="0"/>
                      <wp:positionH relativeFrom="margin">
                        <wp:posOffset>1748790</wp:posOffset>
                      </wp:positionH>
                      <wp:positionV relativeFrom="paragraph">
                        <wp:posOffset>78740</wp:posOffset>
                      </wp:positionV>
                      <wp:extent cx="4297680" cy="0"/>
                      <wp:effectExtent l="5715" t="12065" r="11430" b="6985"/>
                      <wp:wrapNone/>
                      <wp:docPr id="78"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5" o:spid="_x0000_s1026" style="position:absolute;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7.7pt,6.2pt" to="476.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" strokeweight=".26mm">
                      <v:stroke joinstyle="miter" endcap="square"/>
                      <w10:wrap anchorx="margin"/>
                    </v:line>
                  </w:pict>
                </mc:Fallback>
              </mc:AlternateContent>
            </w:r>
            <w:r>
              <w:rPr>
                <w:noProof/>
                <w:lang w:val="ru-RU" w:eastAsia="ru-RU" w:bidi="ar-SA"/>
              </w:rPr>
              <mc:AlternateContent>
                <mc:Choice Requires="wps">
                  <w:drawing>
                    <wp:anchor distT="0" distB="0" distL="114300" distR="114300" simplePos="0" relativeHeight="251639296" behindDoc="0" locked="0" layoutInCell="1" allowOverlap="1">
                      <wp:simplePos x="0" y="0"/>
                      <wp:positionH relativeFrom="margin">
                        <wp:posOffset>6046470</wp:posOffset>
                      </wp:positionH>
                      <wp:positionV relativeFrom="paragraph">
                        <wp:posOffset>78740</wp:posOffset>
                      </wp:positionV>
                      <wp:extent cx="0" cy="365760"/>
                      <wp:effectExtent l="55245" t="12065" r="59055" b="22225"/>
                      <wp:wrapNone/>
                      <wp:docPr id="77"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6.1pt,6.2pt" to="47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" strokeweight=".26mm">
                      <v:stroke endarrow="block" joinstyle="miter" endcap="square"/>
                      <w10:wrap anchorx="margin"/>
                    </v:line>
                  </w:pict>
                </mc:Fallback>
              </mc:AlternateContent>
            </w:r>
          </w:p>
        </w:tc>
      </w:tr>
      <w:tr w:rsidR="0001767D">
        <w:trPr>
          <w:cantSplit/>
          <w:trHeight w:val="885"/>
        </w:trPr>
        <w:tc>
          <w:tcPr>
            <w:tcW w:w="6150" w:type="dxa"/>
            <w:gridSpan w:val="3"/>
            <w:tcBorders>
              <w:top w:val="single" w:sz="4" w:space="0" w:color="000000"/>
              <w:left w:val="single" w:sz="4" w:space="0" w:color="000000"/>
              <w:bottom w:val="single" w:sz="4" w:space="0" w:color="000000"/>
            </w:tcBorders>
            <w:shd w:val="clear" w:color="auto" w:fill="auto"/>
          </w:tcPr>
          <w:p w:rsidR="007C69DA" w:rsidRDefault="007C69DA" w:rsidP="007C69DA">
            <w:pPr>
              <w:widowControl/>
              <w:suppressAutoHyphens w:val="0"/>
              <w:jc w:val="center"/>
              <w:textAlignment w:val="auto"/>
              <w:rPr>
                <w:rFonts w:eastAsia="Times New Roman" w:cs="Times New Roman"/>
                <w:lang w:val="ru-RU" w:eastAsia="ru-RU" w:bidi="ar-SA"/>
              </w:rPr>
            </w:pPr>
          </w:p>
          <w:p w:rsidR="0001767D" w:rsidRDefault="0001767D" w:rsidP="007C69DA">
            <w:pPr>
              <w:widowControl/>
              <w:suppressAutoHyphens w:val="0"/>
              <w:jc w:val="center"/>
              <w:textAlignment w:val="auto"/>
            </w:pPr>
            <w:r>
              <w:rPr>
                <w:rFonts w:eastAsia="Times New Roman" w:cs="Times New Roman"/>
                <w:lang w:val="ru-RU" w:eastAsia="ru-RU" w:bidi="ar-SA"/>
              </w:rPr>
              <w:t>Помещение</w:t>
            </w:r>
          </w:p>
          <w:p w:rsidR="0001767D" w:rsidRDefault="0001767D" w:rsidP="007C69DA">
            <w:pPr>
              <w:widowControl/>
              <w:suppressAutoHyphens w:val="0"/>
              <w:ind w:left="283"/>
              <w:jc w:val="center"/>
              <w:textAlignment w:val="auto"/>
            </w:pPr>
            <w:r>
              <w:rPr>
                <w:rFonts w:eastAsia="Times New Roman" w:cs="Times New Roman"/>
                <w:lang w:val="ru-RU" w:eastAsia="ru-RU" w:bidi="ar-SA"/>
              </w:rPr>
              <w:t xml:space="preserve"> для размещения населения</w:t>
            </w:r>
          </w:p>
        </w:tc>
        <w:tc>
          <w:tcPr>
            <w:tcW w:w="6450" w:type="dxa"/>
            <w:gridSpan w:val="3"/>
            <w:tcBorders>
              <w:top w:val="single" w:sz="4" w:space="0" w:color="000000"/>
              <w:left w:val="single" w:sz="4" w:space="0" w:color="000000"/>
              <w:bottom w:val="single" w:sz="4" w:space="0" w:color="000000"/>
            </w:tcBorders>
            <w:shd w:val="clear" w:color="auto" w:fill="auto"/>
          </w:tcPr>
          <w:p w:rsidR="007C69DA" w:rsidRDefault="007C69DA" w:rsidP="007C69DA">
            <w:pPr>
              <w:widowControl/>
              <w:suppressAutoHyphens w:val="0"/>
              <w:jc w:val="center"/>
              <w:textAlignment w:val="auto"/>
              <w:rPr>
                <w:rFonts w:eastAsia="Times New Roman" w:cs="Times New Roman"/>
                <w:lang w:val="ru-RU" w:eastAsia="ru-RU" w:bidi="ar-SA"/>
              </w:rPr>
            </w:pPr>
          </w:p>
          <w:p w:rsidR="0001767D" w:rsidRDefault="0001767D" w:rsidP="007C69DA">
            <w:pPr>
              <w:widowControl/>
              <w:suppressAutoHyphens w:val="0"/>
              <w:jc w:val="center"/>
              <w:textAlignment w:val="auto"/>
            </w:pPr>
            <w:r>
              <w:rPr>
                <w:rFonts w:eastAsia="Times New Roman" w:cs="Times New Roman"/>
                <w:lang w:val="ru-RU" w:eastAsia="ru-RU" w:bidi="ar-SA"/>
              </w:rPr>
              <w:t>Помещение</w:t>
            </w:r>
          </w:p>
          <w:p w:rsidR="0001767D" w:rsidRDefault="0001767D" w:rsidP="007C69DA">
            <w:pPr>
              <w:widowControl/>
              <w:suppressAutoHyphens w:val="0"/>
              <w:ind w:left="283"/>
              <w:jc w:val="center"/>
              <w:textAlignment w:val="auto"/>
            </w:pPr>
            <w:r>
              <w:rPr>
                <w:rFonts w:eastAsia="Times New Roman" w:cs="Times New Roman"/>
                <w:lang w:val="ru-RU" w:eastAsia="ru-RU" w:bidi="ar-SA"/>
              </w:rPr>
              <w:t xml:space="preserve"> для размещения населения</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widowControl/>
              <w:suppressAutoHyphens w:val="0"/>
              <w:spacing w:after="120"/>
              <w:ind w:left="283"/>
              <w:jc w:val="center"/>
              <w:textAlignment w:val="auto"/>
            </w:pPr>
            <w:r>
              <w:rPr>
                <w:rFonts w:eastAsia="Times New Roman" w:cs="Times New Roman"/>
                <w:lang w:val="ru-RU" w:eastAsia="ru-RU" w:bidi="ar-SA"/>
              </w:rPr>
              <w:t>Помещение для хранения имущества населения</w:t>
            </w:r>
          </w:p>
        </w:tc>
      </w:tr>
    </w:tbl>
    <w:p w:rsidR="0001767D" w:rsidRDefault="0001767D">
      <w:pPr>
        <w:widowControl/>
        <w:suppressAutoHyphens w:val="0"/>
        <w:spacing w:after="120"/>
        <w:ind w:left="283"/>
        <w:textAlignment w:val="auto"/>
        <w:sectPr w:rsidR="0001767D" w:rsidSect="00FC7891">
          <w:headerReference w:type="even" r:id="rId24"/>
          <w:headerReference w:type="default" r:id="rId25"/>
          <w:footerReference w:type="even" r:id="rId26"/>
          <w:footerReference w:type="default" r:id="rId27"/>
          <w:headerReference w:type="first" r:id="rId28"/>
          <w:footerReference w:type="first" r:id="rId29"/>
          <w:pgSz w:w="16838" w:h="11906" w:orient="landscape"/>
          <w:pgMar w:top="1134" w:right="851" w:bottom="1134" w:left="1701" w:header="720" w:footer="720" w:gutter="0"/>
          <w:cols w:space="720"/>
          <w:docGrid w:linePitch="600" w:charSpace="32768"/>
        </w:sectPr>
      </w:pPr>
      <w:r>
        <w:rPr>
          <w:rFonts w:eastAsia="Times New Roman" w:cs="Times New Roman"/>
          <w:lang w:val="ru-RU" w:eastAsia="ru-RU" w:bidi="ar-SA"/>
        </w:rPr>
        <w:t>Характеристика здания пункта временного размещения: адрес, этажность, конструкционный материал, общая площадь, наличие водопровода, канализации, центрального отопления, электричества, телефона.</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Приложение № 3</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к Положению о пункте временного</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размещения эвакуируемого населения,</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пострадавшего в чрезвычайных</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ситуациях на территории города Батайска</w:t>
      </w:r>
    </w:p>
    <w:p w:rsidR="0001767D" w:rsidRPr="00D03A11" w:rsidRDefault="0001767D">
      <w:pPr>
        <w:widowControl/>
        <w:jc w:val="right"/>
        <w:rPr>
          <w:sz w:val="28"/>
          <w:szCs w:val="28"/>
          <w:lang w:val="ru-RU"/>
        </w:rPr>
      </w:pPr>
    </w:p>
    <w:p w:rsidR="0001767D" w:rsidRDefault="0001767D">
      <w:pPr>
        <w:pStyle w:val="af0"/>
        <w:spacing w:after="0"/>
        <w:jc w:val="center"/>
      </w:pPr>
      <w:r>
        <w:rPr>
          <w:sz w:val="24"/>
          <w:szCs w:val="24"/>
        </w:rPr>
        <w:t>СХЕМА</w:t>
      </w:r>
    </w:p>
    <w:p w:rsidR="0001767D" w:rsidRDefault="0001767D">
      <w:pPr>
        <w:pStyle w:val="af0"/>
        <w:spacing w:after="0"/>
        <w:jc w:val="center"/>
      </w:pPr>
      <w:r>
        <w:rPr>
          <w:sz w:val="24"/>
          <w:szCs w:val="24"/>
        </w:rPr>
        <w:t xml:space="preserve">оповещения и сбора администрации пункта временного размещения </w:t>
      </w:r>
      <w:r w:rsidR="008410FF">
        <w:rPr>
          <w:sz w:val="24"/>
          <w:szCs w:val="24"/>
        </w:rPr>
        <w:t>и питания</w:t>
      </w:r>
    </w:p>
    <w:p w:rsidR="0001767D" w:rsidRDefault="00934A7B">
      <w:pPr>
        <w:pStyle w:val="af0"/>
        <w:spacing w:after="0"/>
        <w:jc w:val="center"/>
      </w:pPr>
      <w:r>
        <w:rPr>
          <w:noProof/>
          <w:lang w:eastAsia="ru-RU"/>
        </w:rPr>
        <mc:AlternateContent>
          <mc:Choice Requires="wps">
            <w:drawing>
              <wp:anchor distT="0" distB="0" distL="114935" distR="114935" simplePos="0" relativeHeight="251649536" behindDoc="0" locked="0" layoutInCell="1" allowOverlap="1">
                <wp:simplePos x="0" y="0"/>
                <wp:positionH relativeFrom="column">
                  <wp:posOffset>447675</wp:posOffset>
                </wp:positionH>
                <wp:positionV relativeFrom="paragraph">
                  <wp:posOffset>2405380</wp:posOffset>
                </wp:positionV>
                <wp:extent cx="2083435" cy="1009015"/>
                <wp:effectExtent l="9525" t="5080" r="12065" b="5080"/>
                <wp:wrapNone/>
                <wp:docPr id="7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09015"/>
                        </a:xfrm>
                        <a:prstGeom prst="rect">
                          <a:avLst/>
                        </a:prstGeom>
                        <a:solidFill>
                          <a:srgbClr val="FFFFFF"/>
                        </a:solidFill>
                        <a:ln w="6350">
                          <a:solidFill>
                            <a:srgbClr val="000000"/>
                          </a:solidFill>
                          <a:miter lim="800000"/>
                          <a:headEnd/>
                          <a:tailEnd/>
                        </a:ln>
                      </wps:spPr>
                      <wps:txbx>
                        <w:txbxContent>
                          <w:p w:rsidR="0001767D" w:rsidRDefault="0001767D">
                            <w:pPr>
                              <w:pStyle w:val="4"/>
                              <w:spacing w:before="0" w:after="0"/>
                            </w:pPr>
                            <w:r>
                              <w:rPr>
                                <w:rFonts w:ascii="Times New Roman" w:hAnsi="Times New Roman" w:cs="Times New Roman"/>
                                <w:b w:val="0"/>
                                <w:sz w:val="24"/>
                                <w:szCs w:val="24"/>
                                <w:lang w:val="ru-RU"/>
                              </w:rPr>
                              <w:t>Начальник ПВР</w:t>
                            </w:r>
                            <w:r w:rsidR="007C69DA">
                              <w:rPr>
                                <w:rFonts w:ascii="Times New Roman" w:hAnsi="Times New Roman" w:cs="Times New Roman"/>
                                <w:b w:val="0"/>
                                <w:sz w:val="24"/>
                                <w:szCs w:val="24"/>
                                <w:lang w:val="ru-RU"/>
                              </w:rPr>
                              <w:t xml:space="preserve"> и П</w:t>
                            </w:r>
                          </w:p>
                          <w:p w:rsidR="0001767D" w:rsidRDefault="0001767D">
                            <w:r>
                              <w:rPr>
                                <w:lang w:val="ru-RU"/>
                              </w:rPr>
                              <w:t>Ф. И. О._________</w:t>
                            </w:r>
                          </w:p>
                          <w:p w:rsidR="0001767D" w:rsidRDefault="0001767D">
                            <w:r>
                              <w:rPr>
                                <w:lang w:val="ru-RU"/>
                              </w:rPr>
                              <w:t>Дом. тел.________</w:t>
                            </w:r>
                          </w:p>
                          <w:p w:rsidR="0001767D" w:rsidRDefault="0001767D">
                            <w:r>
                              <w:rPr>
                                <w:lang w:val="ru-RU"/>
                              </w:rPr>
                              <w:t>адрес___________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left:0;text-align:left;margin-left:35.25pt;margin-top:189.4pt;width:164.05pt;height:79.45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" strokeweight=".5pt">
                <v:textbox inset="7.45pt,3.85pt,7.45pt,3.85pt">
                  <w:txbxContent>
                    <w:p w:rsidR="0001767D" w:rsidRDefault="0001767D">
                      <w:pPr>
                        <w:pStyle w:val="4"/>
                        <w:spacing w:before="0" w:after="0"/>
                      </w:pPr>
                      <w:r>
                        <w:rPr>
                          <w:rFonts w:ascii="Times New Roman" w:hAnsi="Times New Roman" w:cs="Times New Roman"/>
                          <w:b w:val="0"/>
                          <w:sz w:val="24"/>
                          <w:szCs w:val="24"/>
                          <w:lang w:val="ru-RU"/>
                        </w:rPr>
                        <w:t>Начальник ПВР</w:t>
                      </w:r>
                      <w:r w:rsidR="007C69DA">
                        <w:rPr>
                          <w:rFonts w:ascii="Times New Roman" w:hAnsi="Times New Roman" w:cs="Times New Roman"/>
                          <w:b w:val="0"/>
                          <w:sz w:val="24"/>
                          <w:szCs w:val="24"/>
                          <w:lang w:val="ru-RU"/>
                        </w:rPr>
                        <w:t xml:space="preserve"> и П</w:t>
                      </w:r>
                    </w:p>
                    <w:p w:rsidR="0001767D" w:rsidRDefault="0001767D">
                      <w:r>
                        <w:rPr>
                          <w:lang w:val="ru-RU"/>
                        </w:rPr>
                        <w:t>Ф. И. О._________</w:t>
                      </w:r>
                    </w:p>
                    <w:p w:rsidR="0001767D" w:rsidRDefault="0001767D">
                      <w:r>
                        <w:rPr>
                          <w:lang w:val="ru-RU"/>
                        </w:rPr>
                        <w:t>Дом. тел.________</w:t>
                      </w:r>
                    </w:p>
                    <w:p w:rsidR="0001767D" w:rsidRDefault="0001767D">
                      <w:r>
                        <w:rPr>
                          <w:lang w:val="ru-RU"/>
                        </w:rPr>
                        <w:t>адрес___________</w:t>
                      </w:r>
                    </w:p>
                  </w:txbxContent>
                </v:textbox>
              </v:shape>
            </w:pict>
          </mc:Fallback>
        </mc:AlternateContent>
      </w:r>
      <w:r>
        <w:rPr>
          <w:noProof/>
          <w:lang w:eastAsia="ru-RU"/>
        </w:rPr>
        <mc:AlternateContent>
          <mc:Choice Requires="wps">
            <w:drawing>
              <wp:anchor distT="0" distB="0" distL="114935" distR="114935" simplePos="0" relativeHeight="251650560" behindDoc="0" locked="0" layoutInCell="1" allowOverlap="1">
                <wp:simplePos x="0" y="0"/>
                <wp:positionH relativeFrom="column">
                  <wp:posOffset>3573780</wp:posOffset>
                </wp:positionH>
                <wp:positionV relativeFrom="paragraph">
                  <wp:posOffset>2400300</wp:posOffset>
                </wp:positionV>
                <wp:extent cx="2380615" cy="1009015"/>
                <wp:effectExtent l="11430" t="9525" r="8255" b="10160"/>
                <wp:wrapNone/>
                <wp:docPr id="7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1009015"/>
                        </a:xfrm>
                        <a:prstGeom prst="rect">
                          <a:avLst/>
                        </a:prstGeom>
                        <a:solidFill>
                          <a:srgbClr val="FFFFFF"/>
                        </a:solidFill>
                        <a:ln w="6350">
                          <a:solidFill>
                            <a:srgbClr val="000000"/>
                          </a:solidFill>
                          <a:miter lim="800000"/>
                          <a:headEnd/>
                          <a:tailEnd/>
                        </a:ln>
                      </wps:spPr>
                      <wps:txbx>
                        <w:txbxContent>
                          <w:p w:rsidR="0001767D" w:rsidRDefault="0001767D">
                            <w:pPr>
                              <w:pStyle w:val="4"/>
                              <w:spacing w:before="0" w:after="0"/>
                            </w:pPr>
                            <w:r>
                              <w:rPr>
                                <w:rFonts w:ascii="Times New Roman" w:hAnsi="Times New Roman" w:cs="Times New Roman"/>
                                <w:b w:val="0"/>
                                <w:sz w:val="24"/>
                                <w:szCs w:val="24"/>
                                <w:lang w:val="ru-RU"/>
                              </w:rPr>
                              <w:t>Зам. начальник ПВР</w:t>
                            </w:r>
                            <w:r w:rsidR="007C69DA">
                              <w:rPr>
                                <w:rFonts w:ascii="Times New Roman" w:hAnsi="Times New Roman" w:cs="Times New Roman"/>
                                <w:b w:val="0"/>
                                <w:sz w:val="24"/>
                                <w:szCs w:val="24"/>
                                <w:lang w:val="ru-RU"/>
                              </w:rPr>
                              <w:t xml:space="preserve"> и П</w:t>
                            </w:r>
                          </w:p>
                          <w:p w:rsidR="0001767D" w:rsidRDefault="0001767D">
                            <w:r>
                              <w:rPr>
                                <w:lang w:val="ru-RU"/>
                              </w:rPr>
                              <w:t>Ф. И. О._________</w:t>
                            </w:r>
                          </w:p>
                          <w:p w:rsidR="0001767D" w:rsidRDefault="0001767D">
                            <w:r>
                              <w:rPr>
                                <w:lang w:val="ru-RU"/>
                              </w:rPr>
                              <w:t>Дом. тел.________</w:t>
                            </w:r>
                          </w:p>
                          <w:p w:rsidR="0001767D" w:rsidRDefault="0001767D">
                            <w:r>
                              <w:rPr>
                                <w:lang w:val="ru-RU"/>
                              </w:rPr>
                              <w:t>адрес___________</w:t>
                            </w:r>
                          </w:p>
                          <w:p w:rsidR="0001767D" w:rsidRDefault="0001767D">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left:0;text-align:left;margin-left:281.4pt;margin-top:189pt;width:187.45pt;height:79.45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" strokeweight=".5pt">
                <v:textbox inset="7.45pt,3.85pt,7.45pt,3.85pt">
                  <w:txbxContent>
                    <w:p w:rsidR="0001767D" w:rsidRDefault="0001767D">
                      <w:pPr>
                        <w:pStyle w:val="4"/>
                        <w:spacing w:before="0" w:after="0"/>
                      </w:pPr>
                      <w:r>
                        <w:rPr>
                          <w:rFonts w:ascii="Times New Roman" w:hAnsi="Times New Roman" w:cs="Times New Roman"/>
                          <w:b w:val="0"/>
                          <w:sz w:val="24"/>
                          <w:szCs w:val="24"/>
                          <w:lang w:val="ru-RU"/>
                        </w:rPr>
                        <w:t>Зам. начальник ПВР</w:t>
                      </w:r>
                      <w:r w:rsidR="007C69DA">
                        <w:rPr>
                          <w:rFonts w:ascii="Times New Roman" w:hAnsi="Times New Roman" w:cs="Times New Roman"/>
                          <w:b w:val="0"/>
                          <w:sz w:val="24"/>
                          <w:szCs w:val="24"/>
                          <w:lang w:val="ru-RU"/>
                        </w:rPr>
                        <w:t xml:space="preserve"> и П</w:t>
                      </w:r>
                    </w:p>
                    <w:p w:rsidR="0001767D" w:rsidRDefault="0001767D">
                      <w:r>
                        <w:rPr>
                          <w:lang w:val="ru-RU"/>
                        </w:rPr>
                        <w:t>Ф. И. О._________</w:t>
                      </w:r>
                    </w:p>
                    <w:p w:rsidR="0001767D" w:rsidRDefault="0001767D">
                      <w:r>
                        <w:rPr>
                          <w:lang w:val="ru-RU"/>
                        </w:rPr>
                        <w:t>Дом. тел.________</w:t>
                      </w:r>
                    </w:p>
                    <w:p w:rsidR="0001767D" w:rsidRDefault="0001767D">
                      <w:r>
                        <w:rPr>
                          <w:lang w:val="ru-RU"/>
                        </w:rPr>
                        <w:t>адрес___________</w:t>
                      </w:r>
                    </w:p>
                    <w:p w:rsidR="0001767D" w:rsidRDefault="0001767D">
                      <w:pPr>
                        <w:rPr>
                          <w:lang w:val="ru-RU"/>
                        </w:rPr>
                      </w:pP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1659890</wp:posOffset>
                </wp:positionH>
                <wp:positionV relativeFrom="paragraph">
                  <wp:posOffset>2223770</wp:posOffset>
                </wp:positionV>
                <wp:extent cx="2834640" cy="0"/>
                <wp:effectExtent l="12065" t="13970" r="10795" b="5080"/>
                <wp:wrapNone/>
                <wp:docPr id="74"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75.1pt" to="353.9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" strokeweight=".26mm">
                <v:stroke joinstyle="miter" endcap="square"/>
              </v:lin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1659890</wp:posOffset>
                </wp:positionH>
                <wp:positionV relativeFrom="paragraph">
                  <wp:posOffset>2315210</wp:posOffset>
                </wp:positionV>
                <wp:extent cx="0" cy="91440"/>
                <wp:effectExtent l="59690" t="10160" r="54610" b="22225"/>
                <wp:wrapNone/>
                <wp:docPr id="73"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82.3pt" to="130.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4494530</wp:posOffset>
                </wp:positionH>
                <wp:positionV relativeFrom="paragraph">
                  <wp:posOffset>2315210</wp:posOffset>
                </wp:positionV>
                <wp:extent cx="0" cy="91440"/>
                <wp:effectExtent l="55880" t="10160" r="58420" b="22225"/>
                <wp:wrapNone/>
                <wp:docPr id="72"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182.3pt" to="353.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4494530</wp:posOffset>
                </wp:positionH>
                <wp:positionV relativeFrom="paragraph">
                  <wp:posOffset>2223770</wp:posOffset>
                </wp:positionV>
                <wp:extent cx="635" cy="635"/>
                <wp:effectExtent l="8255" t="13970" r="10160" b="13970"/>
                <wp:wrapNone/>
                <wp:docPr id="71"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3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0"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175.1pt" to="353.9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" strokeweight=".26mm">
                <v:stroke joinstyle="miter" endcap="square"/>
              </v:lin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1659890</wp:posOffset>
                </wp:positionH>
                <wp:positionV relativeFrom="paragraph">
                  <wp:posOffset>2223770</wp:posOffset>
                </wp:positionV>
                <wp:extent cx="0" cy="91440"/>
                <wp:effectExtent l="12065" t="13970" r="6985" b="8890"/>
                <wp:wrapNone/>
                <wp:docPr id="70"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pt,175.1pt" to="130.7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" strokeweight=".26mm">
                <v:stroke joinstyle="miter" endcap="square"/>
              </v:line>
            </w:pict>
          </mc:Fallback>
        </mc:AlternateContent>
      </w: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4579620</wp:posOffset>
                </wp:positionH>
                <wp:positionV relativeFrom="paragraph">
                  <wp:posOffset>3771900</wp:posOffset>
                </wp:positionV>
                <wp:extent cx="1487805" cy="917575"/>
                <wp:effectExtent l="7620" t="9525" r="9525" b="6350"/>
                <wp:wrapNone/>
                <wp:docPr id="6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917575"/>
                        </a:xfrm>
                        <a:prstGeom prst="rect">
                          <a:avLst/>
                        </a:prstGeom>
                        <a:solidFill>
                          <a:srgbClr val="FFFFFF"/>
                        </a:solidFill>
                        <a:ln w="6350">
                          <a:solidFill>
                            <a:srgbClr val="000000"/>
                          </a:solidFill>
                          <a:miter lim="800000"/>
                          <a:headEnd/>
                          <a:tailEnd/>
                        </a:ln>
                      </wps:spPr>
                      <wps:txbx>
                        <w:txbxContent>
                          <w:p w:rsidR="0001767D" w:rsidRDefault="0001767D">
                            <w:pPr>
                              <w:pStyle w:val="3"/>
                              <w:spacing w:before="0"/>
                              <w:jc w:val="center"/>
                            </w:pPr>
                            <w:r>
                              <w:rPr>
                                <w:rFonts w:ascii="Times New Roman" w:hAnsi="Times New Roman"/>
                                <w:b w:val="0"/>
                                <w:bCs w:val="0"/>
                                <w:color w:val="000000"/>
                                <w:lang w:val="ru-RU"/>
                              </w:rPr>
                              <w:t>Начальник</w:t>
                            </w:r>
                          </w:p>
                          <w:p w:rsidR="0001767D" w:rsidRDefault="0001767D">
                            <w:pPr>
                              <w:jc w:val="center"/>
                            </w:pPr>
                            <w:r>
                              <w:rPr>
                                <w:lang w:val="ru-RU"/>
                              </w:rPr>
                              <w:t>группы охраны</w:t>
                            </w:r>
                          </w:p>
                          <w:p w:rsidR="0001767D" w:rsidRDefault="0001767D">
                            <w:pPr>
                              <w:jc w:val="center"/>
                            </w:pPr>
                            <w:r>
                              <w:rPr>
                                <w:lang w:val="ru-RU"/>
                              </w:rPr>
                              <w:t>общественного</w:t>
                            </w:r>
                            <w:r>
                              <w:rPr>
                                <w:sz w:val="28"/>
                                <w:lang w:val="ru-RU"/>
                              </w:rPr>
                              <w:t xml:space="preserve"> </w:t>
                            </w:r>
                            <w:r>
                              <w:rPr>
                                <w:lang w:val="ru-RU"/>
                              </w:rPr>
                              <w:t>порядка</w:t>
                            </w:r>
                          </w:p>
                          <w:p w:rsidR="0001767D" w:rsidRDefault="0001767D">
                            <w:pPr>
                              <w:rPr>
                                <w:lang w:val="ru-RU"/>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9" type="#_x0000_t202" style="position:absolute;left:0;text-align:left;margin-left:360.6pt;margin-top:297pt;width:117.15pt;height:72.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" strokeweight=".5pt">
                <v:textbox inset="7.45pt,3.85pt,7.45pt,3.85pt">
                  <w:txbxContent>
                    <w:p w:rsidR="0001767D" w:rsidRDefault="0001767D">
                      <w:pPr>
                        <w:pStyle w:val="3"/>
                        <w:spacing w:before="0"/>
                        <w:jc w:val="center"/>
                      </w:pPr>
                      <w:r>
                        <w:rPr>
                          <w:rFonts w:ascii="Times New Roman" w:hAnsi="Times New Roman"/>
                          <w:b w:val="0"/>
                          <w:bCs w:val="0"/>
                          <w:color w:val="000000"/>
                          <w:lang w:val="ru-RU"/>
                        </w:rPr>
                        <w:t>Начальник</w:t>
                      </w:r>
                    </w:p>
                    <w:p w:rsidR="0001767D" w:rsidRDefault="0001767D">
                      <w:pPr>
                        <w:jc w:val="center"/>
                      </w:pPr>
                      <w:r>
                        <w:rPr>
                          <w:lang w:val="ru-RU"/>
                        </w:rPr>
                        <w:t>группы охраны</w:t>
                      </w:r>
                    </w:p>
                    <w:p w:rsidR="0001767D" w:rsidRDefault="0001767D">
                      <w:pPr>
                        <w:jc w:val="center"/>
                      </w:pPr>
                      <w:r>
                        <w:rPr>
                          <w:lang w:val="ru-RU"/>
                        </w:rPr>
                        <w:t>общественного</w:t>
                      </w:r>
                      <w:r>
                        <w:rPr>
                          <w:sz w:val="28"/>
                          <w:lang w:val="ru-RU"/>
                        </w:rPr>
                        <w:t xml:space="preserve"> </w:t>
                      </w:r>
                      <w:r>
                        <w:rPr>
                          <w:lang w:val="ru-RU"/>
                        </w:rPr>
                        <w:t>порядка</w:t>
                      </w:r>
                    </w:p>
                    <w:p w:rsidR="0001767D" w:rsidRDefault="0001767D">
                      <w:pPr>
                        <w:rPr>
                          <w:lang w:val="ru-RU"/>
                        </w:rPr>
                      </w:pPr>
                    </w:p>
                  </w:txbxContent>
                </v:textbox>
              </v:shape>
            </w:pict>
          </mc:Fallback>
        </mc:AlternateContent>
      </w:r>
      <w:r>
        <w:rPr>
          <w:noProof/>
          <w:lang w:eastAsia="ru-RU"/>
        </w:rPr>
        <mc:AlternateContent>
          <mc:Choice Requires="wps">
            <w:drawing>
              <wp:anchor distT="0" distB="0" distL="114935" distR="114935" simplePos="0" relativeHeight="251659776" behindDoc="0" locked="0" layoutInCell="1" allowOverlap="1">
                <wp:simplePos x="0" y="0"/>
                <wp:positionH relativeFrom="column">
                  <wp:posOffset>2385060</wp:posOffset>
                </wp:positionH>
                <wp:positionV relativeFrom="paragraph">
                  <wp:posOffset>4960620</wp:posOffset>
                </wp:positionV>
                <wp:extent cx="1557655" cy="368935"/>
                <wp:effectExtent l="13335" t="7620" r="10160" b="13970"/>
                <wp:wrapNone/>
                <wp:docPr id="6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учётчик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0" type="#_x0000_t202" style="position:absolute;left:0;text-align:left;margin-left:187.8pt;margin-top:390.6pt;width:122.65pt;height:29.0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" strokeweight=".5pt">
                <v:textbox inset="7.45pt,3.85pt,7.45pt,3.85pt">
                  <w:txbxContent>
                    <w:p w:rsidR="0001767D" w:rsidRDefault="0001767D">
                      <w:pPr>
                        <w:jc w:val="center"/>
                      </w:pPr>
                      <w:r>
                        <w:rPr>
                          <w:lang w:val="ru-RU"/>
                        </w:rPr>
                        <w:t>учётчик</w:t>
                      </w:r>
                    </w:p>
                  </w:txbxContent>
                </v:textbox>
              </v:shape>
            </w:pict>
          </mc:Fallback>
        </mc:AlternateContent>
      </w:r>
      <w:r>
        <w:rPr>
          <w:noProof/>
          <w:lang w:eastAsia="ru-RU"/>
        </w:rPr>
        <mc:AlternateContent>
          <mc:Choice Requires="wps">
            <w:drawing>
              <wp:anchor distT="0" distB="0" distL="114935" distR="114935" simplePos="0" relativeHeight="251660800" behindDoc="0" locked="0" layoutInCell="1" allowOverlap="1">
                <wp:simplePos x="0" y="0"/>
                <wp:positionH relativeFrom="column">
                  <wp:posOffset>4579620</wp:posOffset>
                </wp:positionH>
                <wp:positionV relativeFrom="paragraph">
                  <wp:posOffset>4960620</wp:posOffset>
                </wp:positionV>
                <wp:extent cx="1459230" cy="368935"/>
                <wp:effectExtent l="7620" t="7620" r="9525" b="13970"/>
                <wp:wrapNone/>
                <wp:docPr id="6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дружинник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1" type="#_x0000_t202" style="position:absolute;left:0;text-align:left;margin-left:360.6pt;margin-top:390.6pt;width:114.9pt;height:29.0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" strokeweight=".5pt">
                <v:textbox inset="7.45pt,3.85pt,7.45pt,3.85pt">
                  <w:txbxContent>
                    <w:p w:rsidR="0001767D" w:rsidRDefault="0001767D">
                      <w:pPr>
                        <w:jc w:val="center"/>
                      </w:pPr>
                      <w:r>
                        <w:rPr>
                          <w:lang w:val="ru-RU"/>
                        </w:rPr>
                        <w:t>дружинник</w:t>
                      </w:r>
                    </w:p>
                  </w:txbxContent>
                </v:textbox>
              </v:shape>
            </w:pict>
          </mc:Fallback>
        </mc:AlternateContent>
      </w: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2385060</wp:posOffset>
                </wp:positionH>
                <wp:positionV relativeFrom="paragraph">
                  <wp:posOffset>5509260</wp:posOffset>
                </wp:positionV>
                <wp:extent cx="1557655" cy="368935"/>
                <wp:effectExtent l="13335" t="13335" r="10160" b="8255"/>
                <wp:wrapNone/>
                <wp:docPr id="6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учётчик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2" type="#_x0000_t202" style="position:absolute;left:0;text-align:left;margin-left:187.8pt;margin-top:433.8pt;width:122.65pt;height:29.0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" strokeweight=".5pt">
                <v:textbox inset="7.45pt,3.85pt,7.45pt,3.85pt">
                  <w:txbxContent>
                    <w:p w:rsidR="0001767D" w:rsidRDefault="0001767D">
                      <w:pPr>
                        <w:jc w:val="center"/>
                      </w:pPr>
                      <w:r>
                        <w:rPr>
                          <w:lang w:val="ru-RU"/>
                        </w:rPr>
                        <w:t>учётчик</w:t>
                      </w:r>
                    </w:p>
                  </w:txbxContent>
                </v:textbox>
              </v:shape>
            </w:pict>
          </mc:Fallback>
        </mc:AlternateContent>
      </w:r>
      <w:r>
        <w:rPr>
          <w:noProof/>
          <w:lang w:eastAsia="ru-RU"/>
        </w:rPr>
        <mc:AlternateContent>
          <mc:Choice Requires="wps">
            <w:drawing>
              <wp:anchor distT="0" distB="0" distL="114935" distR="114935" simplePos="0" relativeHeight="251662848" behindDoc="0" locked="0" layoutInCell="1" allowOverlap="1">
                <wp:simplePos x="0" y="0"/>
                <wp:positionH relativeFrom="column">
                  <wp:posOffset>4579620</wp:posOffset>
                </wp:positionH>
                <wp:positionV relativeFrom="paragraph">
                  <wp:posOffset>5509260</wp:posOffset>
                </wp:positionV>
                <wp:extent cx="1497330" cy="368935"/>
                <wp:effectExtent l="7620" t="13335" r="9525" b="8255"/>
                <wp:wrapNone/>
                <wp:docPr id="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учётчик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3" type="#_x0000_t202" style="position:absolute;left:0;text-align:left;margin-left:360.6pt;margin-top:433.8pt;width:117.9pt;height:29.05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" strokeweight=".5pt">
                <v:textbox inset="7.45pt,3.85pt,7.45pt,3.85pt">
                  <w:txbxContent>
                    <w:p w:rsidR="0001767D" w:rsidRDefault="0001767D">
                      <w:pPr>
                        <w:jc w:val="center"/>
                      </w:pPr>
                      <w:r>
                        <w:rPr>
                          <w:lang w:val="ru-RU"/>
                        </w:rPr>
                        <w:t>учётчик</w:t>
                      </w:r>
                    </w:p>
                  </w:txbxContent>
                </v:textbox>
              </v:shape>
            </w:pict>
          </mc:Fallback>
        </mc:AlternateContent>
      </w:r>
      <w:r>
        <w:rPr>
          <w:noProof/>
          <w:lang w:eastAsia="ru-RU"/>
        </w:rPr>
        <mc:AlternateContent>
          <mc:Choice Requires="wps">
            <w:drawing>
              <wp:anchor distT="0" distB="0" distL="114935" distR="114935" simplePos="0" relativeHeight="251663872" behindDoc="0" locked="0" layoutInCell="1" allowOverlap="1">
                <wp:simplePos x="0" y="0"/>
                <wp:positionH relativeFrom="column">
                  <wp:posOffset>2385060</wp:posOffset>
                </wp:positionH>
                <wp:positionV relativeFrom="paragraph">
                  <wp:posOffset>6057900</wp:posOffset>
                </wp:positionV>
                <wp:extent cx="1557655" cy="368935"/>
                <wp:effectExtent l="13335" t="9525" r="10160" b="12065"/>
                <wp:wrapNone/>
                <wp:docPr id="6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учётчик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4" type="#_x0000_t202" style="position:absolute;left:0;text-align:left;margin-left:187.8pt;margin-top:477pt;width:122.65pt;height:29.05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" strokeweight=".5pt">
                <v:textbox inset="7.45pt,3.85pt,7.45pt,3.85pt">
                  <w:txbxContent>
                    <w:p w:rsidR="0001767D" w:rsidRDefault="0001767D">
                      <w:pPr>
                        <w:jc w:val="center"/>
                      </w:pPr>
                      <w:r>
                        <w:rPr>
                          <w:lang w:val="ru-RU"/>
                        </w:rPr>
                        <w:t>учётчик</w:t>
                      </w:r>
                    </w:p>
                  </w:txbxContent>
                </v:textbox>
              </v:shape>
            </w:pict>
          </mc:Fallback>
        </mc:AlternateContent>
      </w:r>
      <w:r>
        <w:rPr>
          <w:noProof/>
          <w:lang w:eastAsia="ru-RU"/>
        </w:rPr>
        <mc:AlternateContent>
          <mc:Choice Requires="wps">
            <w:drawing>
              <wp:anchor distT="0" distB="0" distL="114935" distR="114935" simplePos="0" relativeHeight="251664896" behindDoc="0" locked="0" layoutInCell="1" allowOverlap="1">
                <wp:simplePos x="0" y="0"/>
                <wp:positionH relativeFrom="column">
                  <wp:posOffset>4579620</wp:posOffset>
                </wp:positionH>
                <wp:positionV relativeFrom="paragraph">
                  <wp:posOffset>6057900</wp:posOffset>
                </wp:positionV>
                <wp:extent cx="1516380" cy="368935"/>
                <wp:effectExtent l="7620" t="9525" r="9525" b="12065"/>
                <wp:wrapNone/>
                <wp:docPr id="6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учётчик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5" type="#_x0000_t202" style="position:absolute;left:0;text-align:left;margin-left:360.6pt;margin-top:477pt;width:119.4pt;height:29.0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" strokeweight=".5pt">
                <v:textbox inset="7.45pt,3.85pt,7.45pt,3.85pt">
                  <w:txbxContent>
                    <w:p w:rsidR="0001767D" w:rsidRDefault="0001767D">
                      <w:pPr>
                        <w:jc w:val="center"/>
                      </w:pPr>
                      <w:r>
                        <w:rPr>
                          <w:lang w:val="ru-RU"/>
                        </w:rPr>
                        <w:t>учётчик</w:t>
                      </w:r>
                    </w:p>
                  </w:txbxContent>
                </v:textbox>
              </v:shape>
            </w:pict>
          </mc:Fallback>
        </mc:AlternateContent>
      </w:r>
      <w:r>
        <w:rPr>
          <w:noProof/>
          <w:lang w:eastAsia="ru-RU"/>
        </w:rPr>
        <mc:AlternateContent>
          <mc:Choice Requires="wps">
            <w:drawing>
              <wp:anchor distT="0" distB="0" distL="114935" distR="114935" simplePos="0" relativeHeight="251665920" behindDoc="0" locked="0" layoutInCell="1" allowOverlap="1">
                <wp:simplePos x="0" y="0"/>
                <wp:positionH relativeFrom="column">
                  <wp:posOffset>2385060</wp:posOffset>
                </wp:positionH>
                <wp:positionV relativeFrom="paragraph">
                  <wp:posOffset>6606540</wp:posOffset>
                </wp:positionV>
                <wp:extent cx="1557655" cy="551815"/>
                <wp:effectExtent l="13335" t="5715" r="10160" b="13970"/>
                <wp:wrapNone/>
                <wp:docPr id="6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51815"/>
                        </a:xfrm>
                        <a:prstGeom prst="rect">
                          <a:avLst/>
                        </a:prstGeom>
                        <a:solidFill>
                          <a:srgbClr val="FFFFFF"/>
                        </a:solidFill>
                        <a:ln w="6350">
                          <a:solidFill>
                            <a:srgbClr val="000000"/>
                          </a:solidFill>
                          <a:miter lim="800000"/>
                          <a:headEnd/>
                          <a:tailEnd/>
                        </a:ln>
                      </wps:spPr>
                      <wps:txbx>
                        <w:txbxContent>
                          <w:p w:rsidR="0001767D" w:rsidRDefault="0001767D">
                            <w:r>
                              <w:rPr>
                                <w:lang w:val="ru-RU"/>
                              </w:rPr>
                              <w:t>Дежурный стола справок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6" type="#_x0000_t202" style="position:absolute;left:0;text-align:left;margin-left:187.8pt;margin-top:520.2pt;width:122.65pt;height:43.45pt;z-index:251665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" strokeweight=".5pt">
                <v:textbox inset="7.45pt,3.85pt,7.45pt,3.85pt">
                  <w:txbxContent>
                    <w:p w:rsidR="0001767D" w:rsidRDefault="0001767D">
                      <w:r>
                        <w:rPr>
                          <w:lang w:val="ru-RU"/>
                        </w:rPr>
                        <w:t>Дежурный стола справок</w:t>
                      </w:r>
                    </w:p>
                  </w:txbxContent>
                </v:textbox>
              </v:shape>
            </w:pict>
          </mc:Fallback>
        </mc:AlternateContent>
      </w:r>
      <w:r>
        <w:rPr>
          <w:noProof/>
          <w:lang w:eastAsia="ru-RU"/>
        </w:rPr>
        <mc:AlternateContent>
          <mc:Choice Requires="wps">
            <w:drawing>
              <wp:anchor distT="0" distB="0" distL="114935" distR="114935" simplePos="0" relativeHeight="251666944" behindDoc="0" locked="0" layoutInCell="1" allowOverlap="1">
                <wp:simplePos x="0" y="0"/>
                <wp:positionH relativeFrom="column">
                  <wp:posOffset>4579620</wp:posOffset>
                </wp:positionH>
                <wp:positionV relativeFrom="paragraph">
                  <wp:posOffset>6606540</wp:posOffset>
                </wp:positionV>
                <wp:extent cx="1497330" cy="551815"/>
                <wp:effectExtent l="7620" t="5715" r="9525" b="13970"/>
                <wp:wrapNone/>
                <wp:docPr id="6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551815"/>
                        </a:xfrm>
                        <a:prstGeom prst="rect">
                          <a:avLst/>
                        </a:prstGeom>
                        <a:solidFill>
                          <a:srgbClr val="FFFFFF"/>
                        </a:solidFill>
                        <a:ln w="6350">
                          <a:solidFill>
                            <a:srgbClr val="000000"/>
                          </a:solidFill>
                          <a:miter lim="800000"/>
                          <a:headEnd/>
                          <a:tailEnd/>
                        </a:ln>
                      </wps:spPr>
                      <wps:txbx>
                        <w:txbxContent>
                          <w:p w:rsidR="0001767D" w:rsidRDefault="0001767D">
                            <w:r>
                              <w:rPr>
                                <w:lang w:val="ru-RU"/>
                              </w:rPr>
                              <w:t>Дежурный комнаты</w:t>
                            </w:r>
                          </w:p>
                          <w:p w:rsidR="0001767D" w:rsidRDefault="0001767D">
                            <w:r>
                              <w:rPr>
                                <w:lang w:val="ru-RU"/>
                              </w:rPr>
                              <w:t>матери и ребёнка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left:0;text-align:left;margin-left:360.6pt;margin-top:520.2pt;width:117.9pt;height:43.45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" strokeweight=".5pt">
                <v:textbox inset="7.45pt,3.85pt,7.45pt,3.85pt">
                  <w:txbxContent>
                    <w:p w:rsidR="0001767D" w:rsidRDefault="0001767D">
                      <w:r>
                        <w:rPr>
                          <w:lang w:val="ru-RU"/>
                        </w:rPr>
                        <w:t>Дежурный комнаты</w:t>
                      </w:r>
                    </w:p>
                    <w:p w:rsidR="0001767D" w:rsidRDefault="0001767D">
                      <w:r>
                        <w:rPr>
                          <w:lang w:val="ru-RU"/>
                        </w:rPr>
                        <w:t>матери и ребёнка</w:t>
                      </w:r>
                    </w:p>
                  </w:txbxContent>
                </v:textbox>
              </v:shape>
            </w:pict>
          </mc:Fallback>
        </mc:AlternateContent>
      </w: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928370</wp:posOffset>
                </wp:positionH>
                <wp:positionV relativeFrom="paragraph">
                  <wp:posOffset>3595370</wp:posOffset>
                </wp:positionV>
                <wp:extent cx="4480560" cy="0"/>
                <wp:effectExtent l="13970" t="13970" r="10795" b="5080"/>
                <wp:wrapNone/>
                <wp:docPr id="6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3.1pt" to="425.9pt,2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" strokeweight=".26mm">
                <v:stroke joinstyle="miter" endcap="square"/>
              </v:line>
            </w:pict>
          </mc:Fallback>
        </mc:AlternateContent>
      </w: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928370</wp:posOffset>
                </wp:positionH>
                <wp:positionV relativeFrom="paragraph">
                  <wp:posOffset>3595370</wp:posOffset>
                </wp:positionV>
                <wp:extent cx="0" cy="182880"/>
                <wp:effectExtent l="61595" t="13970" r="52705" b="22225"/>
                <wp:wrapNone/>
                <wp:docPr id="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283.1pt" to="73.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3122930</wp:posOffset>
                </wp:positionH>
                <wp:positionV relativeFrom="paragraph">
                  <wp:posOffset>3595370</wp:posOffset>
                </wp:positionV>
                <wp:extent cx="0" cy="182880"/>
                <wp:effectExtent l="55880" t="13970" r="58420" b="22225"/>
                <wp:wrapNone/>
                <wp:docPr id="58"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pt,283.1pt" to="24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5408930</wp:posOffset>
                </wp:positionH>
                <wp:positionV relativeFrom="paragraph">
                  <wp:posOffset>3595370</wp:posOffset>
                </wp:positionV>
                <wp:extent cx="0" cy="182880"/>
                <wp:effectExtent l="55880" t="13970" r="58420" b="22225"/>
                <wp:wrapNone/>
                <wp:docPr id="57"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9pt,283.1pt" to="42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5136" behindDoc="0" locked="0" layoutInCell="1" allowOverlap="1">
                <wp:simplePos x="0" y="0"/>
                <wp:positionH relativeFrom="column">
                  <wp:posOffset>4220210</wp:posOffset>
                </wp:positionH>
                <wp:positionV relativeFrom="paragraph">
                  <wp:posOffset>4235450</wp:posOffset>
                </wp:positionV>
                <wp:extent cx="0" cy="2651760"/>
                <wp:effectExtent l="10160" t="6350" r="8890" b="8890"/>
                <wp:wrapNone/>
                <wp:docPr id="56"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333.5pt" to="332.3pt,5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" strokeweight=".26mm">
                <v:stroke joinstyle="miter" endcap="square"/>
              </v:line>
            </w:pict>
          </mc:Fallback>
        </mc:AlternateContent>
      </w:r>
      <w:r>
        <w:rPr>
          <w:noProof/>
          <w:lang w:eastAsia="ru-RU"/>
        </w:rPr>
        <mc:AlternateContent>
          <mc:Choice Requires="wps">
            <w:drawing>
              <wp:anchor distT="0" distB="0" distL="114300" distR="114300" simplePos="0" relativeHeight="251676160" behindDoc="0" locked="0" layoutInCell="1" allowOverlap="1">
                <wp:simplePos x="0" y="0"/>
                <wp:positionH relativeFrom="column">
                  <wp:posOffset>2117090</wp:posOffset>
                </wp:positionH>
                <wp:positionV relativeFrom="paragraph">
                  <wp:posOffset>5149850</wp:posOffset>
                </wp:positionV>
                <wp:extent cx="274320" cy="0"/>
                <wp:effectExtent l="12065" t="53975" r="18415" b="60325"/>
                <wp:wrapNone/>
                <wp:docPr id="55"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0"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405.5pt" to="18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0256" behindDoc="0" locked="0" layoutInCell="1" allowOverlap="1">
                <wp:simplePos x="0" y="0"/>
                <wp:positionH relativeFrom="column">
                  <wp:posOffset>2117090</wp:posOffset>
                </wp:positionH>
                <wp:positionV relativeFrom="paragraph">
                  <wp:posOffset>5698490</wp:posOffset>
                </wp:positionV>
                <wp:extent cx="274320" cy="0"/>
                <wp:effectExtent l="12065" t="59690" r="18415" b="54610"/>
                <wp:wrapNone/>
                <wp:docPr id="54"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448.7pt" to="188.3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1280" behindDoc="0" locked="0" layoutInCell="1" allowOverlap="1">
                <wp:simplePos x="0" y="0"/>
                <wp:positionH relativeFrom="column">
                  <wp:posOffset>2117090</wp:posOffset>
                </wp:positionH>
                <wp:positionV relativeFrom="paragraph">
                  <wp:posOffset>6247130</wp:posOffset>
                </wp:positionV>
                <wp:extent cx="274320" cy="0"/>
                <wp:effectExtent l="12065" t="55880" r="18415" b="58420"/>
                <wp:wrapNone/>
                <wp:docPr id="53"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2"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491.9pt" to="188.3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2117090</wp:posOffset>
                </wp:positionH>
                <wp:positionV relativeFrom="paragraph">
                  <wp:posOffset>6887210</wp:posOffset>
                </wp:positionV>
                <wp:extent cx="274320" cy="0"/>
                <wp:effectExtent l="12065" t="57785" r="18415" b="56515"/>
                <wp:wrapNone/>
                <wp:docPr id="52"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7pt,542.3pt" to="188.3pt,5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3328" behindDoc="0" locked="0" layoutInCell="1" allowOverlap="1">
                <wp:simplePos x="0" y="0"/>
                <wp:positionH relativeFrom="column">
                  <wp:posOffset>4220210</wp:posOffset>
                </wp:positionH>
                <wp:positionV relativeFrom="paragraph">
                  <wp:posOffset>4235450</wp:posOffset>
                </wp:positionV>
                <wp:extent cx="365760" cy="0"/>
                <wp:effectExtent l="10160" t="53975" r="14605" b="60325"/>
                <wp:wrapNone/>
                <wp:docPr id="51"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333.5pt" to="361.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4352" behindDoc="0" locked="0" layoutInCell="1" allowOverlap="1">
                <wp:simplePos x="0" y="0"/>
                <wp:positionH relativeFrom="column">
                  <wp:posOffset>4220210</wp:posOffset>
                </wp:positionH>
                <wp:positionV relativeFrom="paragraph">
                  <wp:posOffset>5149850</wp:posOffset>
                </wp:positionV>
                <wp:extent cx="365760" cy="0"/>
                <wp:effectExtent l="10160" t="53975" r="14605" b="60325"/>
                <wp:wrapNone/>
                <wp:docPr id="50"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05.5pt" to="361.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5376" behindDoc="0" locked="0" layoutInCell="1" allowOverlap="1">
                <wp:simplePos x="0" y="0"/>
                <wp:positionH relativeFrom="column">
                  <wp:posOffset>4220210</wp:posOffset>
                </wp:positionH>
                <wp:positionV relativeFrom="paragraph">
                  <wp:posOffset>5698490</wp:posOffset>
                </wp:positionV>
                <wp:extent cx="365760" cy="0"/>
                <wp:effectExtent l="10160" t="59690" r="14605" b="54610"/>
                <wp:wrapNone/>
                <wp:docPr id="49"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48.7pt" to="361.1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86400" behindDoc="0" locked="0" layoutInCell="1" allowOverlap="1">
                <wp:simplePos x="0" y="0"/>
                <wp:positionH relativeFrom="column">
                  <wp:posOffset>4220210</wp:posOffset>
                </wp:positionH>
                <wp:positionV relativeFrom="paragraph">
                  <wp:posOffset>6247130</wp:posOffset>
                </wp:positionV>
                <wp:extent cx="365760" cy="0"/>
                <wp:effectExtent l="10160" t="55880" r="14605" b="58420"/>
                <wp:wrapNone/>
                <wp:docPr id="48"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491.9pt" to="361.1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" strokeweight=".26mm">
                <v:stroke endarrow="block" joinstyle="miter" endcap="square"/>
              </v:line>
            </w:pict>
          </mc:Fallback>
        </mc:AlternateContent>
      </w:r>
      <w:r>
        <w:rPr>
          <w:noProof/>
          <w:sz w:val="24"/>
          <w:szCs w:val="24"/>
          <w:lang w:eastAsia="ru-RU"/>
        </w:rPr>
        <mc:AlternateContent>
          <mc:Choice Requires="wps">
            <w:drawing>
              <wp:anchor distT="0" distB="0" distL="114300" distR="114300" simplePos="0" relativeHeight="251687424" behindDoc="0" locked="0" layoutInCell="1" allowOverlap="1">
                <wp:simplePos x="0" y="0"/>
                <wp:positionH relativeFrom="column">
                  <wp:posOffset>4220210</wp:posOffset>
                </wp:positionH>
                <wp:positionV relativeFrom="paragraph">
                  <wp:posOffset>6887210</wp:posOffset>
                </wp:positionV>
                <wp:extent cx="365760" cy="0"/>
                <wp:effectExtent l="10160" t="57785" r="14605" b="56515"/>
                <wp:wrapNone/>
                <wp:docPr id="47"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542.3pt" to="361.1pt,5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" strokeweight=".26mm">
                <v:stroke endarrow="block" joinstyle="miter" endcap="square"/>
              </v:line>
            </w:pict>
          </mc:Fallback>
        </mc:AlternateContent>
      </w:r>
      <w:r w:rsidR="0001767D">
        <w:rPr>
          <w:sz w:val="24"/>
          <w:szCs w:val="24"/>
        </w:rPr>
        <w:t>(вариант)</w:t>
      </w:r>
    </w:p>
    <w:p w:rsidR="0001767D" w:rsidRDefault="00934A7B">
      <w:pPr>
        <w:pStyle w:val="af0"/>
        <w:spacing w:after="0"/>
        <w:jc w:val="center"/>
      </w:pPr>
      <w:r>
        <w:rPr>
          <w:noProof/>
          <w:lang w:eastAsia="ru-RU"/>
        </w:rPr>
        <mc:AlternateContent>
          <mc:Choice Requires="wps">
            <w:drawing>
              <wp:anchor distT="0" distB="0" distL="114935" distR="114935" simplePos="0" relativeHeight="251647488" behindDoc="0" locked="0" layoutInCell="1" allowOverlap="1">
                <wp:simplePos x="0" y="0"/>
                <wp:positionH relativeFrom="column">
                  <wp:posOffset>2025015</wp:posOffset>
                </wp:positionH>
                <wp:positionV relativeFrom="paragraph">
                  <wp:posOffset>60960</wp:posOffset>
                </wp:positionV>
                <wp:extent cx="2106295" cy="803275"/>
                <wp:effectExtent l="5715" t="13335" r="12065" b="12065"/>
                <wp:wrapNone/>
                <wp:docPr id="4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803275"/>
                        </a:xfrm>
                        <a:prstGeom prst="rect">
                          <a:avLst/>
                        </a:prstGeom>
                        <a:solidFill>
                          <a:srgbClr val="FFFFFF"/>
                        </a:solidFill>
                        <a:ln w="6350">
                          <a:solidFill>
                            <a:srgbClr val="000000"/>
                          </a:solidFill>
                          <a:miter lim="800000"/>
                          <a:headEnd/>
                          <a:tailEnd/>
                        </a:ln>
                      </wps:spPr>
                      <wps:txbx>
                        <w:txbxContent>
                          <w:p w:rsidR="0001767D" w:rsidRDefault="0001767D" w:rsidP="00FF0E05">
                            <w:pPr>
                              <w:pStyle w:val="3"/>
                              <w:spacing w:before="0"/>
                              <w:ind w:left="0" w:firstLine="0"/>
                              <w:jc w:val="center"/>
                            </w:pPr>
                            <w:r>
                              <w:rPr>
                                <w:rFonts w:ascii="Times New Roman" w:hAnsi="Times New Roman"/>
                                <w:b w:val="0"/>
                                <w:color w:val="000000"/>
                                <w:lang w:val="ru-RU"/>
                              </w:rPr>
                              <w:t>Глава города Батайска</w:t>
                            </w:r>
                          </w:p>
                          <w:p w:rsidR="0001767D" w:rsidRDefault="0001767D">
                            <w:pPr>
                              <w:jc w:val="center"/>
                            </w:pPr>
                            <w:r>
                              <w:rPr>
                                <w:lang w:val="ru-RU"/>
                              </w:rPr>
                              <w:t>ЕДДС -112</w:t>
                            </w:r>
                          </w:p>
                          <w:p w:rsidR="0001767D" w:rsidRDefault="0001767D">
                            <w:pPr>
                              <w:jc w:val="center"/>
                            </w:pPr>
                            <w:r>
                              <w:rPr>
                                <w:lang w:val="ru-RU"/>
                              </w:rPr>
                              <w:t>5-88-49, 112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8" type="#_x0000_t202" style="position:absolute;left:0;text-align:left;margin-left:159.45pt;margin-top:4.8pt;width:165.85pt;height:63.25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" strokeweight=".5pt">
                <v:textbox inset="7.45pt,3.85pt,7.45pt,3.85pt">
                  <w:txbxContent>
                    <w:p w:rsidR="0001767D" w:rsidRDefault="0001767D" w:rsidP="00FF0E05">
                      <w:pPr>
                        <w:pStyle w:val="3"/>
                        <w:spacing w:before="0"/>
                        <w:ind w:left="0" w:firstLine="0"/>
                        <w:jc w:val="center"/>
                      </w:pPr>
                      <w:r>
                        <w:rPr>
                          <w:rFonts w:ascii="Times New Roman" w:hAnsi="Times New Roman"/>
                          <w:b w:val="0"/>
                          <w:color w:val="000000"/>
                          <w:lang w:val="ru-RU"/>
                        </w:rPr>
                        <w:t>Глава города Батайска</w:t>
                      </w:r>
                    </w:p>
                    <w:p w:rsidR="0001767D" w:rsidRDefault="0001767D">
                      <w:pPr>
                        <w:jc w:val="center"/>
                      </w:pPr>
                      <w:r>
                        <w:rPr>
                          <w:lang w:val="ru-RU"/>
                        </w:rPr>
                        <w:t>ЕДДС -112</w:t>
                      </w:r>
                    </w:p>
                    <w:p w:rsidR="0001767D" w:rsidRDefault="0001767D">
                      <w:pPr>
                        <w:jc w:val="center"/>
                      </w:pPr>
                      <w:r>
                        <w:rPr>
                          <w:lang w:val="ru-RU"/>
                        </w:rPr>
                        <w:t>5-88-49, 112</w:t>
                      </w:r>
                    </w:p>
                  </w:txbxContent>
                </v:textbox>
              </v:shape>
            </w:pict>
          </mc:Fallback>
        </mc:AlternateContent>
      </w: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3120390</wp:posOffset>
                </wp:positionH>
                <wp:positionV relativeFrom="paragraph">
                  <wp:posOffset>67310</wp:posOffset>
                </wp:positionV>
                <wp:extent cx="2540" cy="239395"/>
                <wp:effectExtent l="53340" t="10160" r="58420" b="17145"/>
                <wp:wrapNone/>
                <wp:docPr id="45"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3939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5.3pt" to="245.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" strokeweight=".26mm">
                <v:stroke endarrow="block" joinstyle="miter" endcap="square"/>
              </v:line>
            </w:pict>
          </mc:Fallback>
        </mc:AlternateContent>
      </w: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935" distR="114935" simplePos="0" relativeHeight="251648512" behindDoc="0" locked="0" layoutInCell="1" allowOverlap="1">
                <wp:simplePos x="0" y="0"/>
                <wp:positionH relativeFrom="column">
                  <wp:posOffset>2044065</wp:posOffset>
                </wp:positionH>
                <wp:positionV relativeFrom="paragraph">
                  <wp:posOffset>8255</wp:posOffset>
                </wp:positionV>
                <wp:extent cx="2032000" cy="734695"/>
                <wp:effectExtent l="5715" t="8255" r="10160" b="9525"/>
                <wp:wrapNone/>
                <wp:docPr id="4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734695"/>
                        </a:xfrm>
                        <a:prstGeom prst="rect">
                          <a:avLst/>
                        </a:prstGeom>
                        <a:solidFill>
                          <a:srgbClr val="FFFFFF"/>
                        </a:solidFill>
                        <a:ln w="6350">
                          <a:solidFill>
                            <a:srgbClr val="000000"/>
                          </a:solidFill>
                          <a:miter lim="800000"/>
                          <a:headEnd/>
                          <a:tailEnd/>
                        </a:ln>
                      </wps:spPr>
                      <wps:txbx>
                        <w:txbxContent>
                          <w:p w:rsidR="0001767D" w:rsidRDefault="0001767D">
                            <w:pPr>
                              <w:pStyle w:val="4"/>
                            </w:pPr>
                            <w:r>
                              <w:rPr>
                                <w:rFonts w:ascii="Times New Roman" w:hAnsi="Times New Roman" w:cs="Times New Roman"/>
                                <w:b w:val="0"/>
                                <w:sz w:val="24"/>
                                <w:szCs w:val="24"/>
                                <w:lang w:val="ru-RU"/>
                              </w:rPr>
                              <w:t>Председатель ЭК</w:t>
                            </w:r>
                          </w:p>
                          <w:p w:rsidR="0001767D" w:rsidRDefault="0001767D">
                            <w:r>
                              <w:rPr>
                                <w:lang w:val="ru-RU"/>
                              </w:rPr>
                              <w:t>тел.________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9" type="#_x0000_t202" style="position:absolute;left:0;text-align:left;margin-left:160.95pt;margin-top:.65pt;width:160pt;height:57.8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" strokeweight=".5pt">
                <v:textbox inset="7.45pt,3.85pt,7.45pt,3.85pt">
                  <w:txbxContent>
                    <w:p w:rsidR="0001767D" w:rsidRDefault="0001767D">
                      <w:pPr>
                        <w:pStyle w:val="4"/>
                      </w:pPr>
                      <w:r>
                        <w:rPr>
                          <w:rFonts w:ascii="Times New Roman" w:hAnsi="Times New Roman" w:cs="Times New Roman"/>
                          <w:b w:val="0"/>
                          <w:sz w:val="24"/>
                          <w:szCs w:val="24"/>
                          <w:lang w:val="ru-RU"/>
                        </w:rPr>
                        <w:t>Председатель ЭК</w:t>
                      </w:r>
                    </w:p>
                    <w:p w:rsidR="0001767D" w:rsidRDefault="0001767D">
                      <w:r>
                        <w:rPr>
                          <w:lang w:val="ru-RU"/>
                        </w:rPr>
                        <w:t>тел.________</w:t>
                      </w:r>
                    </w:p>
                  </w:txbxContent>
                </v:textbox>
              </v:shape>
            </w:pict>
          </mc:Fallback>
        </mc:AlternateContent>
      </w: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300" distR="114300" simplePos="0" relativeHeight="251688448" behindDoc="0" locked="0" layoutInCell="1" allowOverlap="1">
                <wp:simplePos x="0" y="0"/>
                <wp:positionH relativeFrom="column">
                  <wp:posOffset>3088005</wp:posOffset>
                </wp:positionH>
                <wp:positionV relativeFrom="paragraph">
                  <wp:posOffset>47625</wp:posOffset>
                </wp:positionV>
                <wp:extent cx="0" cy="228600"/>
                <wp:effectExtent l="59055" t="9525" r="55245" b="19050"/>
                <wp:wrapNone/>
                <wp:docPr id="43"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3.75pt" to="243.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" strokeweight=".26mm">
                <v:stroke endarrow="block" joinstyle="miter" endcap="square"/>
              </v:line>
            </w:pict>
          </mc:Fallback>
        </mc:AlternateContent>
      </w: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400050</wp:posOffset>
                </wp:positionH>
                <wp:positionV relativeFrom="paragraph">
                  <wp:posOffset>76200</wp:posOffset>
                </wp:positionV>
                <wp:extent cx="3616960" cy="917575"/>
                <wp:effectExtent l="9525" t="9525" r="12065" b="6350"/>
                <wp:wrapNone/>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917575"/>
                        </a:xfrm>
                        <a:prstGeom prst="rect">
                          <a:avLst/>
                        </a:prstGeom>
                        <a:solidFill>
                          <a:srgbClr val="FFFFFF"/>
                        </a:solidFill>
                        <a:ln w="6350">
                          <a:solidFill>
                            <a:srgbClr val="000000"/>
                          </a:solidFill>
                          <a:miter lim="800000"/>
                          <a:headEnd/>
                          <a:tailEnd/>
                        </a:ln>
                      </wps:spPr>
                      <wps:txbx>
                        <w:txbxContent>
                          <w:p w:rsidR="004D09B9" w:rsidRDefault="004D09B9">
                            <w:pPr>
                              <w:jc w:val="center"/>
                              <w:rPr>
                                <w:rFonts w:cs="Times New Roman"/>
                                <w:color w:val="000000"/>
                                <w:lang w:val="ru-RU"/>
                              </w:rPr>
                            </w:pPr>
                          </w:p>
                          <w:p w:rsidR="004D09B9" w:rsidRDefault="004D09B9">
                            <w:pPr>
                              <w:jc w:val="center"/>
                              <w:rPr>
                                <w:rFonts w:cs="Times New Roman"/>
                                <w:color w:val="000000"/>
                                <w:lang w:val="ru-RU"/>
                              </w:rPr>
                            </w:pPr>
                            <w:r w:rsidRPr="004D09B9">
                              <w:rPr>
                                <w:rFonts w:cs="Times New Roman"/>
                                <w:color w:val="000000"/>
                                <w:lang w:val="ru-RU"/>
                              </w:rPr>
                              <w:t xml:space="preserve">Группа встречи, приема, </w:t>
                            </w:r>
                          </w:p>
                          <w:p w:rsidR="0001767D" w:rsidRPr="004D09B9" w:rsidRDefault="004D09B9">
                            <w:pPr>
                              <w:jc w:val="center"/>
                            </w:pPr>
                            <w:r w:rsidRPr="004D09B9">
                              <w:rPr>
                                <w:rFonts w:cs="Times New Roman"/>
                                <w:color w:val="000000"/>
                                <w:lang w:val="ru-RU"/>
                              </w:rPr>
                              <w:t>регистрации и размещения</w:t>
                            </w:r>
                          </w:p>
                          <w:p w:rsidR="004D09B9" w:rsidRDefault="004D09B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0" type="#_x0000_t202" style="position:absolute;left:0;text-align:left;margin-left:31.5pt;margin-top:6pt;width:284.8pt;height:72.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" strokeweight=".5pt">
                <v:textbox inset="7.45pt,3.85pt,7.45pt,3.85pt">
                  <w:txbxContent>
                    <w:p w:rsidR="004D09B9" w:rsidRDefault="004D09B9">
                      <w:pPr>
                        <w:jc w:val="center"/>
                        <w:rPr>
                          <w:rFonts w:cs="Times New Roman"/>
                          <w:color w:val="000000"/>
                          <w:lang w:val="ru-RU"/>
                        </w:rPr>
                      </w:pPr>
                    </w:p>
                    <w:p w:rsidR="004D09B9" w:rsidRDefault="004D09B9">
                      <w:pPr>
                        <w:jc w:val="center"/>
                        <w:rPr>
                          <w:rFonts w:cs="Times New Roman"/>
                          <w:color w:val="000000"/>
                          <w:lang w:val="ru-RU"/>
                        </w:rPr>
                      </w:pPr>
                      <w:r w:rsidRPr="004D09B9">
                        <w:rPr>
                          <w:rFonts w:cs="Times New Roman"/>
                          <w:color w:val="000000"/>
                          <w:lang w:val="ru-RU"/>
                        </w:rPr>
                        <w:t xml:space="preserve">Группа встречи, приема, </w:t>
                      </w:r>
                    </w:p>
                    <w:p w:rsidR="0001767D" w:rsidRPr="004D09B9" w:rsidRDefault="004D09B9">
                      <w:pPr>
                        <w:jc w:val="center"/>
                      </w:pPr>
                      <w:r w:rsidRPr="004D09B9">
                        <w:rPr>
                          <w:rFonts w:cs="Times New Roman"/>
                          <w:color w:val="000000"/>
                          <w:lang w:val="ru-RU"/>
                        </w:rPr>
                        <w:t>регистрации и размещения</w:t>
                      </w:r>
                    </w:p>
                    <w:p w:rsidR="004D09B9" w:rsidRDefault="004D09B9"/>
                  </w:txbxContent>
                </v:textbox>
              </v:shape>
            </w:pict>
          </mc:Fallback>
        </mc:AlternateContent>
      </w:r>
    </w:p>
    <w:p w:rsidR="0001767D" w:rsidRDefault="0001767D">
      <w:pPr>
        <w:pStyle w:val="af0"/>
        <w:spacing w:after="0"/>
        <w:jc w:val="center"/>
      </w:pP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-10795</wp:posOffset>
                </wp:positionH>
                <wp:positionV relativeFrom="paragraph">
                  <wp:posOffset>99695</wp:posOffset>
                </wp:positionV>
                <wp:extent cx="0" cy="2651760"/>
                <wp:effectExtent l="8255" t="13970" r="10795" b="10795"/>
                <wp:wrapNone/>
                <wp:docPr id="41"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85pt" to="-.85pt,2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" strokeweight=".26mm">
                <v:stroke joinstyle="miter" endcap="square"/>
              </v:line>
            </w:pict>
          </mc:Fallback>
        </mc:AlternateContent>
      </w: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-10795</wp:posOffset>
                </wp:positionH>
                <wp:positionV relativeFrom="paragraph">
                  <wp:posOffset>99695</wp:posOffset>
                </wp:positionV>
                <wp:extent cx="407670" cy="0"/>
                <wp:effectExtent l="8255" t="61595" r="22225" b="52705"/>
                <wp:wrapNone/>
                <wp:docPr id="40"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7.85pt" to="3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" strokeweight=".26mm">
                <v:stroke endarrow="block" joinstyle="miter" endcap="square"/>
              </v:line>
            </w:pict>
          </mc:Fallback>
        </mc:AlternateContent>
      </w:r>
    </w:p>
    <w:p w:rsidR="0001767D" w:rsidRDefault="004D09B9" w:rsidP="004D09B9">
      <w:pPr>
        <w:pStyle w:val="af0"/>
        <w:tabs>
          <w:tab w:val="left" w:pos="3300"/>
        </w:tabs>
        <w:spacing w:after="0"/>
      </w:pPr>
      <w:r>
        <w:tab/>
      </w:r>
    </w:p>
    <w:p w:rsidR="0001767D" w:rsidRDefault="0001767D">
      <w:pPr>
        <w:pStyle w:val="af0"/>
        <w:spacing w:after="0"/>
        <w:jc w:val="center"/>
      </w:pPr>
    </w:p>
    <w:p w:rsidR="0001767D" w:rsidRDefault="0001767D">
      <w:pPr>
        <w:pStyle w:val="af0"/>
        <w:spacing w:after="0"/>
        <w:jc w:val="center"/>
      </w:pPr>
    </w:p>
    <w:p w:rsidR="0001767D" w:rsidRDefault="0001767D">
      <w:pPr>
        <w:pStyle w:val="af0"/>
        <w:spacing w:after="0"/>
        <w:jc w:val="center"/>
      </w:pPr>
    </w:p>
    <w:p w:rsidR="0001767D" w:rsidRDefault="00934A7B">
      <w:pPr>
        <w:pStyle w:val="af0"/>
        <w:spacing w:after="0"/>
        <w:jc w:val="center"/>
      </w:pPr>
      <w:r>
        <w:rPr>
          <w:noProof/>
          <w:lang w:eastAsia="ru-RU"/>
        </w:rPr>
        <mc:AlternateContent>
          <mc:Choice Requires="wps">
            <w:drawing>
              <wp:anchor distT="0" distB="0" distL="114935" distR="114935" simplePos="0" relativeHeight="251689472" behindDoc="0" locked="0" layoutInCell="1" allowOverlap="1">
                <wp:simplePos x="0" y="0"/>
                <wp:positionH relativeFrom="column">
                  <wp:posOffset>419100</wp:posOffset>
                </wp:positionH>
                <wp:positionV relativeFrom="paragraph">
                  <wp:posOffset>91440</wp:posOffset>
                </wp:positionV>
                <wp:extent cx="1557655" cy="368935"/>
                <wp:effectExtent l="9525" t="5715" r="13970" b="6350"/>
                <wp:wrapNone/>
                <wp:docPr id="3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дежурный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1" type="#_x0000_t202" style="position:absolute;left:0;text-align:left;margin-left:33pt;margin-top:7.2pt;width:122.65pt;height:29.05pt;z-index:251689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" strokeweight=".5pt">
                <v:textbox inset="7.45pt,3.85pt,7.45pt,3.85pt">
                  <w:txbxContent>
                    <w:p w:rsidR="0001767D" w:rsidRDefault="0001767D">
                      <w:pPr>
                        <w:jc w:val="center"/>
                      </w:pPr>
                      <w:r>
                        <w:rPr>
                          <w:lang w:val="ru-RU"/>
                        </w:rPr>
                        <w:t>дежурный</w:t>
                      </w:r>
                    </w:p>
                  </w:txbxContent>
                </v:textbox>
              </v:shape>
            </w:pict>
          </mc:Fallback>
        </mc:AlternateContent>
      </w:r>
    </w:p>
    <w:p w:rsidR="0001767D" w:rsidRDefault="00934A7B">
      <w:pPr>
        <w:pStyle w:val="af0"/>
        <w:ind w:left="0"/>
        <w:sectPr w:rsidR="0001767D" w:rsidSect="00FC7891">
          <w:headerReference w:type="even" r:id="rId30"/>
          <w:headerReference w:type="default" r:id="rId31"/>
          <w:footerReference w:type="even" r:id="rId32"/>
          <w:footerReference w:type="default" r:id="rId33"/>
          <w:headerReference w:type="first" r:id="rId34"/>
          <w:footerReference w:type="first" r:id="rId35"/>
          <w:pgSz w:w="11906" w:h="16838"/>
          <w:pgMar w:top="1134" w:right="851" w:bottom="1134" w:left="1701" w:header="720" w:footer="720" w:gutter="0"/>
          <w:cols w:space="720"/>
          <w:docGrid w:linePitch="600" w:charSpace="32768"/>
        </w:sectPr>
      </w:pPr>
      <w:r>
        <w:rPr>
          <w:noProof/>
          <w:lang w:eastAsia="ru-RU"/>
        </w:rPr>
        <mc:AlternateContent>
          <mc:Choice Requires="wps">
            <w:drawing>
              <wp:anchor distT="0" distB="0" distL="114300" distR="114300" simplePos="0" relativeHeight="251674112" behindDoc="0" locked="0" layoutInCell="1" allowOverlap="1">
                <wp:simplePos x="0" y="0"/>
                <wp:positionH relativeFrom="column">
                  <wp:posOffset>2099310</wp:posOffset>
                </wp:positionH>
                <wp:positionV relativeFrom="paragraph">
                  <wp:posOffset>172085</wp:posOffset>
                </wp:positionV>
                <wp:extent cx="17780" cy="1720850"/>
                <wp:effectExtent l="13335" t="10160" r="6985" b="12065"/>
                <wp:wrapNone/>
                <wp:docPr id="38"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 cy="172085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13.55pt" to="166.7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" strokeweight=".26mm">
                <v:stroke joinstyle="miter" endcap="square"/>
              </v:line>
            </w:pict>
          </mc:Fallback>
        </mc:AlternateContent>
      </w: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-10795</wp:posOffset>
                </wp:positionH>
                <wp:positionV relativeFrom="paragraph">
                  <wp:posOffset>132080</wp:posOffset>
                </wp:positionV>
                <wp:extent cx="426720" cy="1905"/>
                <wp:effectExtent l="8255" t="55880" r="22225" b="56515"/>
                <wp:wrapNone/>
                <wp:docPr id="37"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190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0.4pt" to="32.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8208" behindDoc="0" locked="0" layoutInCell="1" allowOverlap="1">
                <wp:simplePos x="0" y="0"/>
                <wp:positionH relativeFrom="column">
                  <wp:posOffset>-10795</wp:posOffset>
                </wp:positionH>
                <wp:positionV relativeFrom="paragraph">
                  <wp:posOffset>682625</wp:posOffset>
                </wp:positionV>
                <wp:extent cx="407670" cy="11430"/>
                <wp:effectExtent l="8255" t="53975" r="22225" b="48895"/>
                <wp:wrapNone/>
                <wp:docPr id="36"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670" cy="1143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3.75pt" to="31.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" strokeweight=".26mm">
                <v:stroke endarrow="block" joinstyle="miter" endcap="square"/>
              </v:line>
            </w:pict>
          </mc:Fallback>
        </mc:AlternateContent>
      </w:r>
      <w:r>
        <w:rPr>
          <w:noProof/>
          <w:lang w:eastAsia="ru-RU"/>
        </w:rPr>
        <mc:AlternateContent>
          <mc:Choice Requires="wps">
            <w:drawing>
              <wp:anchor distT="0" distB="0" distL="114300" distR="114300" simplePos="0" relativeHeight="251679232" behindDoc="0" locked="0" layoutInCell="1" allowOverlap="1">
                <wp:simplePos x="0" y="0"/>
                <wp:positionH relativeFrom="column">
                  <wp:posOffset>-10795</wp:posOffset>
                </wp:positionH>
                <wp:positionV relativeFrom="paragraph">
                  <wp:posOffset>1871345</wp:posOffset>
                </wp:positionV>
                <wp:extent cx="407670" cy="0"/>
                <wp:effectExtent l="8255" t="61595" r="22225" b="52705"/>
                <wp:wrapNone/>
                <wp:docPr id="35"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7.35pt" to="31.2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90496" behindDoc="0" locked="0" layoutInCell="1" allowOverlap="1">
                <wp:simplePos x="0" y="0"/>
                <wp:positionH relativeFrom="column">
                  <wp:posOffset>400050</wp:posOffset>
                </wp:positionH>
                <wp:positionV relativeFrom="paragraph">
                  <wp:posOffset>493395</wp:posOffset>
                </wp:positionV>
                <wp:extent cx="1557655" cy="368935"/>
                <wp:effectExtent l="9525" t="7620" r="13970" b="13970"/>
                <wp:wrapNone/>
                <wp:docPr id="3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дежурный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margin-left:31.5pt;margin-top:38.85pt;width:122.65pt;height:29.05pt;z-index:251690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" strokeweight=".5pt">
                <v:textbox inset="7.45pt,3.85pt,7.45pt,3.85pt">
                  <w:txbxContent>
                    <w:p w:rsidR="0001767D" w:rsidRDefault="0001767D">
                      <w:pPr>
                        <w:jc w:val="center"/>
                      </w:pPr>
                      <w:r>
                        <w:rPr>
                          <w:lang w:val="ru-RU"/>
                        </w:rPr>
                        <w:t>дежурный</w:t>
                      </w:r>
                    </w:p>
                  </w:txbxContent>
                </v:textbox>
              </v:shape>
            </w:pict>
          </mc:Fallback>
        </mc:AlternateContent>
      </w:r>
      <w:r>
        <w:rPr>
          <w:noProof/>
          <w:lang w:eastAsia="ru-RU"/>
        </w:rPr>
        <mc:AlternateContent>
          <mc:Choice Requires="wps">
            <w:drawing>
              <wp:anchor distT="0" distB="0" distL="114935" distR="114935" simplePos="0" relativeHeight="251691520" behindDoc="0" locked="0" layoutInCell="1" allowOverlap="1">
                <wp:simplePos x="0" y="0"/>
                <wp:positionH relativeFrom="column">
                  <wp:posOffset>438150</wp:posOffset>
                </wp:positionH>
                <wp:positionV relativeFrom="paragraph">
                  <wp:posOffset>1042035</wp:posOffset>
                </wp:positionV>
                <wp:extent cx="1557655" cy="368935"/>
                <wp:effectExtent l="9525" t="13335" r="13970" b="8255"/>
                <wp:wrapNone/>
                <wp:docPr id="3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FFFFFF"/>
                          </a:solidFill>
                          <a:miter lim="800000"/>
                          <a:headEnd/>
                          <a:tailEnd/>
                        </a:ln>
                      </wps:spPr>
                      <wps:txbx>
                        <w:txbxContent>
                          <w:p w:rsidR="0001767D" w:rsidRDefault="0001767D">
                            <w:pPr>
                              <w:jc w:val="center"/>
                            </w:pPr>
                            <w:r>
                              <w:rPr>
                                <w:sz w:val="28"/>
                                <w:lang w:val="ru-RU"/>
                              </w:rPr>
                              <w:t>дежурный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3" type="#_x0000_t202" style="position:absolute;margin-left:34.5pt;margin-top:82.05pt;width:122.65pt;height:29.05pt;z-index:2516915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" strokecolor="white" strokeweight=".5pt">
                <v:textbox inset="7.45pt,3.85pt,7.45pt,3.85pt">
                  <w:txbxContent>
                    <w:p w:rsidR="0001767D" w:rsidRDefault="0001767D">
                      <w:pPr>
                        <w:jc w:val="center"/>
                      </w:pPr>
                      <w:r>
                        <w:rPr>
                          <w:sz w:val="28"/>
                          <w:lang w:val="ru-RU"/>
                        </w:rPr>
                        <w:t>дежурный</w:t>
                      </w:r>
                    </w:p>
                  </w:txbxContent>
                </v:textbox>
              </v:shape>
            </w:pict>
          </mc:Fallback>
        </mc:AlternateContent>
      </w:r>
      <w:r>
        <w:rPr>
          <w:noProof/>
          <w:lang w:eastAsia="ru-RU"/>
        </w:rPr>
        <mc:AlternateContent>
          <mc:Choice Requires="wps">
            <w:drawing>
              <wp:anchor distT="0" distB="0" distL="114300" distR="114300" simplePos="0" relativeHeight="251692544" behindDoc="0" locked="0" layoutInCell="1" allowOverlap="1">
                <wp:simplePos x="0" y="0"/>
                <wp:positionH relativeFrom="column">
                  <wp:posOffset>-10795</wp:posOffset>
                </wp:positionH>
                <wp:positionV relativeFrom="paragraph">
                  <wp:posOffset>1198880</wp:posOffset>
                </wp:positionV>
                <wp:extent cx="388620" cy="3175"/>
                <wp:effectExtent l="8255" t="55880" r="22225" b="55245"/>
                <wp:wrapNone/>
                <wp:docPr id="32"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31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4.4pt" to="29.7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" strokeweight=".26mm">
                <v:stroke endarrow="block" joinstyle="miter" endcap="square"/>
              </v:line>
            </w:pict>
          </mc:Fallback>
        </mc:AlternateContent>
      </w:r>
      <w:r>
        <w:rPr>
          <w:noProof/>
          <w:lang w:eastAsia="ru-RU"/>
        </w:rPr>
        <mc:AlternateContent>
          <mc:Choice Requires="wps">
            <w:drawing>
              <wp:anchor distT="0" distB="0" distL="114935" distR="114935" simplePos="0" relativeHeight="251693568" behindDoc="0" locked="0" layoutInCell="1" allowOverlap="1">
                <wp:simplePos x="0" y="0"/>
                <wp:positionH relativeFrom="column">
                  <wp:posOffset>400050</wp:posOffset>
                </wp:positionH>
                <wp:positionV relativeFrom="paragraph">
                  <wp:posOffset>1590675</wp:posOffset>
                </wp:positionV>
                <wp:extent cx="1557655" cy="551815"/>
                <wp:effectExtent l="9525" t="9525" r="13970" b="10160"/>
                <wp:wrapNone/>
                <wp:docPr id="3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551815"/>
                        </a:xfrm>
                        <a:prstGeom prst="rect">
                          <a:avLst/>
                        </a:prstGeom>
                        <a:solidFill>
                          <a:srgbClr val="FFFFFF"/>
                        </a:solidFill>
                        <a:ln w="6350">
                          <a:solidFill>
                            <a:srgbClr val="000000"/>
                          </a:solidFill>
                          <a:miter lim="800000"/>
                          <a:headEnd/>
                          <a:tailEnd/>
                        </a:ln>
                      </wps:spPr>
                      <wps:txbx>
                        <w:txbxContent>
                          <w:p w:rsidR="0001767D" w:rsidRDefault="0001767D">
                            <w:r>
                              <w:rPr>
                                <w:lang w:val="ru-RU"/>
                              </w:rPr>
                              <w:t>Дежурный стола справок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4" type="#_x0000_t202" style="position:absolute;margin-left:31.5pt;margin-top:125.25pt;width:122.65pt;height:43.45pt;z-index:251693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" strokeweight=".5pt">
                <v:textbox inset="7.45pt,3.85pt,7.45pt,3.85pt">
                  <w:txbxContent>
                    <w:p w:rsidR="0001767D" w:rsidRDefault="0001767D">
                      <w:r>
                        <w:rPr>
                          <w:lang w:val="ru-RU"/>
                        </w:rPr>
                        <w:t>Дежурный стола справок</w:t>
                      </w:r>
                    </w:p>
                  </w:txbxContent>
                </v:textbox>
              </v:shape>
            </w:pict>
          </mc:Fallback>
        </mc:AlternateContent>
      </w:r>
      <w:r>
        <w:rPr>
          <w:noProof/>
          <w:lang w:eastAsia="ru-RU"/>
        </w:rPr>
        <mc:AlternateContent>
          <mc:Choice Requires="wps">
            <w:drawing>
              <wp:anchor distT="0" distB="0" distL="114935" distR="114935" simplePos="0" relativeHeight="251694592" behindDoc="0" locked="0" layoutInCell="1" allowOverlap="1">
                <wp:simplePos x="0" y="0"/>
                <wp:positionH relativeFrom="column">
                  <wp:posOffset>381000</wp:posOffset>
                </wp:positionH>
                <wp:positionV relativeFrom="paragraph">
                  <wp:posOffset>1012825</wp:posOffset>
                </wp:positionV>
                <wp:extent cx="1557655" cy="368935"/>
                <wp:effectExtent l="9525" t="12700" r="13970" b="8890"/>
                <wp:wrapNone/>
                <wp:docPr id="3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68935"/>
                        </a:xfrm>
                        <a:prstGeom prst="rect">
                          <a:avLst/>
                        </a:prstGeom>
                        <a:solidFill>
                          <a:srgbClr val="FFFFFF"/>
                        </a:solidFill>
                        <a:ln w="6350">
                          <a:solidFill>
                            <a:srgbClr val="000000"/>
                          </a:solidFill>
                          <a:miter lim="800000"/>
                          <a:headEnd/>
                          <a:tailEnd/>
                        </a:ln>
                      </wps:spPr>
                      <wps:txbx>
                        <w:txbxContent>
                          <w:p w:rsidR="0001767D" w:rsidRDefault="0001767D">
                            <w:pPr>
                              <w:jc w:val="center"/>
                            </w:pPr>
                            <w:r>
                              <w:rPr>
                                <w:lang w:val="ru-RU"/>
                              </w:rPr>
                              <w:t>дежурный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5" type="#_x0000_t202" style="position:absolute;margin-left:30pt;margin-top:79.75pt;width:122.65pt;height:29.05pt;z-index:251694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" strokeweight=".5pt">
                <v:textbox inset="7.45pt,3.85pt,7.45pt,3.85pt">
                  <w:txbxContent>
                    <w:p w:rsidR="0001767D" w:rsidRDefault="0001767D">
                      <w:pPr>
                        <w:jc w:val="center"/>
                      </w:pPr>
                      <w:r>
                        <w:rPr>
                          <w:lang w:val="ru-RU"/>
                        </w:rPr>
                        <w:t>дежурный</w:t>
                      </w:r>
                    </w:p>
                  </w:txbxContent>
                </v:textbox>
              </v:shape>
            </w:pict>
          </mc:Fallback>
        </mc:AlternateContent>
      </w:r>
    </w:p>
    <w:p w:rsidR="0001767D" w:rsidRPr="00D03A11" w:rsidRDefault="0001767D">
      <w:pPr>
        <w:pStyle w:val="13"/>
        <w:widowControl/>
        <w:jc w:val="right"/>
        <w:rPr>
          <w:sz w:val="28"/>
          <w:szCs w:val="28"/>
        </w:rPr>
      </w:pPr>
      <w:r w:rsidRPr="00D03A11">
        <w:rPr>
          <w:rFonts w:eastAsia="Times New Roman" w:cs="Times New Roman"/>
          <w:color w:val="000000"/>
          <w:sz w:val="28"/>
          <w:szCs w:val="28"/>
          <w:lang w:eastAsia="ru-RU" w:bidi="ar-SA"/>
        </w:rPr>
        <w:t>Приложение № 4</w:t>
      </w:r>
    </w:p>
    <w:p w:rsidR="0001767D" w:rsidRPr="00D03A11" w:rsidRDefault="0001767D">
      <w:pPr>
        <w:pStyle w:val="13"/>
        <w:widowControl/>
        <w:jc w:val="right"/>
        <w:rPr>
          <w:sz w:val="28"/>
          <w:szCs w:val="28"/>
        </w:rPr>
      </w:pPr>
      <w:r w:rsidRPr="00D03A11">
        <w:rPr>
          <w:rStyle w:val="10"/>
          <w:rFonts w:eastAsia="Times New Roman" w:cs="Times New Roman"/>
          <w:color w:val="000000"/>
          <w:sz w:val="28"/>
          <w:szCs w:val="28"/>
          <w:lang w:eastAsia="ru-RU" w:bidi="ar-SA"/>
        </w:rPr>
        <w:t>к Положению о пункте временного</w:t>
      </w:r>
    </w:p>
    <w:p w:rsidR="0001767D" w:rsidRPr="00D03A11" w:rsidRDefault="0001767D">
      <w:pPr>
        <w:pStyle w:val="13"/>
        <w:widowControl/>
        <w:jc w:val="right"/>
        <w:rPr>
          <w:sz w:val="28"/>
          <w:szCs w:val="28"/>
        </w:rPr>
      </w:pPr>
      <w:r w:rsidRPr="00D03A11">
        <w:rPr>
          <w:rFonts w:eastAsia="Times New Roman" w:cs="Times New Roman"/>
          <w:color w:val="000000"/>
          <w:sz w:val="28"/>
          <w:szCs w:val="28"/>
          <w:lang w:eastAsia="ru-RU" w:bidi="ar-SA"/>
        </w:rPr>
        <w:t>размещения</w:t>
      </w:r>
      <w:r w:rsidR="007C69DA" w:rsidRPr="00D03A11">
        <w:rPr>
          <w:rFonts w:eastAsia="Times New Roman" w:cs="Times New Roman"/>
          <w:color w:val="000000"/>
          <w:sz w:val="28"/>
          <w:szCs w:val="28"/>
          <w:lang w:eastAsia="ru-RU" w:bidi="ar-SA"/>
        </w:rPr>
        <w:t xml:space="preserve"> и питания</w:t>
      </w:r>
      <w:r w:rsidRPr="00D03A11">
        <w:rPr>
          <w:rFonts w:eastAsia="Times New Roman" w:cs="Times New Roman"/>
          <w:color w:val="000000"/>
          <w:sz w:val="28"/>
          <w:szCs w:val="28"/>
          <w:lang w:eastAsia="ru-RU" w:bidi="ar-SA"/>
        </w:rPr>
        <w:t xml:space="preserve"> эвакуируемого </w:t>
      </w:r>
    </w:p>
    <w:p w:rsidR="0001767D" w:rsidRPr="00D03A11" w:rsidRDefault="007C69DA">
      <w:pPr>
        <w:pStyle w:val="13"/>
        <w:widowControl/>
        <w:jc w:val="right"/>
        <w:rPr>
          <w:sz w:val="28"/>
          <w:szCs w:val="28"/>
        </w:rPr>
      </w:pPr>
      <w:r w:rsidRPr="00D03A11">
        <w:rPr>
          <w:rFonts w:eastAsia="Times New Roman" w:cs="Times New Roman"/>
          <w:color w:val="000000"/>
          <w:sz w:val="28"/>
          <w:szCs w:val="28"/>
          <w:lang w:eastAsia="ru-RU" w:bidi="ar-SA"/>
        </w:rPr>
        <w:t xml:space="preserve">населения, </w:t>
      </w:r>
      <w:r w:rsidR="0001767D" w:rsidRPr="00D03A11">
        <w:rPr>
          <w:rFonts w:eastAsia="Times New Roman" w:cs="Times New Roman"/>
          <w:color w:val="000000"/>
          <w:sz w:val="28"/>
          <w:szCs w:val="28"/>
          <w:lang w:eastAsia="ru-RU" w:bidi="ar-SA"/>
        </w:rPr>
        <w:t>пострадавшего в чрезвычайных</w:t>
      </w:r>
    </w:p>
    <w:p w:rsidR="0001767D" w:rsidRPr="00D03A11" w:rsidRDefault="0001767D">
      <w:pPr>
        <w:pStyle w:val="13"/>
        <w:widowControl/>
        <w:jc w:val="right"/>
        <w:rPr>
          <w:sz w:val="28"/>
          <w:szCs w:val="28"/>
        </w:rPr>
      </w:pPr>
      <w:r w:rsidRPr="00D03A11">
        <w:rPr>
          <w:rFonts w:eastAsia="Times New Roman" w:cs="Times New Roman"/>
          <w:color w:val="000000"/>
          <w:sz w:val="28"/>
          <w:szCs w:val="28"/>
          <w:lang w:eastAsia="ru-RU" w:bidi="ar-SA"/>
        </w:rPr>
        <w:t>ситуациях на территории города Батайска</w:t>
      </w:r>
    </w:p>
    <w:p w:rsidR="0001767D" w:rsidRPr="00D03A11" w:rsidRDefault="0001767D">
      <w:pPr>
        <w:pStyle w:val="13"/>
        <w:widowControl/>
        <w:suppressAutoHyphens w:val="0"/>
        <w:jc w:val="center"/>
        <w:rPr>
          <w:rFonts w:eastAsia="Times New Roman" w:cs="Times New Roman"/>
          <w:kern w:val="2"/>
          <w:sz w:val="28"/>
          <w:szCs w:val="28"/>
          <w:lang w:eastAsia="ru-RU" w:bidi="ar-SA"/>
        </w:rPr>
      </w:pPr>
    </w:p>
    <w:p w:rsidR="0001767D" w:rsidRDefault="0001767D">
      <w:pPr>
        <w:pStyle w:val="13"/>
        <w:widowControl/>
        <w:suppressAutoHyphens w:val="0"/>
        <w:jc w:val="center"/>
      </w:pPr>
      <w:r>
        <w:rPr>
          <w:rFonts w:eastAsia="Times New Roman" w:cs="Times New Roman"/>
          <w:kern w:val="2"/>
          <w:sz w:val="20"/>
          <w:szCs w:val="20"/>
          <w:lang w:eastAsia="ru-RU" w:bidi="ar-SA"/>
        </w:rPr>
        <w:t>СХЕМА</w:t>
      </w:r>
    </w:p>
    <w:p w:rsidR="0001767D" w:rsidRDefault="0001767D">
      <w:pPr>
        <w:pStyle w:val="13"/>
        <w:widowControl/>
        <w:suppressAutoHyphens w:val="0"/>
        <w:jc w:val="center"/>
      </w:pPr>
      <w:r>
        <w:rPr>
          <w:rFonts w:eastAsia="Times New Roman" w:cs="Times New Roman"/>
          <w:kern w:val="2"/>
          <w:sz w:val="20"/>
          <w:szCs w:val="20"/>
          <w:lang w:eastAsia="ru-RU" w:bidi="ar-SA"/>
        </w:rPr>
        <w:t>связи и управления пункта временного размещения</w:t>
      </w:r>
      <w:r w:rsidR="007C69DA">
        <w:rPr>
          <w:rFonts w:eastAsia="Times New Roman" w:cs="Times New Roman"/>
          <w:kern w:val="2"/>
          <w:sz w:val="20"/>
          <w:szCs w:val="20"/>
          <w:lang w:eastAsia="ru-RU" w:bidi="ar-SA"/>
        </w:rPr>
        <w:t xml:space="preserve"> и питания</w:t>
      </w:r>
    </w:p>
    <w:p w:rsidR="0001767D" w:rsidRDefault="0001767D">
      <w:pPr>
        <w:pStyle w:val="13"/>
        <w:widowControl/>
        <w:suppressAutoHyphens w:val="0"/>
        <w:jc w:val="center"/>
      </w:pPr>
      <w:r>
        <w:rPr>
          <w:rFonts w:eastAsia="Times New Roman" w:cs="Times New Roman"/>
          <w:kern w:val="2"/>
          <w:sz w:val="20"/>
          <w:szCs w:val="20"/>
          <w:lang w:eastAsia="ru-RU" w:bidi="ar-SA"/>
        </w:rPr>
        <w:t>(вариант)</w:t>
      </w:r>
    </w:p>
    <w:p w:rsidR="0001767D" w:rsidRDefault="00934A7B">
      <w:pPr>
        <w:pStyle w:val="13"/>
        <w:widowControl/>
        <w:suppressAutoHyphens w:val="0"/>
        <w:jc w:val="center"/>
        <w:rPr>
          <w:rFonts w:eastAsia="Times New Roman" w:cs="Times New Roman"/>
          <w:b/>
          <w:kern w:val="2"/>
          <w:sz w:val="20"/>
          <w:szCs w:val="20"/>
          <w:lang w:eastAsia="ru-RU" w:bidi="ar-SA"/>
        </w:rPr>
      </w:pPr>
      <w:r>
        <w:rPr>
          <w:noProof/>
          <w:lang w:eastAsia="ru-RU" w:bidi="ar-SA"/>
        </w:rPr>
        <mc:AlternateContent>
          <mc:Choice Requires="wps">
            <w:drawing>
              <wp:anchor distT="0" distB="0" distL="114300" distR="114300" simplePos="0" relativeHeight="251697664" behindDoc="0" locked="0" layoutInCell="1" allowOverlap="1">
                <wp:simplePos x="0" y="0"/>
                <wp:positionH relativeFrom="column">
                  <wp:posOffset>3242310</wp:posOffset>
                </wp:positionH>
                <wp:positionV relativeFrom="paragraph">
                  <wp:posOffset>15875</wp:posOffset>
                </wp:positionV>
                <wp:extent cx="2465070" cy="1824990"/>
                <wp:effectExtent l="13335" t="6350" r="7620" b="6985"/>
                <wp:wrapNone/>
                <wp:docPr id="2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824990"/>
                        </a:xfrm>
                        <a:prstGeom prst="rect">
                          <a:avLst/>
                        </a:prstGeom>
                        <a:solidFill>
                          <a:srgbClr val="FFFFFF"/>
                        </a:solidFill>
                        <a:ln w="9360">
                          <a:solidFill>
                            <a:srgbClr val="000000"/>
                          </a:solidFill>
                          <a:miter lim="800000"/>
                          <a:headEnd/>
                          <a:tailEnd/>
                        </a:ln>
                      </wps:spPr>
                      <wps:txb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Председатель КЧС и ПБ</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тел._____________</w:t>
                            </w:r>
                          </w:p>
                          <w:p w:rsidR="0001767D" w:rsidRDefault="0001767D">
                            <w:pPr>
                              <w:overflowPunct w:val="0"/>
                              <w:jc w:val="center"/>
                              <w:rPr>
                                <w:rFonts w:ascii="Liberation Serif" w:eastAsia="SimSun" w:hAnsi="Liberation Serif" w:cs="Arial" w:hint="eastAsia"/>
                                <w:lang w:val="ru-RU" w:eastAsia="zh-CN" w:bidi="hi-IN"/>
                              </w:rPr>
                            </w:pPr>
                          </w:p>
                          <w:p w:rsidR="0001767D" w:rsidRDefault="0001767D">
                            <w:pPr>
                              <w:overflowPunct w:val="0"/>
                              <w:rPr>
                                <w:rFonts w:eastAsia="NSimSun" w:cs="Times New Roman"/>
                                <w:lang w:val="ru-RU" w:eastAsia="zh-CN" w:bidi="hi-IN"/>
                              </w:rPr>
                            </w:pPr>
                            <w:r>
                              <w:rPr>
                                <w:rFonts w:ascii="Liberation Serif" w:eastAsia="NSimSun" w:hAnsi="Liberation Serif" w:cs="Arial"/>
                                <w:sz w:val="28"/>
                                <w:szCs w:val="28"/>
                                <w:lang w:val="ru-RU" w:eastAsia="zh-CN" w:bidi="hi-IN"/>
                              </w:rPr>
                              <w:t xml:space="preserve">       </w:t>
                            </w:r>
                            <w:r>
                              <w:rPr>
                                <w:rFonts w:eastAsia="NSimSun" w:cs="Times New Roman"/>
                                <w:sz w:val="28"/>
                                <w:szCs w:val="28"/>
                                <w:lang w:val="ru-RU" w:eastAsia="zh-CN" w:bidi="hi-IN"/>
                              </w:rPr>
                              <w:t xml:space="preserve"> </w:t>
                            </w:r>
                            <w:r>
                              <w:rPr>
                                <w:rFonts w:eastAsia="NSimSun" w:cs="Times New Roman"/>
                                <w:lang w:val="ru-RU" w:eastAsia="zh-CN" w:bidi="hi-IN"/>
                              </w:rPr>
                              <w:t xml:space="preserve"> Председатель ЭКП</w:t>
                            </w:r>
                          </w:p>
                          <w:p w:rsidR="0001767D" w:rsidRDefault="0001767D">
                            <w:pPr>
                              <w:overflowPunct w:val="0"/>
                              <w:rPr>
                                <w:rFonts w:eastAsia="NSimSun" w:cs="Times New Roman"/>
                                <w:lang w:val="ru-RU" w:eastAsia="zh-CN" w:bidi="hi-IN"/>
                              </w:rPr>
                            </w:pPr>
                            <w:r>
                              <w:rPr>
                                <w:rFonts w:eastAsia="NSimSun" w:cs="Times New Roman"/>
                                <w:lang w:val="ru-RU" w:eastAsia="zh-CN" w:bidi="hi-IN"/>
                              </w:rPr>
                              <w:t xml:space="preserve">         тел.___________</w:t>
                            </w:r>
                          </w:p>
                          <w:p w:rsidR="0001767D" w:rsidRDefault="0001767D">
                            <w:pPr>
                              <w:overflowPunct w:val="0"/>
                              <w:jc w:val="center"/>
                              <w:rPr>
                                <w:rFonts w:ascii="Liberation Serif" w:eastAsia="SimSun" w:hAnsi="Liberation Serif" w:cs="Arial" w:hint="eastAsia"/>
                                <w:lang w:val="ru-RU" w:eastAsia="zh-CN" w:bidi="hi-IN"/>
                              </w:rPr>
                            </w:pPr>
                          </w:p>
                          <w:p w:rsidR="0001767D" w:rsidRDefault="0001767D">
                            <w:pPr>
                              <w:overflowPunct w:val="0"/>
                              <w:jc w:val="center"/>
                              <w:rPr>
                                <w:rFonts w:ascii="Liberation Serif" w:eastAsia="SimSun" w:hAnsi="Liberation Serif" w:cs="Arial" w:hint="eastAsia"/>
                                <w:lang w:val="ru-RU" w:eastAsia="zh-CN"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1" o:spid="_x0000_s1056" type="#_x0000_t202" style="position:absolute;left:0;text-align:left;margin-left:255.3pt;margin-top:1.25pt;width:194.1pt;height:143.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" strokeweight=".26mm">
                <v:textbo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Председатель КЧС и ПБ</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тел._____________</w:t>
                      </w:r>
                    </w:p>
                    <w:p w:rsidR="0001767D" w:rsidRDefault="0001767D">
                      <w:pPr>
                        <w:overflowPunct w:val="0"/>
                        <w:jc w:val="center"/>
                        <w:rPr>
                          <w:rFonts w:ascii="Liberation Serif" w:eastAsia="SimSun" w:hAnsi="Liberation Serif" w:cs="Arial" w:hint="eastAsia"/>
                          <w:lang w:val="ru-RU" w:eastAsia="zh-CN" w:bidi="hi-IN"/>
                        </w:rPr>
                      </w:pPr>
                    </w:p>
                    <w:p w:rsidR="0001767D" w:rsidRDefault="0001767D">
                      <w:pPr>
                        <w:overflowPunct w:val="0"/>
                        <w:rPr>
                          <w:rFonts w:eastAsia="NSimSun" w:cs="Times New Roman"/>
                          <w:lang w:val="ru-RU" w:eastAsia="zh-CN" w:bidi="hi-IN"/>
                        </w:rPr>
                      </w:pPr>
                      <w:r>
                        <w:rPr>
                          <w:rFonts w:ascii="Liberation Serif" w:eastAsia="NSimSun" w:hAnsi="Liberation Serif" w:cs="Arial"/>
                          <w:sz w:val="28"/>
                          <w:szCs w:val="28"/>
                          <w:lang w:val="ru-RU" w:eastAsia="zh-CN" w:bidi="hi-IN"/>
                        </w:rPr>
                        <w:t xml:space="preserve">       </w:t>
                      </w:r>
                      <w:r>
                        <w:rPr>
                          <w:rFonts w:eastAsia="NSimSun" w:cs="Times New Roman"/>
                          <w:sz w:val="28"/>
                          <w:szCs w:val="28"/>
                          <w:lang w:val="ru-RU" w:eastAsia="zh-CN" w:bidi="hi-IN"/>
                        </w:rPr>
                        <w:t xml:space="preserve"> </w:t>
                      </w:r>
                      <w:r>
                        <w:rPr>
                          <w:rFonts w:eastAsia="NSimSun" w:cs="Times New Roman"/>
                          <w:lang w:val="ru-RU" w:eastAsia="zh-CN" w:bidi="hi-IN"/>
                        </w:rPr>
                        <w:t xml:space="preserve"> Председатель ЭКП</w:t>
                      </w:r>
                    </w:p>
                    <w:p w:rsidR="0001767D" w:rsidRDefault="0001767D">
                      <w:pPr>
                        <w:overflowPunct w:val="0"/>
                        <w:rPr>
                          <w:rFonts w:eastAsia="NSimSun" w:cs="Times New Roman"/>
                          <w:lang w:val="ru-RU" w:eastAsia="zh-CN" w:bidi="hi-IN"/>
                        </w:rPr>
                      </w:pPr>
                      <w:r>
                        <w:rPr>
                          <w:rFonts w:eastAsia="NSimSun" w:cs="Times New Roman"/>
                          <w:lang w:val="ru-RU" w:eastAsia="zh-CN" w:bidi="hi-IN"/>
                        </w:rPr>
                        <w:t xml:space="preserve">         тел.___________</w:t>
                      </w:r>
                    </w:p>
                    <w:p w:rsidR="0001767D" w:rsidRDefault="0001767D">
                      <w:pPr>
                        <w:overflowPunct w:val="0"/>
                        <w:jc w:val="center"/>
                        <w:rPr>
                          <w:rFonts w:ascii="Liberation Serif" w:eastAsia="SimSun" w:hAnsi="Liberation Serif" w:cs="Arial" w:hint="eastAsia"/>
                          <w:lang w:val="ru-RU" w:eastAsia="zh-CN" w:bidi="hi-IN"/>
                        </w:rPr>
                      </w:pPr>
                    </w:p>
                    <w:p w:rsidR="0001767D" w:rsidRDefault="0001767D">
                      <w:pPr>
                        <w:overflowPunct w:val="0"/>
                        <w:jc w:val="center"/>
                        <w:rPr>
                          <w:rFonts w:ascii="Liberation Serif" w:eastAsia="SimSun" w:hAnsi="Liberation Serif" w:cs="Arial" w:hint="eastAsia"/>
                          <w:lang w:val="ru-RU" w:eastAsia="zh-CN" w:bidi="hi-IN"/>
                        </w:rPr>
                      </w:pPr>
                    </w:p>
                  </w:txbxContent>
                </v:textbox>
              </v:shape>
            </w:pict>
          </mc:Fallback>
        </mc:AlternateContent>
      </w:r>
    </w:p>
    <w:p w:rsidR="0001767D" w:rsidRDefault="0001767D">
      <w:pPr>
        <w:pStyle w:val="13"/>
        <w:widowControl/>
        <w:suppressAutoHyphens w:val="0"/>
        <w:jc w:val="center"/>
        <w:rPr>
          <w:rFonts w:eastAsia="Times New Roman" w:cs="Times New Roman"/>
          <w:b/>
          <w:kern w:val="2"/>
          <w:sz w:val="20"/>
          <w:szCs w:val="20"/>
          <w:lang w:eastAsia="ru-RU" w:bidi="ar-SA"/>
        </w:rPr>
      </w:pPr>
    </w:p>
    <w:p w:rsidR="0001767D" w:rsidRDefault="0001767D">
      <w:pPr>
        <w:rPr>
          <w:rFonts w:eastAsia="Times New Roman" w:cs="Times New Roman"/>
          <w:b/>
          <w:sz w:val="20"/>
          <w:szCs w:val="20"/>
          <w:lang w:val="ru-RU" w:eastAsia="ru-RU" w:bidi="ar-SA"/>
        </w:rPr>
      </w:pP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7120" behindDoc="0" locked="0" layoutInCell="1" allowOverlap="1">
                <wp:simplePos x="0" y="0"/>
                <wp:positionH relativeFrom="column">
                  <wp:posOffset>3244850</wp:posOffset>
                </wp:positionH>
                <wp:positionV relativeFrom="paragraph">
                  <wp:posOffset>132715</wp:posOffset>
                </wp:positionV>
                <wp:extent cx="2464435" cy="0"/>
                <wp:effectExtent l="6350" t="8890" r="5715" b="10160"/>
                <wp:wrapNone/>
                <wp:docPr id="2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0.45pt" to="449.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JG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" strokeweight=".26mm"/>
            </w:pict>
          </mc:Fallback>
        </mc:AlternateContent>
      </w:r>
    </w:p>
    <w:p w:rsidR="0001767D" w:rsidRDefault="0001767D">
      <w:pPr>
        <w:pStyle w:val="13"/>
        <w:widowControl/>
        <w:jc w:val="right"/>
        <w:rPr>
          <w:rFonts w:eastAsia="Times New Roman" w:cs="Times New Roman"/>
          <w:b/>
          <w:color w:val="000000"/>
          <w:kern w:val="2"/>
          <w:sz w:val="20"/>
          <w:szCs w:val="20"/>
          <w:lang w:eastAsia="ru-RU" w:bidi="ar-SA"/>
        </w:rPr>
      </w:pP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24288" behindDoc="0" locked="0" layoutInCell="1" allowOverlap="1">
                <wp:simplePos x="0" y="0"/>
                <wp:positionH relativeFrom="column">
                  <wp:posOffset>1165860</wp:posOffset>
                </wp:positionH>
                <wp:positionV relativeFrom="paragraph">
                  <wp:posOffset>108585</wp:posOffset>
                </wp:positionV>
                <wp:extent cx="0" cy="1367790"/>
                <wp:effectExtent l="60960" t="13335" r="53340" b="19050"/>
                <wp:wrapNone/>
                <wp:docPr id="2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779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8.55pt" to="91.8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" strokeweight=".26mm">
                <v:stroke endarrow="block"/>
              </v:line>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23264" behindDoc="0" locked="0" layoutInCell="1" allowOverlap="1">
                <wp:simplePos x="0" y="0"/>
                <wp:positionH relativeFrom="column">
                  <wp:posOffset>1183005</wp:posOffset>
                </wp:positionH>
                <wp:positionV relativeFrom="paragraph">
                  <wp:posOffset>108585</wp:posOffset>
                </wp:positionV>
                <wp:extent cx="2052955" cy="0"/>
                <wp:effectExtent l="11430" t="13335" r="12065" b="5715"/>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95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8.55pt" to="254.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0FQIAACs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" strokeweight=".26mm"/>
            </w:pict>
          </mc:Fallback>
        </mc:AlternateContent>
      </w: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2784" behindDoc="0" locked="0" layoutInCell="1" allowOverlap="1">
                <wp:simplePos x="0" y="0"/>
                <wp:positionH relativeFrom="column">
                  <wp:posOffset>6627495</wp:posOffset>
                </wp:positionH>
                <wp:positionV relativeFrom="paragraph">
                  <wp:posOffset>120650</wp:posOffset>
                </wp:positionV>
                <wp:extent cx="2464435" cy="543560"/>
                <wp:effectExtent l="7620" t="6350" r="13970" b="12065"/>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543560"/>
                        </a:xfrm>
                        <a:prstGeom prst="rect">
                          <a:avLst/>
                        </a:prstGeom>
                        <a:solidFill>
                          <a:srgbClr val="FFFFFF"/>
                        </a:solidFill>
                        <a:ln w="9360">
                          <a:solidFill>
                            <a:srgbClr val="000000"/>
                          </a:solidFill>
                          <a:miter lim="800000"/>
                          <a:headEnd/>
                          <a:tailEnd/>
                        </a:ln>
                      </wps:spPr>
                      <wps:txb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УК, ТСЖ</w:t>
                            </w:r>
                          </w:p>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тел. 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7" o:spid="_x0000_s1057" type="#_x0000_t202" style="position:absolute;left:0;text-align:left;margin-left:521.85pt;margin-top:9.5pt;width:194.05pt;height:42.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" strokeweight=".26mm">
                <v:textbo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УК, ТСЖ</w:t>
                      </w:r>
                    </w:p>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тел. __________</w:t>
                      </w:r>
                    </w:p>
                  </w:txbxContent>
                </v:textbox>
              </v:shape>
            </w:pict>
          </mc:Fallback>
        </mc:AlternateContent>
      </w: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698688" behindDoc="0" locked="0" layoutInCell="1" allowOverlap="1">
                <wp:simplePos x="0" y="0"/>
                <wp:positionH relativeFrom="column">
                  <wp:posOffset>3244850</wp:posOffset>
                </wp:positionH>
                <wp:positionV relativeFrom="paragraph">
                  <wp:posOffset>93980</wp:posOffset>
                </wp:positionV>
                <wp:extent cx="2464435" cy="0"/>
                <wp:effectExtent l="6350" t="8255" r="5715" b="10795"/>
                <wp:wrapNone/>
                <wp:docPr id="2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443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7.4pt" to="449.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5i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" strokeweight=".26mm"/>
            </w:pict>
          </mc:Fallback>
        </mc:AlternateContent>
      </w: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9168" behindDoc="0" locked="0" layoutInCell="1" allowOverlap="1">
                <wp:simplePos x="0" y="0"/>
                <wp:positionH relativeFrom="column">
                  <wp:posOffset>6171565</wp:posOffset>
                </wp:positionH>
                <wp:positionV relativeFrom="paragraph">
                  <wp:posOffset>43180</wp:posOffset>
                </wp:positionV>
                <wp:extent cx="0" cy="0"/>
                <wp:effectExtent l="8890" t="5080" r="10160" b="13970"/>
                <wp:wrapNone/>
                <wp:docPr id="2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95pt,3.4pt" to="485.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PkDgIAACUEAAAOAAAAZHJzL2Uyb0RvYy54bWysU8GO2jAQvVfqP1i+QxJIKU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" strokeweight=".26mm"/>
            </w:pict>
          </mc:Fallback>
        </mc:AlternateContent>
      </w: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20192" behindDoc="0" locked="0" layoutInCell="1" allowOverlap="1">
                <wp:simplePos x="0" y="0"/>
                <wp:positionH relativeFrom="column">
                  <wp:posOffset>6172200</wp:posOffset>
                </wp:positionH>
                <wp:positionV relativeFrom="paragraph">
                  <wp:posOffset>7620</wp:posOffset>
                </wp:positionV>
                <wp:extent cx="0" cy="2172970"/>
                <wp:effectExtent l="9525" t="7620" r="9525" b="10160"/>
                <wp:wrapNone/>
                <wp:docPr id="2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29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pt" to="486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" strokeweight=".26mm"/>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6880" behindDoc="0" locked="0" layoutInCell="1" allowOverlap="1">
                <wp:simplePos x="0" y="0"/>
                <wp:positionH relativeFrom="column">
                  <wp:posOffset>6171565</wp:posOffset>
                </wp:positionH>
                <wp:positionV relativeFrom="paragraph">
                  <wp:posOffset>7620</wp:posOffset>
                </wp:positionV>
                <wp:extent cx="452755" cy="0"/>
                <wp:effectExtent l="8890" t="55245" r="14605" b="59055"/>
                <wp:wrapNone/>
                <wp:docPr id="2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95pt,.6pt" to="521.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8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" strokeweight=".26mm">
                <v:stroke endarrow="block"/>
              </v:line>
            </w:pict>
          </mc:Fallback>
        </mc:AlternateContent>
      </w:r>
    </w:p>
    <w:p w:rsidR="0001767D" w:rsidRDefault="0001767D">
      <w:pPr>
        <w:pStyle w:val="13"/>
        <w:widowControl/>
        <w:jc w:val="right"/>
        <w:rPr>
          <w:rFonts w:eastAsia="Times New Roman" w:cs="Times New Roman"/>
          <w:b/>
          <w:color w:val="000000"/>
          <w:kern w:val="2"/>
          <w:sz w:val="20"/>
          <w:szCs w:val="20"/>
          <w:lang w:eastAsia="ru-RU" w:bidi="ar-SA"/>
        </w:rPr>
      </w:pPr>
    </w:p>
    <w:p w:rsidR="0001767D" w:rsidRDefault="00934A7B">
      <w:pPr>
        <w:pStyle w:val="13"/>
        <w:widowControl/>
        <w:jc w:val="right"/>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3808" behindDoc="0" locked="0" layoutInCell="1" allowOverlap="1">
                <wp:simplePos x="0" y="0"/>
                <wp:positionH relativeFrom="column">
                  <wp:posOffset>6627495</wp:posOffset>
                </wp:positionH>
                <wp:positionV relativeFrom="paragraph">
                  <wp:posOffset>104775</wp:posOffset>
                </wp:positionV>
                <wp:extent cx="2555875" cy="544195"/>
                <wp:effectExtent l="7620" t="9525" r="8255" b="8255"/>
                <wp:wrapNone/>
                <wp:docPr id="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44195"/>
                        </a:xfrm>
                        <a:prstGeom prst="rect">
                          <a:avLst/>
                        </a:prstGeom>
                        <a:solidFill>
                          <a:srgbClr val="FFFFFF"/>
                        </a:solidFill>
                        <a:ln w="9360">
                          <a:solidFill>
                            <a:srgbClr val="000000"/>
                          </a:solidFill>
                          <a:miter lim="800000"/>
                          <a:headEnd/>
                          <a:tailEnd/>
                        </a:ln>
                      </wps:spPr>
                      <wps:txb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Отдел МВД России по городу Батайску  тел. 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8" o:spid="_x0000_s1058" type="#_x0000_t202" style="position:absolute;left:0;text-align:left;margin-left:521.85pt;margin-top:8.25pt;width:201.25pt;height:4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" strokeweight=".26mm">
                <v:textbo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Отдел МВД России по городу Батайску  тел. ___________</w:t>
                      </w:r>
                    </w:p>
                  </w:txbxContent>
                </v:textbox>
              </v:shape>
            </w:pict>
          </mc:Fallback>
        </mc:AlternateContent>
      </w:r>
    </w:p>
    <w:p w:rsidR="0001767D" w:rsidRDefault="00934A7B">
      <w:pPr>
        <w:pStyle w:val="13"/>
        <w:widowControl/>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707904" behindDoc="0" locked="0" layoutInCell="1" allowOverlap="1">
                <wp:simplePos x="0" y="0"/>
                <wp:positionH relativeFrom="column">
                  <wp:posOffset>6171565</wp:posOffset>
                </wp:positionH>
                <wp:positionV relativeFrom="paragraph">
                  <wp:posOffset>118110</wp:posOffset>
                </wp:positionV>
                <wp:extent cx="452755" cy="0"/>
                <wp:effectExtent l="8890" t="60960" r="14605" b="53340"/>
                <wp:wrapNone/>
                <wp:docPr id="1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95pt,9.3pt" to="521.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Qt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" strokeweight=".26mm">
                <v:stroke endarrow="block"/>
              </v:line>
            </w:pict>
          </mc:Fallback>
        </mc:AlternateContent>
      </w:r>
    </w:p>
    <w:p w:rsidR="0001767D" w:rsidRDefault="0001767D">
      <w:pPr>
        <w:pStyle w:val="13"/>
        <w:widowControl/>
        <w:jc w:val="right"/>
        <w:rPr>
          <w:rFonts w:eastAsia="Times New Roman" w:cs="Times New Roman"/>
          <w:color w:val="000000"/>
          <w:sz w:val="20"/>
          <w:szCs w:val="20"/>
          <w:lang w:eastAsia="ru-RU" w:bidi="ar-SA"/>
        </w:rPr>
      </w:pPr>
    </w:p>
    <w:p w:rsidR="0001767D" w:rsidRDefault="00934A7B">
      <w:pPr>
        <w:pStyle w:val="13"/>
        <w:widowControl/>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699712" behindDoc="0" locked="0" layoutInCell="1" allowOverlap="1">
                <wp:simplePos x="0" y="0"/>
                <wp:positionH relativeFrom="column">
                  <wp:posOffset>3242310</wp:posOffset>
                </wp:positionH>
                <wp:positionV relativeFrom="paragraph">
                  <wp:posOffset>80010</wp:posOffset>
                </wp:positionV>
                <wp:extent cx="2465070" cy="725170"/>
                <wp:effectExtent l="13335" t="13335" r="7620" b="13970"/>
                <wp:wrapNone/>
                <wp:docPr id="1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725170"/>
                        </a:xfrm>
                        <a:prstGeom prst="rect">
                          <a:avLst/>
                        </a:prstGeom>
                        <a:solidFill>
                          <a:srgbClr val="FFFFFF"/>
                        </a:solidFill>
                        <a:ln w="9360">
                          <a:solidFill>
                            <a:srgbClr val="000000"/>
                          </a:solidFill>
                          <a:miter lim="800000"/>
                          <a:headEnd/>
                          <a:tailEnd/>
                        </a:ln>
                      </wps:spPr>
                      <wps:txb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Руководитель объекта-</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начальник ПВР</w:t>
                            </w:r>
                            <w:r w:rsidR="007C69DA">
                              <w:rPr>
                                <w:rFonts w:eastAsia="NSimSun" w:cs="Times New Roman"/>
                                <w:lang w:val="ru-RU" w:eastAsia="zh-CN" w:bidi="hi-IN"/>
                              </w:rPr>
                              <w:t xml:space="preserve"> и П</w:t>
                            </w:r>
                          </w:p>
                          <w:p w:rsidR="0001767D" w:rsidRDefault="0001767D">
                            <w:pPr>
                              <w:overflowPunct w:val="0"/>
                              <w:rPr>
                                <w:rFonts w:eastAsia="NSimSun" w:cs="Times New Roman"/>
                                <w:lang w:val="ru-RU" w:eastAsia="zh-CN" w:bidi="hi-IN"/>
                              </w:rPr>
                            </w:pPr>
                            <w:r>
                              <w:rPr>
                                <w:rFonts w:eastAsia="NSimSun" w:cs="Times New Roman"/>
                                <w:lang w:val="ru-RU" w:eastAsia="zh-CN" w:bidi="hi-IN"/>
                              </w:rPr>
                              <w:t>тел. 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3" o:spid="_x0000_s1059" type="#_x0000_t202" style="position:absolute;left:0;text-align:left;margin-left:255.3pt;margin-top:6.3pt;width:194.1pt;height:57.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" strokeweight=".26mm">
                <v:textbo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Руководитель объекта-</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начальник ПВР</w:t>
                      </w:r>
                      <w:r w:rsidR="007C69DA">
                        <w:rPr>
                          <w:rFonts w:eastAsia="NSimSun" w:cs="Times New Roman"/>
                          <w:lang w:val="ru-RU" w:eastAsia="zh-CN" w:bidi="hi-IN"/>
                        </w:rPr>
                        <w:t xml:space="preserve"> и П</w:t>
                      </w:r>
                    </w:p>
                    <w:p w:rsidR="0001767D" w:rsidRDefault="0001767D">
                      <w:pPr>
                        <w:overflowPunct w:val="0"/>
                        <w:rPr>
                          <w:rFonts w:eastAsia="NSimSun" w:cs="Times New Roman"/>
                          <w:lang w:val="ru-RU" w:eastAsia="zh-CN" w:bidi="hi-IN"/>
                        </w:rPr>
                      </w:pPr>
                      <w:r>
                        <w:rPr>
                          <w:rFonts w:eastAsia="NSimSun" w:cs="Times New Roman"/>
                          <w:lang w:val="ru-RU" w:eastAsia="zh-CN" w:bidi="hi-IN"/>
                        </w:rPr>
                        <w:t>тел. _____________</w:t>
                      </w:r>
                    </w:p>
                  </w:txbxContent>
                </v:textbox>
              </v:shape>
            </w:pict>
          </mc:Fallback>
        </mc:AlternateContent>
      </w:r>
    </w:p>
    <w:p w:rsidR="0001767D" w:rsidRDefault="00934A7B">
      <w:pPr>
        <w:pStyle w:val="13"/>
        <w:widowControl/>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701760" behindDoc="0" locked="0" layoutInCell="1" allowOverlap="1">
                <wp:simplePos x="0" y="0"/>
                <wp:positionH relativeFrom="column">
                  <wp:posOffset>40640</wp:posOffset>
                </wp:positionH>
                <wp:positionV relativeFrom="paragraph">
                  <wp:posOffset>19050</wp:posOffset>
                </wp:positionV>
                <wp:extent cx="2464435" cy="708025"/>
                <wp:effectExtent l="12065" t="9525" r="9525" b="6350"/>
                <wp:wrapNone/>
                <wp:docPr id="1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708025"/>
                        </a:xfrm>
                        <a:prstGeom prst="rect">
                          <a:avLst/>
                        </a:prstGeom>
                        <a:solidFill>
                          <a:srgbClr val="FFFFFF"/>
                        </a:solidFill>
                        <a:ln w="9360">
                          <a:solidFill>
                            <a:srgbClr val="000000"/>
                          </a:solidFill>
                          <a:miter lim="800000"/>
                          <a:headEnd/>
                          <a:tailEnd/>
                        </a:ln>
                      </wps:spPr>
                      <wps:txb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Начальник управления</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гражданской защиты</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тел. 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6" o:spid="_x0000_s1060" type="#_x0000_t202" style="position:absolute;left:0;text-align:left;margin-left:3.2pt;margin-top:1.5pt;width:194.05pt;height:5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" strokeweight=".26mm">
                <v:textbo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Начальник управления</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гражданской защиты</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тел. ____________</w:t>
                      </w:r>
                    </w:p>
                  </w:txbxContent>
                </v:textbox>
              </v:shape>
            </w:pict>
          </mc:Fallback>
        </mc:AlternateContent>
      </w:r>
    </w:p>
    <w:p w:rsidR="0001767D" w:rsidRDefault="00934A7B">
      <w:pPr>
        <w:pStyle w:val="13"/>
        <w:widowControl/>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722240" behindDoc="0" locked="0" layoutInCell="1" allowOverlap="1">
                <wp:simplePos x="0" y="0"/>
                <wp:positionH relativeFrom="column">
                  <wp:posOffset>2538095</wp:posOffset>
                </wp:positionH>
                <wp:positionV relativeFrom="paragraph">
                  <wp:posOffset>130175</wp:posOffset>
                </wp:positionV>
                <wp:extent cx="681355" cy="0"/>
                <wp:effectExtent l="23495" t="53975" r="19050" b="60325"/>
                <wp:wrapNone/>
                <wp:docPr id="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355" cy="0"/>
                        </a:xfrm>
                        <a:prstGeom prst="line">
                          <a:avLst/>
                        </a:prstGeom>
                        <a:noFill/>
                        <a:ln w="936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85pt,10.25pt" to="25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" strokeweight=".26mm">
                <v:stroke startarrow="block" endarrow="block"/>
              </v:line>
            </w:pict>
          </mc:Fallback>
        </mc:AlternateContent>
      </w:r>
      <w:r>
        <w:rPr>
          <w:rFonts w:eastAsia="Times New Roman" w:cs="Times New Roman"/>
          <w:noProof/>
          <w:color w:val="000000"/>
          <w:sz w:val="20"/>
          <w:szCs w:val="20"/>
          <w:lang w:eastAsia="ru-RU" w:bidi="ar-SA"/>
        </w:rPr>
        <mc:AlternateContent>
          <mc:Choice Requires="wps">
            <w:drawing>
              <wp:anchor distT="0" distB="0" distL="114300" distR="114300" simplePos="0" relativeHeight="251704832" behindDoc="0" locked="0" layoutInCell="1" allowOverlap="1">
                <wp:simplePos x="0" y="0"/>
                <wp:positionH relativeFrom="column">
                  <wp:posOffset>6627495</wp:posOffset>
                </wp:positionH>
                <wp:positionV relativeFrom="paragraph">
                  <wp:posOffset>89535</wp:posOffset>
                </wp:positionV>
                <wp:extent cx="2555875" cy="635635"/>
                <wp:effectExtent l="7620" t="13335" r="8255" b="8255"/>
                <wp:wrapNone/>
                <wp:docPr id="1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635635"/>
                        </a:xfrm>
                        <a:prstGeom prst="rect">
                          <a:avLst/>
                        </a:prstGeom>
                        <a:solidFill>
                          <a:srgbClr val="FFFFFF"/>
                        </a:solidFill>
                        <a:ln w="9360">
                          <a:solidFill>
                            <a:srgbClr val="000000"/>
                          </a:solidFill>
                          <a:miter lim="800000"/>
                          <a:headEnd/>
                          <a:tailEnd/>
                        </a:ln>
                      </wps:spPr>
                      <wps:txb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Медицинские силы</w:t>
                            </w:r>
                          </w:p>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тел. 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9" o:spid="_x0000_s1061" type="#_x0000_t202" style="position:absolute;left:0;text-align:left;margin-left:521.85pt;margin-top:7.05pt;width:201.25pt;height:50.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" strokeweight=".26mm">
                <v:textbo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Медицинские силы</w:t>
                      </w:r>
                    </w:p>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тел. __________</w:t>
                      </w:r>
                    </w:p>
                  </w:txbxContent>
                </v:textbox>
              </v:shape>
            </w:pict>
          </mc:Fallback>
        </mc:AlternateContent>
      </w:r>
    </w:p>
    <w:p w:rsidR="0001767D" w:rsidRDefault="00934A7B">
      <w:pPr>
        <w:pStyle w:val="13"/>
        <w:widowControl/>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725312" behindDoc="0" locked="0" layoutInCell="1" allowOverlap="1">
                <wp:simplePos x="0" y="0"/>
                <wp:positionH relativeFrom="column">
                  <wp:posOffset>5739765</wp:posOffset>
                </wp:positionH>
                <wp:positionV relativeFrom="paragraph">
                  <wp:posOffset>99060</wp:posOffset>
                </wp:positionV>
                <wp:extent cx="452120" cy="0"/>
                <wp:effectExtent l="5715" t="60960" r="18415" b="53340"/>
                <wp:wrapNone/>
                <wp:docPr id="1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95pt,7.8pt" to="487.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KuKQ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" strokeweight=".26mm">
                <v:stroke endarrow="block"/>
              </v:line>
            </w:pict>
          </mc:Fallback>
        </mc:AlternateContent>
      </w:r>
    </w:p>
    <w:p w:rsidR="0001767D" w:rsidRDefault="00934A7B">
      <w:pPr>
        <w:pStyle w:val="13"/>
        <w:widowControl/>
        <w:suppressAutoHyphens w:val="0"/>
        <w:jc w:val="right"/>
        <w:rPr>
          <w:rFonts w:eastAsia="Times New Roman" w:cs="Times New Roman"/>
          <w:color w:val="000000"/>
          <w:sz w:val="20"/>
          <w:szCs w:val="20"/>
          <w:lang w:eastAsia="ru-RU" w:bidi="ar-SA"/>
        </w:rPr>
      </w:pPr>
      <w:r>
        <w:rPr>
          <w:rFonts w:eastAsia="Times New Roman" w:cs="Times New Roman"/>
          <w:noProof/>
          <w:color w:val="000000"/>
          <w:sz w:val="20"/>
          <w:szCs w:val="20"/>
          <w:lang w:eastAsia="ru-RU" w:bidi="ar-SA"/>
        </w:rPr>
        <mc:AlternateContent>
          <mc:Choice Requires="wps">
            <w:drawing>
              <wp:anchor distT="0" distB="0" distL="114300" distR="114300" simplePos="0" relativeHeight="251708928" behindDoc="0" locked="0" layoutInCell="1" allowOverlap="1">
                <wp:simplePos x="0" y="0"/>
                <wp:positionH relativeFrom="column">
                  <wp:posOffset>6171565</wp:posOffset>
                </wp:positionH>
                <wp:positionV relativeFrom="paragraph">
                  <wp:posOffset>48260</wp:posOffset>
                </wp:positionV>
                <wp:extent cx="452755" cy="0"/>
                <wp:effectExtent l="8890" t="57785" r="14605" b="56515"/>
                <wp:wrapNone/>
                <wp:docPr id="1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95pt,3.8pt" to="52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3k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" strokeweight=".26mm">
                <v:stroke endarrow="block"/>
              </v:line>
            </w:pict>
          </mc:Fallback>
        </mc:AlternateContent>
      </w:r>
    </w:p>
    <w:p w:rsidR="0001767D" w:rsidRDefault="00934A7B">
      <w:pPr>
        <w:pStyle w:val="13"/>
        <w:widowControl/>
        <w:suppressAutoHyphens w:val="0"/>
        <w:jc w:val="center"/>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8144" behindDoc="0" locked="0" layoutInCell="1" allowOverlap="1">
                <wp:simplePos x="0" y="0"/>
                <wp:positionH relativeFrom="column">
                  <wp:posOffset>4495800</wp:posOffset>
                </wp:positionH>
                <wp:positionV relativeFrom="paragraph">
                  <wp:posOffset>76200</wp:posOffset>
                </wp:positionV>
                <wp:extent cx="0" cy="320040"/>
                <wp:effectExtent l="57150" t="9525" r="57150" b="22860"/>
                <wp:wrapNone/>
                <wp:docPr id="1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6pt" to="35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T0HKQIAAEwEAAAOAAAAZHJzL2Uyb0RvYy54bWysVMGO2jAQvVfqP1i+QxLIUo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" strokeweight=".26mm">
                <v:stroke endarrow="block"/>
              </v:line>
            </w:pict>
          </mc:Fallback>
        </mc:AlternateContent>
      </w:r>
    </w:p>
    <w:p w:rsidR="0001767D" w:rsidRDefault="0001767D">
      <w:pPr>
        <w:pStyle w:val="13"/>
        <w:widowControl/>
        <w:suppressAutoHyphens w:val="0"/>
        <w:jc w:val="center"/>
        <w:rPr>
          <w:rFonts w:eastAsia="Times New Roman" w:cs="Times New Roman"/>
          <w:b/>
          <w:color w:val="000000"/>
          <w:kern w:val="2"/>
          <w:sz w:val="20"/>
          <w:szCs w:val="20"/>
          <w:lang w:eastAsia="ru-RU" w:bidi="ar-SA"/>
        </w:rPr>
      </w:pPr>
    </w:p>
    <w:p w:rsidR="0001767D" w:rsidRDefault="00934A7B">
      <w:pPr>
        <w:pStyle w:val="13"/>
        <w:widowControl/>
        <w:suppressAutoHyphens w:val="0"/>
        <w:jc w:val="center"/>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5856" behindDoc="0" locked="0" layoutInCell="1" allowOverlap="1">
                <wp:simplePos x="0" y="0"/>
                <wp:positionH relativeFrom="column">
                  <wp:posOffset>6627495</wp:posOffset>
                </wp:positionH>
                <wp:positionV relativeFrom="paragraph">
                  <wp:posOffset>107315</wp:posOffset>
                </wp:positionV>
                <wp:extent cx="2555875" cy="635000"/>
                <wp:effectExtent l="7620" t="12065" r="8255" b="10160"/>
                <wp:wrapNone/>
                <wp:docPr id="1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635000"/>
                        </a:xfrm>
                        <a:prstGeom prst="rect">
                          <a:avLst/>
                        </a:prstGeom>
                        <a:solidFill>
                          <a:srgbClr val="FFFFFF"/>
                        </a:solidFill>
                        <a:ln w="9360">
                          <a:solidFill>
                            <a:srgbClr val="000000"/>
                          </a:solidFill>
                          <a:miter lim="800000"/>
                          <a:headEnd/>
                          <a:tailEnd/>
                        </a:ln>
                      </wps:spPr>
                      <wps:txb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Служба торговли и питания</w:t>
                            </w:r>
                          </w:p>
                          <w:p w:rsidR="0001767D" w:rsidRDefault="0001767D">
                            <w:pPr>
                              <w:overflowPunct w:val="0"/>
                              <w:rPr>
                                <w:rFonts w:ascii="Liberation Serif" w:eastAsia="NSimSun" w:hAnsi="Liberation Serif" w:cs="Arial" w:hint="eastAsia"/>
                                <w:color w:val="000000"/>
                                <w:lang w:val="ru-RU" w:eastAsia="zh-CN" w:bidi="hi-IN"/>
                              </w:rPr>
                            </w:pPr>
                            <w:r>
                              <w:rPr>
                                <w:rFonts w:eastAsia="NSimSun" w:cs="Times New Roman"/>
                                <w:color w:val="000000"/>
                                <w:lang w:val="ru-RU" w:eastAsia="zh-CN" w:bidi="hi-IN"/>
                              </w:rPr>
                              <w:t>тел</w:t>
                            </w:r>
                            <w:r>
                              <w:rPr>
                                <w:rFonts w:ascii="Liberation Serif" w:eastAsia="NSimSun" w:hAnsi="Liberation Serif" w:cs="Arial"/>
                                <w:color w:val="000000"/>
                                <w:lang w:val="ru-RU" w:eastAsia="zh-CN" w:bidi="hi-IN"/>
                              </w:rPr>
                              <w:t>. 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20" o:spid="_x0000_s1062" type="#_x0000_t202" style="position:absolute;left:0;text-align:left;margin-left:521.85pt;margin-top:8.45pt;width:201.25pt;height:5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" strokeweight=".26mm">
                <v:textbo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Служба торговли и питания</w:t>
                      </w:r>
                    </w:p>
                    <w:p w:rsidR="0001767D" w:rsidRDefault="0001767D">
                      <w:pPr>
                        <w:overflowPunct w:val="0"/>
                        <w:rPr>
                          <w:rFonts w:ascii="Liberation Serif" w:eastAsia="NSimSun" w:hAnsi="Liberation Serif" w:cs="Arial" w:hint="eastAsia"/>
                          <w:color w:val="000000"/>
                          <w:lang w:val="ru-RU" w:eastAsia="zh-CN" w:bidi="hi-IN"/>
                        </w:rPr>
                      </w:pPr>
                      <w:r>
                        <w:rPr>
                          <w:rFonts w:eastAsia="NSimSun" w:cs="Times New Roman"/>
                          <w:color w:val="000000"/>
                          <w:lang w:val="ru-RU" w:eastAsia="zh-CN" w:bidi="hi-IN"/>
                        </w:rPr>
                        <w:t>тел</w:t>
                      </w:r>
                      <w:r>
                        <w:rPr>
                          <w:rFonts w:ascii="Liberation Serif" w:eastAsia="NSimSun" w:hAnsi="Liberation Serif" w:cs="Arial"/>
                          <w:color w:val="000000"/>
                          <w:lang w:val="ru-RU" w:eastAsia="zh-CN" w:bidi="hi-IN"/>
                        </w:rPr>
                        <w:t>. __________</w:t>
                      </w:r>
                    </w:p>
                  </w:txbxContent>
                </v:textbox>
              </v:shape>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0736" behindDoc="0" locked="0" layoutInCell="1" allowOverlap="1">
                <wp:simplePos x="0" y="0"/>
                <wp:positionH relativeFrom="column">
                  <wp:posOffset>3242310</wp:posOffset>
                </wp:positionH>
                <wp:positionV relativeFrom="paragraph">
                  <wp:posOffset>107315</wp:posOffset>
                </wp:positionV>
                <wp:extent cx="2465070" cy="635000"/>
                <wp:effectExtent l="13335" t="12065" r="7620" b="10160"/>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635000"/>
                        </a:xfrm>
                        <a:prstGeom prst="rect">
                          <a:avLst/>
                        </a:prstGeom>
                        <a:solidFill>
                          <a:srgbClr val="FFFFFF"/>
                        </a:solidFill>
                        <a:ln w="9360">
                          <a:solidFill>
                            <a:srgbClr val="000000"/>
                          </a:solidFill>
                          <a:miter lim="800000"/>
                          <a:headEnd/>
                          <a:tailEnd/>
                        </a:ln>
                      </wps:spPr>
                      <wps:txb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Заместитель начальника ПВР</w:t>
                            </w:r>
                            <w:r w:rsidR="007C69DA">
                              <w:rPr>
                                <w:rFonts w:eastAsia="NSimSun" w:cs="Times New Roman"/>
                                <w:lang w:val="ru-RU" w:eastAsia="zh-CN" w:bidi="hi-IN"/>
                              </w:rPr>
                              <w:t xml:space="preserve"> и П</w:t>
                            </w:r>
                          </w:p>
                          <w:p w:rsidR="0001767D" w:rsidRDefault="0001767D">
                            <w:pPr>
                              <w:overflowPunct w:val="0"/>
                              <w:rPr>
                                <w:rFonts w:eastAsia="NSimSun" w:cs="Times New Roman"/>
                                <w:lang w:val="ru-RU" w:eastAsia="zh-CN" w:bidi="hi-IN"/>
                              </w:rPr>
                            </w:pPr>
                            <w:r>
                              <w:rPr>
                                <w:rFonts w:eastAsia="NSimSun" w:cs="Times New Roman"/>
                                <w:lang w:val="ru-RU" w:eastAsia="zh-CN" w:bidi="hi-IN"/>
                              </w:rPr>
                              <w:t>тел. _______________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14" o:spid="_x0000_s1063" type="#_x0000_t202" style="position:absolute;left:0;text-align:left;margin-left:255.3pt;margin-top:8.45pt;width:194.1pt;height:50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" strokeweight=".26mm">
                <v:textbox>
                  <w:txbxContent>
                    <w:p w:rsidR="0001767D" w:rsidRDefault="0001767D">
                      <w:pPr>
                        <w:overflowPunct w:val="0"/>
                        <w:jc w:val="center"/>
                        <w:rPr>
                          <w:rFonts w:eastAsia="NSimSun" w:cs="Times New Roman"/>
                          <w:lang w:val="ru-RU" w:eastAsia="zh-CN" w:bidi="hi-IN"/>
                        </w:rPr>
                      </w:pPr>
                      <w:r>
                        <w:rPr>
                          <w:rFonts w:eastAsia="NSimSun" w:cs="Times New Roman"/>
                          <w:lang w:val="ru-RU" w:eastAsia="zh-CN" w:bidi="hi-IN"/>
                        </w:rPr>
                        <w:t>Заместитель начальника ПВР</w:t>
                      </w:r>
                      <w:r w:rsidR="007C69DA">
                        <w:rPr>
                          <w:rFonts w:eastAsia="NSimSun" w:cs="Times New Roman"/>
                          <w:lang w:val="ru-RU" w:eastAsia="zh-CN" w:bidi="hi-IN"/>
                        </w:rPr>
                        <w:t xml:space="preserve"> и П</w:t>
                      </w:r>
                    </w:p>
                    <w:p w:rsidR="0001767D" w:rsidRDefault="0001767D">
                      <w:pPr>
                        <w:overflowPunct w:val="0"/>
                        <w:rPr>
                          <w:rFonts w:eastAsia="NSimSun" w:cs="Times New Roman"/>
                          <w:lang w:val="ru-RU" w:eastAsia="zh-CN" w:bidi="hi-IN"/>
                        </w:rPr>
                      </w:pPr>
                      <w:r>
                        <w:rPr>
                          <w:rFonts w:eastAsia="NSimSun" w:cs="Times New Roman"/>
                          <w:lang w:val="ru-RU" w:eastAsia="zh-CN" w:bidi="hi-IN"/>
                        </w:rPr>
                        <w:t>тел. _______________</w:t>
                      </w:r>
                    </w:p>
                  </w:txbxContent>
                </v:textbox>
              </v:shape>
            </w:pict>
          </mc:Fallback>
        </mc:AlternateContent>
      </w:r>
    </w:p>
    <w:p w:rsidR="0001767D" w:rsidRDefault="0001767D">
      <w:pPr>
        <w:pStyle w:val="13"/>
        <w:widowControl/>
        <w:suppressAutoHyphens w:val="0"/>
        <w:jc w:val="center"/>
        <w:rPr>
          <w:rFonts w:eastAsia="Times New Roman" w:cs="Times New Roman"/>
          <w:b/>
          <w:color w:val="000000"/>
          <w:kern w:val="2"/>
          <w:sz w:val="20"/>
          <w:szCs w:val="20"/>
          <w:lang w:eastAsia="ru-RU" w:bidi="ar-SA"/>
        </w:rPr>
      </w:pPr>
    </w:p>
    <w:p w:rsidR="0001767D" w:rsidRDefault="00934A7B">
      <w:pPr>
        <w:pStyle w:val="13"/>
        <w:widowControl/>
        <w:suppressAutoHyphens w:val="0"/>
        <w:jc w:val="center"/>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09952" behindDoc="0" locked="0" layoutInCell="1" allowOverlap="1">
                <wp:simplePos x="0" y="0"/>
                <wp:positionH relativeFrom="column">
                  <wp:posOffset>6171565</wp:posOffset>
                </wp:positionH>
                <wp:positionV relativeFrom="paragraph">
                  <wp:posOffset>141605</wp:posOffset>
                </wp:positionV>
                <wp:extent cx="452755" cy="0"/>
                <wp:effectExtent l="8890" t="55880" r="14605" b="58420"/>
                <wp:wrapNone/>
                <wp:docPr id="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95pt,11.15pt" to="521.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B2KA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" strokeweight=".26mm">
                <v:stroke endarrow="block"/>
              </v:line>
            </w:pict>
          </mc:Fallback>
        </mc:AlternateContent>
      </w:r>
    </w:p>
    <w:p w:rsidR="0001767D" w:rsidRDefault="0001767D">
      <w:pPr>
        <w:pStyle w:val="13"/>
        <w:widowControl/>
        <w:suppressAutoHyphens w:val="0"/>
        <w:jc w:val="center"/>
        <w:rPr>
          <w:rFonts w:eastAsia="Times New Roman" w:cs="Times New Roman"/>
          <w:b/>
          <w:color w:val="000000"/>
          <w:kern w:val="2"/>
          <w:sz w:val="20"/>
          <w:szCs w:val="20"/>
          <w:lang w:eastAsia="ru-RU" w:bidi="ar-SA"/>
        </w:rPr>
      </w:pPr>
    </w:p>
    <w:p w:rsidR="0001767D" w:rsidRDefault="0001767D">
      <w:pPr>
        <w:pStyle w:val="13"/>
        <w:widowControl/>
        <w:suppressAutoHyphens w:val="0"/>
        <w:jc w:val="center"/>
        <w:rPr>
          <w:rFonts w:eastAsia="Times New Roman" w:cs="Times New Roman"/>
          <w:b/>
          <w:color w:val="000000"/>
          <w:kern w:val="2"/>
          <w:sz w:val="20"/>
          <w:szCs w:val="20"/>
          <w:lang w:eastAsia="ru-RU" w:bidi="ar-SA"/>
        </w:rPr>
      </w:pPr>
    </w:p>
    <w:p w:rsidR="0001767D" w:rsidRDefault="00934A7B">
      <w:pPr>
        <w:pStyle w:val="13"/>
        <w:widowControl/>
        <w:suppressAutoHyphens w:val="0"/>
        <w:jc w:val="center"/>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21216" behindDoc="0" locked="0" layoutInCell="1" allowOverlap="1">
                <wp:simplePos x="0" y="0"/>
                <wp:positionH relativeFrom="column">
                  <wp:posOffset>4434205</wp:posOffset>
                </wp:positionH>
                <wp:positionV relativeFrom="paragraph">
                  <wp:posOffset>20320</wp:posOffset>
                </wp:positionV>
                <wp:extent cx="0" cy="179070"/>
                <wp:effectExtent l="52705" t="10795" r="61595" b="19685"/>
                <wp:wrapNone/>
                <wp:docPr id="8"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15pt,1.6pt" to="349.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" strokeweight=".26mm">
                <v:stroke endarrow="block"/>
              </v:line>
            </w:pict>
          </mc:Fallback>
        </mc:AlternateContent>
      </w:r>
    </w:p>
    <w:p w:rsidR="0001767D" w:rsidRDefault="00934A7B">
      <w:pPr>
        <w:pStyle w:val="13"/>
        <w:widowControl/>
        <w:suppressAutoHyphens w:val="0"/>
        <w:jc w:val="center"/>
        <w:rPr>
          <w:rFonts w:eastAsia="Times New Roman" w:cs="Times New Roman"/>
          <w:b/>
          <w:color w:val="000000"/>
          <w:kern w:val="2"/>
          <w:sz w:val="20"/>
          <w:szCs w:val="20"/>
          <w:lang w:eastAsia="ru-RU" w:bidi="ar-SA"/>
        </w:rPr>
      </w:pP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6096" behindDoc="0" locked="0" layoutInCell="1" allowOverlap="1">
                <wp:simplePos x="0" y="0"/>
                <wp:positionH relativeFrom="column">
                  <wp:posOffset>4434205</wp:posOffset>
                </wp:positionH>
                <wp:positionV relativeFrom="paragraph">
                  <wp:posOffset>58420</wp:posOffset>
                </wp:positionV>
                <wp:extent cx="0" cy="269240"/>
                <wp:effectExtent l="52705" t="10795" r="61595" b="15240"/>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15pt,4.6pt" to="349.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MdQKQIAAEsEAAAOAAAAZHJzL2Uyb0RvYy54bWysVMGO2jAQvVfqP1i+QxJIWY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" strokeweight=".26mm">
                <v:stroke endarrow="block"/>
              </v:line>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5072" behindDoc="0" locked="0" layoutInCell="1" allowOverlap="1">
                <wp:simplePos x="0" y="0"/>
                <wp:positionH relativeFrom="column">
                  <wp:posOffset>8093075</wp:posOffset>
                </wp:positionH>
                <wp:positionV relativeFrom="paragraph">
                  <wp:posOffset>60325</wp:posOffset>
                </wp:positionV>
                <wp:extent cx="0" cy="269240"/>
                <wp:effectExtent l="53975" t="12700" r="60325" b="22860"/>
                <wp:wrapNone/>
                <wp:docPr id="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25pt,4.75pt" to="637.2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" strokeweight=".26mm">
                <v:stroke endarrow="block"/>
              </v:line>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4048" behindDoc="0" locked="0" layoutInCell="1" allowOverlap="1">
                <wp:simplePos x="0" y="0"/>
                <wp:positionH relativeFrom="column">
                  <wp:posOffset>1231900</wp:posOffset>
                </wp:positionH>
                <wp:positionV relativeFrom="paragraph">
                  <wp:posOffset>60325</wp:posOffset>
                </wp:positionV>
                <wp:extent cx="0" cy="269240"/>
                <wp:effectExtent l="60325" t="12700" r="53975" b="22860"/>
                <wp:wrapNone/>
                <wp:docPr id="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75pt" to="9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" strokeweight=".26mm">
                <v:stroke endarrow="block"/>
              </v:line>
            </w:pict>
          </mc:Fallback>
        </mc:AlternateContent>
      </w:r>
      <w:r>
        <w:rPr>
          <w:rFonts w:eastAsia="Times New Roman" w:cs="Times New Roman"/>
          <w:b/>
          <w:noProof/>
          <w:color w:val="000000"/>
          <w:kern w:val="2"/>
          <w:sz w:val="20"/>
          <w:szCs w:val="20"/>
          <w:lang w:eastAsia="ru-RU" w:bidi="ar-SA"/>
        </w:rPr>
        <mc:AlternateContent>
          <mc:Choice Requires="wps">
            <w:drawing>
              <wp:anchor distT="0" distB="0" distL="114300" distR="114300" simplePos="0" relativeHeight="251713024" behindDoc="0" locked="0" layoutInCell="1" allowOverlap="1">
                <wp:simplePos x="0" y="0"/>
                <wp:positionH relativeFrom="column">
                  <wp:posOffset>1231900</wp:posOffset>
                </wp:positionH>
                <wp:positionV relativeFrom="paragraph">
                  <wp:posOffset>60325</wp:posOffset>
                </wp:positionV>
                <wp:extent cx="6856095" cy="0"/>
                <wp:effectExtent l="12700" t="12700" r="8255" b="6350"/>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609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4.75pt" to="636.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iRFA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" strokeweight=".26mm"/>
            </w:pict>
          </mc:Fallback>
        </mc:AlternateContent>
      </w:r>
    </w:p>
    <w:p w:rsidR="0001767D" w:rsidRDefault="0001767D">
      <w:pPr>
        <w:pStyle w:val="13"/>
        <w:widowControl/>
        <w:suppressAutoHyphens w:val="0"/>
        <w:jc w:val="center"/>
        <w:rPr>
          <w:rFonts w:eastAsia="Times New Roman" w:cs="Times New Roman"/>
          <w:b/>
          <w:color w:val="000000"/>
          <w:kern w:val="2"/>
          <w:sz w:val="20"/>
          <w:szCs w:val="20"/>
          <w:lang w:eastAsia="ru-RU" w:bidi="ar-SA"/>
        </w:rPr>
      </w:pPr>
    </w:p>
    <w:p w:rsidR="0001767D" w:rsidRDefault="00934A7B">
      <w:pPr>
        <w:pStyle w:val="13"/>
        <w:widowControl/>
        <w:suppressAutoHyphens w:val="0"/>
        <w:jc w:val="center"/>
        <w:rPr>
          <w:rFonts w:eastAsia="Times New Roman" w:cs="Times New Roman"/>
          <w:b/>
          <w:kern w:val="2"/>
          <w:sz w:val="20"/>
          <w:szCs w:val="20"/>
          <w:lang w:eastAsia="ru-RU" w:bidi="ar-SA"/>
        </w:rPr>
      </w:pPr>
      <w:r>
        <w:rPr>
          <w:rFonts w:eastAsia="Times New Roman" w:cs="Times New Roman"/>
          <w:b/>
          <w:noProof/>
          <w:kern w:val="2"/>
          <w:sz w:val="20"/>
          <w:szCs w:val="20"/>
          <w:lang w:eastAsia="ru-RU" w:bidi="ar-SA"/>
        </w:rPr>
        <mc:AlternateContent>
          <mc:Choice Requires="wps">
            <w:drawing>
              <wp:anchor distT="0" distB="0" distL="114300" distR="114300" simplePos="0" relativeHeight="251712000" behindDoc="0" locked="0" layoutInCell="1" allowOverlap="1">
                <wp:simplePos x="0" y="0"/>
                <wp:positionH relativeFrom="column">
                  <wp:posOffset>-5080</wp:posOffset>
                </wp:positionH>
                <wp:positionV relativeFrom="paragraph">
                  <wp:posOffset>22860</wp:posOffset>
                </wp:positionV>
                <wp:extent cx="6341745" cy="620395"/>
                <wp:effectExtent l="13970" t="13335" r="6985" b="13970"/>
                <wp:wrapNone/>
                <wp:docPr id="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620395"/>
                        </a:xfrm>
                        <a:prstGeom prst="rect">
                          <a:avLst/>
                        </a:prstGeom>
                        <a:solidFill>
                          <a:srgbClr val="FFFFFF"/>
                        </a:solidFill>
                        <a:ln w="9360">
                          <a:solidFill>
                            <a:srgbClr val="000000"/>
                          </a:solidFill>
                          <a:miter lim="800000"/>
                          <a:headEnd/>
                          <a:tailEnd/>
                        </a:ln>
                      </wps:spPr>
                      <wps:txbx>
                        <w:txbxContent>
                          <w:p w:rsidR="007C69DA" w:rsidRDefault="007C69DA" w:rsidP="007C69DA">
                            <w:pPr>
                              <w:pStyle w:val="4"/>
                              <w:spacing w:before="0" w:after="0"/>
                              <w:ind w:left="0" w:hanging="13"/>
                              <w:jc w:val="center"/>
                              <w:rPr>
                                <w:rFonts w:ascii="Times New Roman" w:hAnsi="Times New Roman" w:cs="Times New Roman"/>
                                <w:b w:val="0"/>
                                <w:color w:val="000000"/>
                                <w:sz w:val="24"/>
                                <w:szCs w:val="24"/>
                                <w:lang w:val="ru-RU"/>
                              </w:rPr>
                            </w:pPr>
                            <w:r w:rsidRPr="0051243C">
                              <w:rPr>
                                <w:rFonts w:ascii="Times New Roman" w:hAnsi="Times New Roman" w:cs="Times New Roman"/>
                                <w:b w:val="0"/>
                                <w:color w:val="000000"/>
                                <w:sz w:val="24"/>
                                <w:szCs w:val="24"/>
                                <w:lang w:val="ru-RU"/>
                              </w:rPr>
                              <w:t xml:space="preserve">Группа встречи, приема, регистрации и </w:t>
                            </w:r>
                            <w:r>
                              <w:rPr>
                                <w:rFonts w:ascii="Times New Roman" w:hAnsi="Times New Roman" w:cs="Times New Roman"/>
                                <w:b w:val="0"/>
                                <w:color w:val="000000"/>
                                <w:sz w:val="24"/>
                                <w:szCs w:val="24"/>
                                <w:lang w:val="ru-RU"/>
                              </w:rPr>
                              <w:t>р</w:t>
                            </w:r>
                            <w:r w:rsidRPr="0051243C">
                              <w:rPr>
                                <w:rFonts w:ascii="Times New Roman" w:hAnsi="Times New Roman" w:cs="Times New Roman"/>
                                <w:b w:val="0"/>
                                <w:color w:val="000000"/>
                                <w:sz w:val="24"/>
                                <w:szCs w:val="24"/>
                                <w:lang w:val="ru-RU"/>
                              </w:rPr>
                              <w:t>азмещения</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 xml:space="preserve"> тел.___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26" o:spid="_x0000_s1064" type="#_x0000_t202" style="position:absolute;left:0;text-align:left;margin-left:-.4pt;margin-top:1.8pt;width:499.35pt;height:48.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" strokeweight=".26mm">
                <v:textbox>
                  <w:txbxContent>
                    <w:p w:rsidR="007C69DA" w:rsidRDefault="007C69DA" w:rsidP="007C69DA">
                      <w:pPr>
                        <w:pStyle w:val="4"/>
                        <w:spacing w:before="0" w:after="0"/>
                        <w:ind w:left="0" w:hanging="13"/>
                        <w:jc w:val="center"/>
                        <w:rPr>
                          <w:rFonts w:ascii="Times New Roman" w:hAnsi="Times New Roman" w:cs="Times New Roman"/>
                          <w:b w:val="0"/>
                          <w:color w:val="000000"/>
                          <w:sz w:val="24"/>
                          <w:szCs w:val="24"/>
                          <w:lang w:val="ru-RU"/>
                        </w:rPr>
                      </w:pPr>
                      <w:r w:rsidRPr="0051243C">
                        <w:rPr>
                          <w:rFonts w:ascii="Times New Roman" w:hAnsi="Times New Roman" w:cs="Times New Roman"/>
                          <w:b w:val="0"/>
                          <w:color w:val="000000"/>
                          <w:sz w:val="24"/>
                          <w:szCs w:val="24"/>
                          <w:lang w:val="ru-RU"/>
                        </w:rPr>
                        <w:t xml:space="preserve">Группа встречи, приема, регистрации и </w:t>
                      </w:r>
                      <w:r>
                        <w:rPr>
                          <w:rFonts w:ascii="Times New Roman" w:hAnsi="Times New Roman" w:cs="Times New Roman"/>
                          <w:b w:val="0"/>
                          <w:color w:val="000000"/>
                          <w:sz w:val="24"/>
                          <w:szCs w:val="24"/>
                          <w:lang w:val="ru-RU"/>
                        </w:rPr>
                        <w:t>р</w:t>
                      </w:r>
                      <w:r w:rsidRPr="0051243C">
                        <w:rPr>
                          <w:rFonts w:ascii="Times New Roman" w:hAnsi="Times New Roman" w:cs="Times New Roman"/>
                          <w:b w:val="0"/>
                          <w:color w:val="000000"/>
                          <w:sz w:val="24"/>
                          <w:szCs w:val="24"/>
                          <w:lang w:val="ru-RU"/>
                        </w:rPr>
                        <w:t>азмещения</w:t>
                      </w:r>
                    </w:p>
                    <w:p w:rsidR="0001767D" w:rsidRDefault="0001767D">
                      <w:pPr>
                        <w:overflowPunct w:val="0"/>
                        <w:jc w:val="center"/>
                        <w:rPr>
                          <w:rFonts w:eastAsia="NSimSun" w:cs="Times New Roman"/>
                          <w:lang w:val="ru-RU" w:eastAsia="zh-CN" w:bidi="hi-IN"/>
                        </w:rPr>
                      </w:pPr>
                      <w:r>
                        <w:rPr>
                          <w:rFonts w:eastAsia="NSimSun" w:cs="Times New Roman"/>
                          <w:lang w:val="ru-RU" w:eastAsia="zh-CN" w:bidi="hi-IN"/>
                        </w:rPr>
                        <w:t xml:space="preserve"> тел.___</w:t>
                      </w:r>
                    </w:p>
                  </w:txbxContent>
                </v:textbox>
              </v:shape>
            </w:pict>
          </mc:Fallback>
        </mc:AlternateContent>
      </w:r>
      <w:r>
        <w:rPr>
          <w:rFonts w:eastAsia="Times New Roman" w:cs="Times New Roman"/>
          <w:b/>
          <w:noProof/>
          <w:kern w:val="2"/>
          <w:sz w:val="20"/>
          <w:szCs w:val="20"/>
          <w:lang w:eastAsia="ru-RU" w:bidi="ar-SA"/>
        </w:rPr>
        <mc:AlternateContent>
          <mc:Choice Requires="wps">
            <w:drawing>
              <wp:anchor distT="0" distB="0" distL="114300" distR="114300" simplePos="0" relativeHeight="251710976" behindDoc="0" locked="0" layoutInCell="1" allowOverlap="1">
                <wp:simplePos x="0" y="0"/>
                <wp:positionH relativeFrom="column">
                  <wp:posOffset>6627495</wp:posOffset>
                </wp:positionH>
                <wp:positionV relativeFrom="paragraph">
                  <wp:posOffset>41275</wp:posOffset>
                </wp:positionV>
                <wp:extent cx="2555875" cy="543560"/>
                <wp:effectExtent l="7620" t="12700" r="8255" b="571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43560"/>
                        </a:xfrm>
                        <a:prstGeom prst="rect">
                          <a:avLst/>
                        </a:prstGeom>
                        <a:solidFill>
                          <a:srgbClr val="FFFFFF"/>
                        </a:solidFill>
                        <a:ln w="9360">
                          <a:solidFill>
                            <a:srgbClr val="000000"/>
                          </a:solidFill>
                          <a:miter lim="800000"/>
                          <a:headEnd/>
                          <a:tailEnd/>
                        </a:ln>
                      </wps:spPr>
                      <wps:txb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Начальник группы ООП</w:t>
                            </w:r>
                          </w:p>
                          <w:p w:rsidR="0001767D" w:rsidRDefault="0001767D">
                            <w:pPr>
                              <w:overflowPunct w:val="0"/>
                              <w:jc w:val="center"/>
                              <w:rPr>
                                <w:rFonts w:eastAsia="NSimSun" w:cs="Times New Roman"/>
                                <w:color w:val="000000"/>
                                <w:lang w:val="ru-RU" w:eastAsia="zh-CN" w:bidi="hi-IN"/>
                              </w:rPr>
                            </w:pPr>
                            <w:r>
                              <w:rPr>
                                <w:rFonts w:eastAsia="NSimSun" w:cs="Times New Roman"/>
                                <w:color w:val="000000"/>
                                <w:lang w:val="ru-RU" w:eastAsia="zh-CN" w:bidi="hi-IN"/>
                              </w:rPr>
                              <w:t>тел. 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25" o:spid="_x0000_s1065" type="#_x0000_t202" style="position:absolute;left:0;text-align:left;margin-left:521.85pt;margin-top:3.25pt;width:201.25pt;height:42.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" strokeweight=".26mm">
                <v:textbox>
                  <w:txbxContent>
                    <w:p w:rsidR="0001767D" w:rsidRDefault="0001767D">
                      <w:pPr>
                        <w:overflowPunct w:val="0"/>
                        <w:rPr>
                          <w:rFonts w:eastAsia="NSimSun" w:cs="Times New Roman"/>
                          <w:color w:val="000000"/>
                          <w:lang w:val="ru-RU" w:eastAsia="zh-CN" w:bidi="hi-IN"/>
                        </w:rPr>
                      </w:pPr>
                      <w:r>
                        <w:rPr>
                          <w:rFonts w:eastAsia="NSimSun" w:cs="Times New Roman"/>
                          <w:color w:val="000000"/>
                          <w:lang w:val="ru-RU" w:eastAsia="zh-CN" w:bidi="hi-IN"/>
                        </w:rPr>
                        <w:t>Начальник группы ООП</w:t>
                      </w:r>
                    </w:p>
                    <w:p w:rsidR="0001767D" w:rsidRDefault="0001767D">
                      <w:pPr>
                        <w:overflowPunct w:val="0"/>
                        <w:jc w:val="center"/>
                        <w:rPr>
                          <w:rFonts w:eastAsia="NSimSun" w:cs="Times New Roman"/>
                          <w:color w:val="000000"/>
                          <w:lang w:val="ru-RU" w:eastAsia="zh-CN" w:bidi="hi-IN"/>
                        </w:rPr>
                      </w:pPr>
                      <w:r>
                        <w:rPr>
                          <w:rFonts w:eastAsia="NSimSun" w:cs="Times New Roman"/>
                          <w:color w:val="000000"/>
                          <w:lang w:val="ru-RU" w:eastAsia="zh-CN" w:bidi="hi-IN"/>
                        </w:rPr>
                        <w:t>тел. __________</w:t>
                      </w:r>
                    </w:p>
                  </w:txbxContent>
                </v:textbox>
              </v:shape>
            </w:pict>
          </mc:Fallback>
        </mc:AlternateConten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Приложение № 5</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к Положению о пункте временного</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размещения</w:t>
      </w:r>
      <w:r w:rsidR="00E8533C" w:rsidRPr="00D03A11">
        <w:rPr>
          <w:rFonts w:eastAsia="Times New Roman" w:cs="Times New Roman"/>
          <w:color w:val="000000"/>
          <w:sz w:val="28"/>
          <w:szCs w:val="28"/>
          <w:lang w:val="ru-RU" w:eastAsia="ru-RU" w:bidi="ar-SA"/>
        </w:rPr>
        <w:t xml:space="preserve"> и питания</w:t>
      </w:r>
      <w:r w:rsidRPr="00D03A11">
        <w:rPr>
          <w:rFonts w:eastAsia="Times New Roman" w:cs="Times New Roman"/>
          <w:color w:val="000000"/>
          <w:sz w:val="28"/>
          <w:szCs w:val="28"/>
          <w:lang w:val="ru-RU" w:eastAsia="ru-RU" w:bidi="ar-SA"/>
        </w:rPr>
        <w:t xml:space="preserve"> эвакуируемого </w:t>
      </w:r>
    </w:p>
    <w:p w:rsidR="0001767D" w:rsidRPr="00D03A11" w:rsidRDefault="00E8533C">
      <w:pPr>
        <w:widowControl/>
        <w:jc w:val="right"/>
        <w:rPr>
          <w:sz w:val="28"/>
          <w:szCs w:val="28"/>
        </w:rPr>
      </w:pPr>
      <w:r w:rsidRPr="00D03A11">
        <w:rPr>
          <w:rFonts w:eastAsia="Times New Roman" w:cs="Times New Roman"/>
          <w:color w:val="000000"/>
          <w:sz w:val="28"/>
          <w:szCs w:val="28"/>
          <w:lang w:val="ru-RU" w:eastAsia="ru-RU" w:bidi="ar-SA"/>
        </w:rPr>
        <w:t xml:space="preserve">населения, </w:t>
      </w:r>
      <w:r w:rsidR="0001767D" w:rsidRPr="00D03A11">
        <w:rPr>
          <w:rFonts w:eastAsia="Times New Roman" w:cs="Times New Roman"/>
          <w:color w:val="000000"/>
          <w:sz w:val="28"/>
          <w:szCs w:val="28"/>
          <w:lang w:val="ru-RU" w:eastAsia="ru-RU" w:bidi="ar-SA"/>
        </w:rPr>
        <w:t>пострадавшего в чрезвычайных</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ситуациях на территории города Батайска</w:t>
      </w:r>
    </w:p>
    <w:p w:rsidR="0001767D" w:rsidRPr="00D03A11" w:rsidRDefault="0001767D">
      <w:pPr>
        <w:pStyle w:val="af0"/>
        <w:spacing w:after="0"/>
        <w:ind w:left="0"/>
        <w:jc w:val="center"/>
        <w:rPr>
          <w:sz w:val="28"/>
          <w:szCs w:val="28"/>
        </w:rPr>
      </w:pPr>
    </w:p>
    <w:p w:rsidR="0001767D" w:rsidRDefault="0001767D">
      <w:pPr>
        <w:pStyle w:val="af0"/>
        <w:spacing w:after="0"/>
        <w:ind w:left="0"/>
        <w:jc w:val="center"/>
      </w:pPr>
      <w:r>
        <w:rPr>
          <w:sz w:val="24"/>
          <w:szCs w:val="24"/>
        </w:rPr>
        <w:t>ЖУРНАЛ</w:t>
      </w:r>
    </w:p>
    <w:p w:rsidR="0001767D" w:rsidRDefault="0001767D">
      <w:pPr>
        <w:pStyle w:val="af0"/>
        <w:spacing w:after="0"/>
        <w:ind w:left="0"/>
        <w:jc w:val="center"/>
      </w:pPr>
      <w:r>
        <w:rPr>
          <w:sz w:val="24"/>
          <w:szCs w:val="24"/>
        </w:rPr>
        <w:t>учёта прибытия населения на пункт временного размещения</w:t>
      </w:r>
      <w:r w:rsidR="007C69DA">
        <w:rPr>
          <w:sz w:val="24"/>
          <w:szCs w:val="24"/>
        </w:rPr>
        <w:t xml:space="preserve"> и питания</w:t>
      </w:r>
      <w:r>
        <w:rPr>
          <w:sz w:val="24"/>
          <w:szCs w:val="24"/>
        </w:rPr>
        <w:t>, расположенного</w:t>
      </w:r>
    </w:p>
    <w:p w:rsidR="0001767D" w:rsidRDefault="0001767D">
      <w:pPr>
        <w:pStyle w:val="af0"/>
        <w:spacing w:after="0"/>
        <w:ind w:left="0"/>
        <w:jc w:val="center"/>
      </w:pPr>
      <w:r>
        <w:rPr>
          <w:sz w:val="24"/>
          <w:szCs w:val="24"/>
        </w:rPr>
        <w:t xml:space="preserve"> в помещении _______</w:t>
      </w:r>
      <w:r w:rsidR="00E8533C">
        <w:rPr>
          <w:sz w:val="24"/>
          <w:szCs w:val="24"/>
        </w:rPr>
        <w:t>__________________________________</w:t>
      </w:r>
      <w:r>
        <w:rPr>
          <w:sz w:val="24"/>
          <w:szCs w:val="24"/>
        </w:rPr>
        <w:t xml:space="preserve">___ при возникновении ЧС </w:t>
      </w:r>
    </w:p>
    <w:p w:rsidR="0001767D" w:rsidRPr="00E8533C" w:rsidRDefault="00E8533C" w:rsidP="00E8533C">
      <w:pPr>
        <w:pStyle w:val="af0"/>
        <w:spacing w:after="0"/>
        <w:ind w:left="0"/>
        <w:rPr>
          <w:vertAlign w:val="superscript"/>
        </w:rPr>
      </w:pPr>
      <w:r w:rsidRPr="00E8533C">
        <w:rPr>
          <w:sz w:val="24"/>
          <w:szCs w:val="24"/>
          <w:vertAlign w:val="superscript"/>
        </w:rPr>
        <w:t xml:space="preserve">                                                                                                      </w:t>
      </w:r>
      <w:r>
        <w:rPr>
          <w:sz w:val="24"/>
          <w:szCs w:val="24"/>
          <w:vertAlign w:val="superscript"/>
        </w:rPr>
        <w:t xml:space="preserve">                                                          </w:t>
      </w:r>
      <w:r w:rsidRPr="00E8533C">
        <w:rPr>
          <w:sz w:val="24"/>
          <w:szCs w:val="24"/>
          <w:vertAlign w:val="superscript"/>
        </w:rPr>
        <w:t xml:space="preserve">  </w:t>
      </w:r>
      <w:r w:rsidR="0001767D" w:rsidRPr="00E8533C">
        <w:rPr>
          <w:sz w:val="24"/>
          <w:szCs w:val="24"/>
          <w:vertAlign w:val="superscript"/>
        </w:rPr>
        <w:t>(вариант)</w:t>
      </w:r>
    </w:p>
    <w:tbl>
      <w:tblPr>
        <w:tblW w:w="0" w:type="auto"/>
        <w:tblInd w:w="49" w:type="dxa"/>
        <w:tblLayout w:type="fixed"/>
        <w:tblLook w:val="0000" w:firstRow="0" w:lastRow="0" w:firstColumn="0" w:lastColumn="0" w:noHBand="0" w:noVBand="0"/>
      </w:tblPr>
      <w:tblGrid>
        <w:gridCol w:w="975"/>
        <w:gridCol w:w="3030"/>
        <w:gridCol w:w="1200"/>
        <w:gridCol w:w="2265"/>
        <w:gridCol w:w="2190"/>
        <w:gridCol w:w="1515"/>
        <w:gridCol w:w="1470"/>
        <w:gridCol w:w="2020"/>
      </w:tblGrid>
      <w:tr w:rsidR="0001767D">
        <w:trPr>
          <w:cantSplit/>
        </w:trPr>
        <w:tc>
          <w:tcPr>
            <w:tcW w:w="975" w:type="dxa"/>
            <w:vMerge w:val="restart"/>
            <w:tcBorders>
              <w:top w:val="single" w:sz="4" w:space="0" w:color="000000"/>
              <w:left w:val="single" w:sz="4" w:space="0" w:color="000000"/>
              <w:bottom w:val="single" w:sz="4" w:space="0" w:color="000000"/>
            </w:tcBorders>
            <w:shd w:val="clear" w:color="auto" w:fill="auto"/>
          </w:tcPr>
          <w:p w:rsidR="0001767D" w:rsidRDefault="0001767D">
            <w:pPr>
              <w:pStyle w:val="af0"/>
              <w:ind w:left="0"/>
            </w:pPr>
            <w:r>
              <w:rPr>
                <w:sz w:val="24"/>
                <w:szCs w:val="24"/>
              </w:rPr>
              <w:t>№ п\п</w:t>
            </w:r>
          </w:p>
        </w:tc>
        <w:tc>
          <w:tcPr>
            <w:tcW w:w="3030" w:type="dxa"/>
            <w:vMerge w:val="restart"/>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Фамилия, имя, отчество</w:t>
            </w:r>
          </w:p>
        </w:tc>
        <w:tc>
          <w:tcPr>
            <w:tcW w:w="1200" w:type="dxa"/>
            <w:vMerge w:val="restart"/>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rPr>
                <w:sz w:val="24"/>
                <w:szCs w:val="24"/>
              </w:rPr>
              <w:t>Возраст</w:t>
            </w:r>
          </w:p>
        </w:tc>
        <w:tc>
          <w:tcPr>
            <w:tcW w:w="2265" w:type="dxa"/>
            <w:vMerge w:val="restart"/>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Домашний адрес</w:t>
            </w:r>
          </w:p>
        </w:tc>
        <w:tc>
          <w:tcPr>
            <w:tcW w:w="2190" w:type="dxa"/>
            <w:vMerge w:val="restart"/>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Место работы</w:t>
            </w:r>
          </w:p>
        </w:tc>
        <w:tc>
          <w:tcPr>
            <w:tcW w:w="2985" w:type="dxa"/>
            <w:gridSpan w:val="2"/>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время</w:t>
            </w: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rPr>
                <w:sz w:val="24"/>
                <w:szCs w:val="24"/>
              </w:rPr>
              <w:t>примечание</w:t>
            </w:r>
          </w:p>
        </w:tc>
      </w:tr>
      <w:tr w:rsidR="0001767D">
        <w:trPr>
          <w:cantSplit/>
        </w:trPr>
        <w:tc>
          <w:tcPr>
            <w:tcW w:w="975"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3030"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1200"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2265"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2190" w:type="dxa"/>
            <w:vMerge/>
            <w:tcBorders>
              <w:top w:val="single" w:sz="4" w:space="0" w:color="000000"/>
              <w:left w:val="single" w:sz="4" w:space="0" w:color="000000"/>
              <w:bottom w:val="single" w:sz="4" w:space="0" w:color="000000"/>
            </w:tcBorders>
            <w:shd w:val="clear" w:color="auto" w:fill="auto"/>
          </w:tcPr>
          <w:p w:rsidR="0001767D" w:rsidRDefault="0001767D">
            <w:pPr>
              <w:snapToGrid w:val="0"/>
            </w:pPr>
          </w:p>
        </w:tc>
        <w:tc>
          <w:tcPr>
            <w:tcW w:w="1515" w:type="dxa"/>
            <w:tcBorders>
              <w:top w:val="single" w:sz="4" w:space="0" w:color="000000"/>
              <w:left w:val="single" w:sz="4" w:space="0" w:color="000000"/>
              <w:bottom w:val="single" w:sz="4" w:space="0" w:color="000000"/>
            </w:tcBorders>
            <w:shd w:val="clear" w:color="auto" w:fill="auto"/>
          </w:tcPr>
          <w:p w:rsidR="0001767D" w:rsidRDefault="0001767D">
            <w:pPr>
              <w:pStyle w:val="af0"/>
              <w:ind w:left="0"/>
              <w:jc w:val="center"/>
            </w:pPr>
            <w:r>
              <w:rPr>
                <w:sz w:val="24"/>
                <w:szCs w:val="24"/>
              </w:rPr>
              <w:t>прибытия</w:t>
            </w:r>
          </w:p>
        </w:tc>
        <w:tc>
          <w:tcPr>
            <w:tcW w:w="1470"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убытия</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snapToGrid w:val="0"/>
            </w:pPr>
          </w:p>
        </w:tc>
      </w:tr>
      <w:tr w:rsidR="0001767D">
        <w:tc>
          <w:tcPr>
            <w:tcW w:w="97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1</w:t>
            </w:r>
          </w:p>
        </w:tc>
        <w:tc>
          <w:tcPr>
            <w:tcW w:w="3030"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2</w:t>
            </w:r>
          </w:p>
        </w:tc>
        <w:tc>
          <w:tcPr>
            <w:tcW w:w="1200"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3</w:t>
            </w:r>
          </w:p>
        </w:tc>
        <w:tc>
          <w:tcPr>
            <w:tcW w:w="226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4</w:t>
            </w:r>
          </w:p>
        </w:tc>
        <w:tc>
          <w:tcPr>
            <w:tcW w:w="2190"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5</w:t>
            </w:r>
          </w:p>
        </w:tc>
        <w:tc>
          <w:tcPr>
            <w:tcW w:w="151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6</w:t>
            </w:r>
          </w:p>
        </w:tc>
        <w:tc>
          <w:tcPr>
            <w:tcW w:w="1470"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7</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rPr>
                <w:sz w:val="24"/>
                <w:szCs w:val="24"/>
              </w:rPr>
              <w:t>8</w:t>
            </w:r>
          </w:p>
        </w:tc>
      </w:tr>
      <w:tr w:rsidR="0001767D">
        <w:tc>
          <w:tcPr>
            <w:tcW w:w="97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303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120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226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219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151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1470"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snapToGrid w:val="0"/>
              <w:jc w:val="center"/>
              <w:rPr>
                <w:sz w:val="24"/>
                <w:szCs w:val="24"/>
              </w:rPr>
            </w:pPr>
          </w:p>
        </w:tc>
      </w:tr>
    </w:tbl>
    <w:p w:rsidR="0001767D" w:rsidRDefault="0001767D">
      <w:pPr>
        <w:pStyle w:val="af0"/>
        <w:ind w:left="709"/>
        <w:jc w:val="center"/>
      </w:pPr>
    </w:p>
    <w:p w:rsidR="0001767D" w:rsidRDefault="0001767D">
      <w:pPr>
        <w:widowControl/>
        <w:jc w:val="right"/>
      </w:pPr>
      <w:r>
        <w:rPr>
          <w:rFonts w:eastAsia="Times New Roman" w:cs="Times New Roman"/>
          <w:color w:val="000000"/>
          <w:lang w:val="ru-RU" w:eastAsia="ru-RU" w:bidi="ar-SA"/>
        </w:rPr>
        <w:t>Приложение № 6</w:t>
      </w:r>
    </w:p>
    <w:p w:rsidR="0001767D" w:rsidRDefault="0001767D">
      <w:pPr>
        <w:widowControl/>
        <w:jc w:val="right"/>
      </w:pPr>
      <w:r>
        <w:rPr>
          <w:rFonts w:eastAsia="Times New Roman" w:cs="Times New Roman"/>
          <w:color w:val="000000"/>
          <w:lang w:val="ru-RU" w:eastAsia="ru-RU" w:bidi="ar-SA"/>
        </w:rPr>
        <w:t>к положению о пункте временного</w:t>
      </w:r>
    </w:p>
    <w:p w:rsidR="0001767D" w:rsidRDefault="0001767D">
      <w:pPr>
        <w:widowControl/>
        <w:jc w:val="right"/>
      </w:pPr>
      <w:r>
        <w:rPr>
          <w:rFonts w:eastAsia="Times New Roman" w:cs="Times New Roman"/>
          <w:color w:val="000000"/>
          <w:lang w:val="ru-RU" w:eastAsia="ru-RU" w:bidi="ar-SA"/>
        </w:rPr>
        <w:t xml:space="preserve">размещения </w:t>
      </w:r>
      <w:r w:rsidR="00E8533C">
        <w:rPr>
          <w:rFonts w:eastAsia="Times New Roman" w:cs="Times New Roman"/>
          <w:color w:val="000000"/>
          <w:lang w:val="ru-RU" w:eastAsia="ru-RU" w:bidi="ar-SA"/>
        </w:rPr>
        <w:t xml:space="preserve">и питания </w:t>
      </w:r>
      <w:r>
        <w:rPr>
          <w:rFonts w:eastAsia="Times New Roman" w:cs="Times New Roman"/>
          <w:color w:val="000000"/>
          <w:lang w:val="ru-RU" w:eastAsia="ru-RU" w:bidi="ar-SA"/>
        </w:rPr>
        <w:t>эвакуируемого</w:t>
      </w:r>
    </w:p>
    <w:p w:rsidR="00E8533C" w:rsidRDefault="00E8533C">
      <w:pPr>
        <w:widowControl/>
        <w:jc w:val="right"/>
        <w:rPr>
          <w:rFonts w:eastAsia="Times New Roman" w:cs="Times New Roman"/>
          <w:color w:val="000000"/>
          <w:lang w:val="ru-RU" w:eastAsia="ru-RU" w:bidi="ar-SA"/>
        </w:rPr>
      </w:pPr>
      <w:r>
        <w:rPr>
          <w:rFonts w:eastAsia="Times New Roman" w:cs="Times New Roman"/>
          <w:color w:val="000000"/>
          <w:lang w:val="ru-RU" w:eastAsia="ru-RU" w:bidi="ar-SA"/>
        </w:rPr>
        <w:t xml:space="preserve">населения, </w:t>
      </w:r>
      <w:r w:rsidR="0001767D">
        <w:rPr>
          <w:rFonts w:eastAsia="Times New Roman" w:cs="Times New Roman"/>
          <w:color w:val="000000"/>
          <w:lang w:val="ru-RU" w:eastAsia="ru-RU" w:bidi="ar-SA"/>
        </w:rPr>
        <w:t xml:space="preserve">пострадавшего в чрезвычайных </w:t>
      </w:r>
    </w:p>
    <w:p w:rsidR="0001767D" w:rsidRDefault="0001767D">
      <w:pPr>
        <w:widowControl/>
        <w:jc w:val="right"/>
      </w:pPr>
      <w:r>
        <w:rPr>
          <w:rFonts w:eastAsia="Times New Roman" w:cs="Times New Roman"/>
          <w:color w:val="000000"/>
          <w:lang w:val="ru-RU" w:eastAsia="ru-RU" w:bidi="ar-SA"/>
        </w:rPr>
        <w:t>на территории города Батайска</w:t>
      </w:r>
    </w:p>
    <w:p w:rsidR="0001767D" w:rsidRDefault="0001767D">
      <w:pPr>
        <w:pStyle w:val="af0"/>
        <w:spacing w:after="0"/>
        <w:ind w:left="0"/>
        <w:jc w:val="center"/>
        <w:rPr>
          <w:b/>
          <w:sz w:val="24"/>
          <w:szCs w:val="24"/>
        </w:rPr>
      </w:pPr>
    </w:p>
    <w:p w:rsidR="0001767D" w:rsidRDefault="0001767D">
      <w:pPr>
        <w:pStyle w:val="af0"/>
        <w:spacing w:after="0"/>
        <w:ind w:left="0"/>
        <w:jc w:val="center"/>
      </w:pPr>
      <w:r>
        <w:rPr>
          <w:sz w:val="24"/>
          <w:szCs w:val="24"/>
        </w:rPr>
        <w:t>ЖУРНАЛ</w:t>
      </w:r>
    </w:p>
    <w:p w:rsidR="0001767D" w:rsidRDefault="0001767D">
      <w:pPr>
        <w:pStyle w:val="af0"/>
        <w:spacing w:after="0"/>
        <w:ind w:left="0"/>
        <w:jc w:val="center"/>
      </w:pPr>
      <w:r>
        <w:rPr>
          <w:sz w:val="24"/>
          <w:szCs w:val="24"/>
        </w:rPr>
        <w:t>принятых и отданных распоряжений, донесений и докладов</w:t>
      </w:r>
    </w:p>
    <w:p w:rsidR="0001767D" w:rsidRDefault="0001767D">
      <w:pPr>
        <w:pStyle w:val="af0"/>
        <w:spacing w:after="0"/>
        <w:ind w:left="0"/>
        <w:jc w:val="center"/>
      </w:pPr>
      <w:r>
        <w:rPr>
          <w:sz w:val="24"/>
          <w:szCs w:val="24"/>
        </w:rPr>
        <w:t xml:space="preserve"> (вариант)</w:t>
      </w:r>
    </w:p>
    <w:tbl>
      <w:tblPr>
        <w:tblW w:w="0" w:type="auto"/>
        <w:tblInd w:w="19" w:type="dxa"/>
        <w:tblLayout w:type="fixed"/>
        <w:tblLook w:val="0000" w:firstRow="0" w:lastRow="0" w:firstColumn="0" w:lastColumn="0" w:noHBand="0" w:noVBand="0"/>
      </w:tblPr>
      <w:tblGrid>
        <w:gridCol w:w="3105"/>
        <w:gridCol w:w="3165"/>
        <w:gridCol w:w="2475"/>
        <w:gridCol w:w="2955"/>
        <w:gridCol w:w="3025"/>
      </w:tblGrid>
      <w:tr w:rsidR="0001767D">
        <w:tc>
          <w:tcPr>
            <w:tcW w:w="310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Дата и время получения (передачи) информации</w:t>
            </w:r>
          </w:p>
        </w:tc>
        <w:tc>
          <w:tcPr>
            <w:tcW w:w="316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От кого поступило распоряжение (донесение)</w:t>
            </w:r>
          </w:p>
        </w:tc>
        <w:tc>
          <w:tcPr>
            <w:tcW w:w="247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Краткое содержание</w:t>
            </w:r>
          </w:p>
        </w:tc>
        <w:tc>
          <w:tcPr>
            <w:tcW w:w="2955" w:type="dxa"/>
            <w:tcBorders>
              <w:top w:val="single" w:sz="4" w:space="0" w:color="000000"/>
              <w:left w:val="single" w:sz="4" w:space="0" w:color="000000"/>
              <w:bottom w:val="single" w:sz="4" w:space="0" w:color="000000"/>
            </w:tcBorders>
            <w:shd w:val="clear" w:color="auto" w:fill="auto"/>
          </w:tcPr>
          <w:p w:rsidR="0001767D" w:rsidRDefault="0001767D">
            <w:pPr>
              <w:pStyle w:val="af0"/>
              <w:spacing w:after="0"/>
              <w:jc w:val="center"/>
            </w:pPr>
            <w:r>
              <w:rPr>
                <w:sz w:val="24"/>
                <w:szCs w:val="24"/>
              </w:rPr>
              <w:t>Кому доведено</w:t>
            </w:r>
          </w:p>
          <w:p w:rsidR="0001767D" w:rsidRDefault="0001767D">
            <w:pPr>
              <w:pStyle w:val="af0"/>
              <w:spacing w:after="0"/>
              <w:ind w:hanging="253"/>
              <w:jc w:val="center"/>
            </w:pPr>
            <w:r>
              <w:rPr>
                <w:sz w:val="24"/>
                <w:szCs w:val="24"/>
              </w:rPr>
              <w:t>(Ф. И.О., объект, № телефона)</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ind w:left="135" w:hanging="142"/>
              <w:jc w:val="center"/>
            </w:pPr>
            <w:r>
              <w:rPr>
                <w:sz w:val="24"/>
                <w:szCs w:val="24"/>
              </w:rPr>
              <w:t>Фамилия и роспись принявшего (передавшего)</w:t>
            </w:r>
          </w:p>
        </w:tc>
      </w:tr>
      <w:tr w:rsidR="0001767D">
        <w:tc>
          <w:tcPr>
            <w:tcW w:w="310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1</w:t>
            </w:r>
          </w:p>
        </w:tc>
        <w:tc>
          <w:tcPr>
            <w:tcW w:w="316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2</w:t>
            </w:r>
          </w:p>
        </w:tc>
        <w:tc>
          <w:tcPr>
            <w:tcW w:w="247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3</w:t>
            </w:r>
          </w:p>
        </w:tc>
        <w:tc>
          <w:tcPr>
            <w:tcW w:w="2955" w:type="dxa"/>
            <w:tcBorders>
              <w:top w:val="single" w:sz="4" w:space="0" w:color="000000"/>
              <w:left w:val="single" w:sz="4" w:space="0" w:color="000000"/>
              <w:bottom w:val="single" w:sz="4" w:space="0" w:color="000000"/>
            </w:tcBorders>
            <w:shd w:val="clear" w:color="auto" w:fill="auto"/>
          </w:tcPr>
          <w:p w:rsidR="0001767D" w:rsidRDefault="0001767D">
            <w:pPr>
              <w:pStyle w:val="af0"/>
              <w:jc w:val="center"/>
            </w:pPr>
            <w:r>
              <w:rPr>
                <w:sz w:val="24"/>
                <w:szCs w:val="24"/>
              </w:rPr>
              <w:t>4</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jc w:val="center"/>
            </w:pPr>
            <w:r>
              <w:rPr>
                <w:sz w:val="24"/>
                <w:szCs w:val="24"/>
              </w:rPr>
              <w:t>5</w:t>
            </w:r>
          </w:p>
        </w:tc>
      </w:tr>
      <w:tr w:rsidR="0001767D">
        <w:tc>
          <w:tcPr>
            <w:tcW w:w="310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316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247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2955" w:type="dxa"/>
            <w:tcBorders>
              <w:top w:val="single" w:sz="4" w:space="0" w:color="000000"/>
              <w:left w:val="single" w:sz="4" w:space="0" w:color="000000"/>
              <w:bottom w:val="single" w:sz="4" w:space="0" w:color="000000"/>
            </w:tcBorders>
            <w:shd w:val="clear" w:color="auto" w:fill="auto"/>
          </w:tcPr>
          <w:p w:rsidR="0001767D" w:rsidRDefault="0001767D">
            <w:pPr>
              <w:pStyle w:val="af0"/>
              <w:snapToGrid w:val="0"/>
              <w:jc w:val="center"/>
              <w:rPr>
                <w:sz w:val="24"/>
                <w:szCs w:val="24"/>
              </w:rPr>
            </w:pP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pStyle w:val="af0"/>
              <w:snapToGrid w:val="0"/>
              <w:jc w:val="center"/>
              <w:rPr>
                <w:sz w:val="24"/>
                <w:szCs w:val="24"/>
              </w:rPr>
            </w:pPr>
          </w:p>
        </w:tc>
      </w:tr>
    </w:tbl>
    <w:p w:rsidR="0001767D" w:rsidRDefault="0001767D">
      <w:pPr>
        <w:pStyle w:val="af0"/>
        <w:ind w:left="709"/>
      </w:pPr>
      <w:r>
        <w:rPr>
          <w:sz w:val="24"/>
          <w:szCs w:val="24"/>
        </w:rPr>
        <w:t>Примечание: журналы ведёт дежурный стола справок администрации пункта временного размещения</w:t>
      </w:r>
    </w:p>
    <w:p w:rsidR="0001767D" w:rsidRPr="00D03A11" w:rsidRDefault="0001767D">
      <w:pPr>
        <w:pStyle w:val="af0"/>
        <w:spacing w:after="0"/>
        <w:ind w:left="0"/>
        <w:jc w:val="right"/>
        <w:rPr>
          <w:sz w:val="28"/>
          <w:szCs w:val="28"/>
        </w:rPr>
      </w:pPr>
      <w:r w:rsidRPr="00D03A11">
        <w:rPr>
          <w:color w:val="000000"/>
          <w:sz w:val="28"/>
          <w:szCs w:val="28"/>
          <w:lang w:eastAsia="ru-RU"/>
        </w:rPr>
        <w:t>Приложение № 7</w:t>
      </w:r>
    </w:p>
    <w:p w:rsidR="0001767D" w:rsidRPr="00D03A11" w:rsidRDefault="0001767D">
      <w:pPr>
        <w:pStyle w:val="af0"/>
        <w:spacing w:after="0"/>
        <w:ind w:left="709"/>
        <w:jc w:val="right"/>
        <w:rPr>
          <w:sz w:val="28"/>
          <w:szCs w:val="28"/>
        </w:rPr>
      </w:pPr>
      <w:r w:rsidRPr="00D03A11">
        <w:rPr>
          <w:color w:val="000000"/>
          <w:sz w:val="28"/>
          <w:szCs w:val="28"/>
          <w:lang w:eastAsia="ru-RU"/>
        </w:rPr>
        <w:t>к Положению о пункте временного</w:t>
      </w:r>
    </w:p>
    <w:p w:rsidR="0001767D" w:rsidRPr="00D03A11" w:rsidRDefault="0001767D">
      <w:pPr>
        <w:widowControl/>
        <w:jc w:val="right"/>
        <w:rPr>
          <w:sz w:val="28"/>
          <w:szCs w:val="28"/>
        </w:rPr>
      </w:pPr>
      <w:r w:rsidRPr="00D03A11">
        <w:rPr>
          <w:rFonts w:eastAsia="Times New Roman" w:cs="Times New Roman"/>
          <w:color w:val="000000"/>
          <w:sz w:val="28"/>
          <w:szCs w:val="28"/>
          <w:lang w:val="ru-RU" w:eastAsia="ru-RU" w:bidi="ar-SA"/>
        </w:rPr>
        <w:t xml:space="preserve">размещения </w:t>
      </w:r>
      <w:r w:rsidR="00E8533C" w:rsidRPr="00D03A11">
        <w:rPr>
          <w:rFonts w:eastAsia="Times New Roman" w:cs="Times New Roman"/>
          <w:color w:val="000000"/>
          <w:sz w:val="28"/>
          <w:szCs w:val="28"/>
          <w:lang w:val="ru-RU" w:eastAsia="ru-RU" w:bidi="ar-SA"/>
        </w:rPr>
        <w:t xml:space="preserve">и питания </w:t>
      </w:r>
      <w:r w:rsidRPr="00D03A11">
        <w:rPr>
          <w:rFonts w:eastAsia="Times New Roman" w:cs="Times New Roman"/>
          <w:color w:val="000000"/>
          <w:sz w:val="28"/>
          <w:szCs w:val="28"/>
          <w:lang w:val="ru-RU" w:eastAsia="ru-RU" w:bidi="ar-SA"/>
        </w:rPr>
        <w:t xml:space="preserve">эвакуируемого </w:t>
      </w:r>
    </w:p>
    <w:p w:rsidR="0001767D" w:rsidRPr="00D03A11" w:rsidRDefault="00E8533C">
      <w:pPr>
        <w:widowControl/>
        <w:jc w:val="right"/>
        <w:rPr>
          <w:sz w:val="28"/>
          <w:szCs w:val="28"/>
        </w:rPr>
      </w:pPr>
      <w:r w:rsidRPr="00D03A11">
        <w:rPr>
          <w:rFonts w:eastAsia="Times New Roman" w:cs="Times New Roman"/>
          <w:color w:val="000000"/>
          <w:sz w:val="28"/>
          <w:szCs w:val="28"/>
          <w:lang w:val="ru-RU" w:eastAsia="ru-RU" w:bidi="ar-SA"/>
        </w:rPr>
        <w:t xml:space="preserve">населения, </w:t>
      </w:r>
      <w:r w:rsidR="0001767D" w:rsidRPr="00D03A11">
        <w:rPr>
          <w:rFonts w:eastAsia="Times New Roman" w:cs="Times New Roman"/>
          <w:color w:val="000000"/>
          <w:sz w:val="28"/>
          <w:szCs w:val="28"/>
          <w:lang w:val="ru-RU" w:eastAsia="ru-RU" w:bidi="ar-SA"/>
        </w:rPr>
        <w:t>пострадавшего в чрезвычайных</w:t>
      </w:r>
    </w:p>
    <w:p w:rsidR="0001767D" w:rsidRPr="00D03A11" w:rsidRDefault="0001767D">
      <w:pPr>
        <w:pStyle w:val="af0"/>
        <w:spacing w:after="0"/>
        <w:jc w:val="right"/>
        <w:rPr>
          <w:sz w:val="28"/>
          <w:szCs w:val="28"/>
        </w:rPr>
      </w:pPr>
      <w:r w:rsidRPr="00D03A11">
        <w:rPr>
          <w:rFonts w:ascii="Calibri" w:eastAsia="Calibri" w:hAnsi="Calibri" w:cs="Calibri"/>
          <w:color w:val="000000"/>
          <w:sz w:val="28"/>
          <w:szCs w:val="28"/>
        </w:rPr>
        <w:t xml:space="preserve">   </w:t>
      </w:r>
      <w:r w:rsidRPr="00D03A11">
        <w:rPr>
          <w:rFonts w:ascii="Calibri" w:hAnsi="Calibri" w:cs="Calibri"/>
          <w:color w:val="000000"/>
          <w:sz w:val="28"/>
          <w:szCs w:val="28"/>
        </w:rPr>
        <w:tab/>
      </w:r>
      <w:r w:rsidRPr="00D03A11">
        <w:rPr>
          <w:rFonts w:ascii="Calibri" w:hAnsi="Calibri" w:cs="Calibri"/>
          <w:color w:val="000000"/>
          <w:sz w:val="28"/>
          <w:szCs w:val="28"/>
        </w:rPr>
        <w:tab/>
      </w:r>
      <w:r w:rsidRPr="00D03A11">
        <w:rPr>
          <w:rFonts w:ascii="Calibri" w:hAnsi="Calibri" w:cs="Calibri"/>
          <w:color w:val="000000"/>
          <w:sz w:val="28"/>
          <w:szCs w:val="28"/>
        </w:rPr>
        <w:tab/>
      </w:r>
      <w:r w:rsidRPr="00D03A11">
        <w:rPr>
          <w:rFonts w:ascii="Calibri" w:hAnsi="Calibri" w:cs="Calibri"/>
          <w:color w:val="000000"/>
          <w:sz w:val="28"/>
          <w:szCs w:val="28"/>
        </w:rPr>
        <w:tab/>
      </w:r>
      <w:r w:rsidRPr="00D03A11">
        <w:rPr>
          <w:rFonts w:ascii="Calibri" w:hAnsi="Calibri" w:cs="Calibri"/>
          <w:color w:val="000000"/>
          <w:sz w:val="28"/>
          <w:szCs w:val="28"/>
        </w:rPr>
        <w:tab/>
      </w:r>
      <w:r w:rsidRPr="00D03A11">
        <w:rPr>
          <w:rFonts w:ascii="Calibri" w:hAnsi="Calibri" w:cs="Calibri"/>
          <w:color w:val="000000"/>
          <w:sz w:val="28"/>
          <w:szCs w:val="28"/>
        </w:rPr>
        <w:tab/>
      </w:r>
      <w:r w:rsidRPr="00D03A11">
        <w:rPr>
          <w:rFonts w:ascii="Calibri" w:hAnsi="Calibri" w:cs="Calibri"/>
          <w:color w:val="000000"/>
          <w:sz w:val="28"/>
          <w:szCs w:val="28"/>
        </w:rPr>
        <w:tab/>
        <w:t xml:space="preserve">   </w:t>
      </w:r>
      <w:r w:rsidRPr="00D03A11">
        <w:rPr>
          <w:rFonts w:ascii="Tms Rmn" w:hAnsi="Tms Rmn" w:cs="Tms Rmn"/>
          <w:color w:val="000000"/>
          <w:sz w:val="28"/>
          <w:szCs w:val="28"/>
        </w:rPr>
        <w:t>ситуаци</w:t>
      </w:r>
      <w:r w:rsidRPr="00D03A11">
        <w:rPr>
          <w:rFonts w:ascii="Calibri" w:hAnsi="Calibri" w:cs="Calibri"/>
          <w:color w:val="000000"/>
          <w:sz w:val="28"/>
          <w:szCs w:val="28"/>
        </w:rPr>
        <w:t>ях</w:t>
      </w:r>
      <w:r w:rsidRPr="00D03A11">
        <w:rPr>
          <w:rFonts w:ascii="Tms Rmn" w:hAnsi="Tms Rmn" w:cs="Tms Rmn"/>
          <w:color w:val="000000"/>
          <w:sz w:val="28"/>
          <w:szCs w:val="28"/>
        </w:rPr>
        <w:t xml:space="preserve"> на территории города Батайска</w:t>
      </w:r>
    </w:p>
    <w:p w:rsidR="0001767D" w:rsidRDefault="0001767D">
      <w:pPr>
        <w:pStyle w:val="af0"/>
        <w:jc w:val="center"/>
        <w:rPr>
          <w:b/>
          <w:spacing w:val="20"/>
          <w:sz w:val="24"/>
          <w:szCs w:val="24"/>
        </w:rPr>
      </w:pPr>
    </w:p>
    <w:p w:rsidR="0001767D" w:rsidRDefault="0001767D">
      <w:pPr>
        <w:pStyle w:val="af0"/>
        <w:jc w:val="center"/>
      </w:pPr>
      <w:r>
        <w:rPr>
          <w:b/>
          <w:spacing w:val="20"/>
          <w:sz w:val="24"/>
          <w:szCs w:val="24"/>
        </w:rPr>
        <w:t>ШТАТНО-ДОЛЖНОСТНОЙ СПИСОК</w:t>
      </w:r>
    </w:p>
    <w:p w:rsidR="0001767D" w:rsidRDefault="0001767D">
      <w:pPr>
        <w:pStyle w:val="af0"/>
        <w:jc w:val="center"/>
      </w:pPr>
      <w:r>
        <w:rPr>
          <w:b/>
          <w:spacing w:val="20"/>
          <w:sz w:val="24"/>
          <w:szCs w:val="24"/>
        </w:rPr>
        <w:t>ПВР</w:t>
      </w:r>
      <w:r w:rsidR="00E8533C">
        <w:rPr>
          <w:b/>
          <w:spacing w:val="20"/>
          <w:sz w:val="24"/>
          <w:szCs w:val="24"/>
        </w:rPr>
        <w:t xml:space="preserve"> и П</w:t>
      </w:r>
    </w:p>
    <w:tbl>
      <w:tblPr>
        <w:tblW w:w="0" w:type="auto"/>
        <w:tblInd w:w="-19" w:type="dxa"/>
        <w:tblLayout w:type="fixed"/>
        <w:tblCellMar>
          <w:left w:w="10" w:type="dxa"/>
          <w:right w:w="10" w:type="dxa"/>
        </w:tblCellMar>
        <w:tblLook w:val="0000" w:firstRow="0" w:lastRow="0" w:firstColumn="0" w:lastColumn="0" w:noHBand="0" w:noVBand="0"/>
      </w:tblPr>
      <w:tblGrid>
        <w:gridCol w:w="630"/>
        <w:gridCol w:w="4080"/>
        <w:gridCol w:w="4590"/>
        <w:gridCol w:w="5320"/>
      </w:tblGrid>
      <w:tr w:rsidR="0001767D">
        <w:tc>
          <w:tcPr>
            <w:tcW w:w="630" w:type="dxa"/>
            <w:tcBorders>
              <w:top w:val="single" w:sz="4" w:space="0" w:color="000000"/>
              <w:left w:val="single" w:sz="4" w:space="0" w:color="000000"/>
              <w:bottom w:val="single" w:sz="4" w:space="0" w:color="000000"/>
            </w:tcBorders>
            <w:shd w:val="clear" w:color="auto" w:fill="auto"/>
          </w:tcPr>
          <w:p w:rsidR="0001767D" w:rsidRDefault="0001767D" w:rsidP="00E8533C">
            <w:pPr>
              <w:widowControl/>
              <w:spacing w:after="120"/>
              <w:ind w:firstLine="19"/>
              <w:jc w:val="center"/>
            </w:pPr>
            <w:r>
              <w:rPr>
                <w:rFonts w:eastAsia="Times New Roman" w:cs="Times New Roman"/>
                <w:color w:val="000000"/>
                <w:spacing w:val="20"/>
                <w:lang w:val="ru-RU" w:eastAsia="ru-RU" w:bidi="ar-SA"/>
              </w:rPr>
              <w:t>№ п/п</w:t>
            </w:r>
          </w:p>
        </w:tc>
        <w:tc>
          <w:tcPr>
            <w:tcW w:w="4080" w:type="dxa"/>
            <w:tcBorders>
              <w:top w:val="single" w:sz="4" w:space="0" w:color="000000"/>
              <w:left w:val="single" w:sz="4" w:space="0" w:color="000000"/>
              <w:bottom w:val="single" w:sz="4" w:space="0" w:color="000000"/>
            </w:tcBorders>
            <w:shd w:val="clear" w:color="auto" w:fill="auto"/>
          </w:tcPr>
          <w:p w:rsidR="0001767D" w:rsidRPr="00E8533C" w:rsidRDefault="0001767D" w:rsidP="00E8533C">
            <w:pPr>
              <w:widowControl/>
              <w:ind w:left="283"/>
              <w:jc w:val="center"/>
            </w:pPr>
            <w:r w:rsidRPr="00E8533C">
              <w:rPr>
                <w:rFonts w:eastAsia="Times New Roman" w:cs="Times New Roman"/>
                <w:color w:val="000000"/>
                <w:lang w:val="ru-RU" w:eastAsia="ru-RU" w:bidi="ar-SA"/>
              </w:rPr>
              <w:t>Фамилия, Имя,</w:t>
            </w:r>
          </w:p>
          <w:p w:rsidR="0001767D" w:rsidRPr="00E8533C" w:rsidRDefault="0001767D" w:rsidP="00E8533C">
            <w:pPr>
              <w:widowControl/>
              <w:ind w:left="283"/>
              <w:jc w:val="center"/>
            </w:pPr>
            <w:r w:rsidRPr="00E8533C">
              <w:rPr>
                <w:rFonts w:eastAsia="Times New Roman" w:cs="Times New Roman"/>
                <w:color w:val="000000"/>
                <w:lang w:val="ru-RU" w:eastAsia="ru-RU" w:bidi="ar-SA"/>
              </w:rPr>
              <w:t xml:space="preserve"> Отчество</w:t>
            </w:r>
          </w:p>
        </w:tc>
        <w:tc>
          <w:tcPr>
            <w:tcW w:w="4590" w:type="dxa"/>
            <w:tcBorders>
              <w:top w:val="single" w:sz="4" w:space="0" w:color="000000"/>
              <w:left w:val="single" w:sz="4" w:space="0" w:color="000000"/>
              <w:bottom w:val="single" w:sz="4" w:space="0" w:color="000000"/>
            </w:tcBorders>
            <w:shd w:val="clear" w:color="auto" w:fill="auto"/>
          </w:tcPr>
          <w:p w:rsidR="0001767D" w:rsidRPr="00E8533C" w:rsidRDefault="0001767D" w:rsidP="00E8533C">
            <w:pPr>
              <w:widowControl/>
              <w:ind w:left="283"/>
              <w:jc w:val="center"/>
            </w:pPr>
            <w:r w:rsidRPr="00E8533C">
              <w:rPr>
                <w:rFonts w:eastAsia="Times New Roman" w:cs="Times New Roman"/>
                <w:color w:val="000000"/>
                <w:lang w:val="ru-RU" w:eastAsia="ru-RU" w:bidi="ar-SA"/>
              </w:rPr>
              <w:t>Занимаемая должность</w:t>
            </w:r>
          </w:p>
          <w:p w:rsidR="0001767D" w:rsidRPr="00E8533C" w:rsidRDefault="0001767D" w:rsidP="00E8533C">
            <w:pPr>
              <w:widowControl/>
              <w:ind w:left="283"/>
              <w:jc w:val="center"/>
            </w:pPr>
            <w:r w:rsidRPr="00E8533C">
              <w:rPr>
                <w:rFonts w:eastAsia="Times New Roman" w:cs="Times New Roman"/>
                <w:color w:val="000000"/>
                <w:lang w:val="ru-RU" w:eastAsia="ru-RU" w:bidi="ar-SA"/>
              </w:rPr>
              <w:t>по штату</w:t>
            </w:r>
          </w:p>
        </w:tc>
        <w:tc>
          <w:tcPr>
            <w:tcW w:w="5320" w:type="dxa"/>
            <w:tcBorders>
              <w:top w:val="single" w:sz="4" w:space="0" w:color="000000"/>
              <w:left w:val="single" w:sz="4" w:space="0" w:color="000000"/>
              <w:bottom w:val="single" w:sz="4" w:space="0" w:color="000000"/>
              <w:right w:val="single" w:sz="4" w:space="0" w:color="000000"/>
            </w:tcBorders>
            <w:shd w:val="clear" w:color="auto" w:fill="auto"/>
          </w:tcPr>
          <w:p w:rsidR="0001767D" w:rsidRPr="00E8533C" w:rsidRDefault="0001767D" w:rsidP="00E8533C">
            <w:pPr>
              <w:widowControl/>
              <w:ind w:left="283"/>
              <w:jc w:val="center"/>
            </w:pPr>
            <w:r w:rsidRPr="00E8533C">
              <w:rPr>
                <w:rFonts w:eastAsia="Times New Roman" w:cs="Times New Roman"/>
                <w:color w:val="000000"/>
                <w:lang w:val="ru-RU" w:eastAsia="ru-RU" w:bidi="ar-SA"/>
              </w:rPr>
              <w:t>Должность</w:t>
            </w:r>
          </w:p>
          <w:p w:rsidR="0001767D" w:rsidRPr="00E8533C" w:rsidRDefault="0001767D" w:rsidP="00E8533C">
            <w:pPr>
              <w:widowControl/>
              <w:ind w:left="283"/>
              <w:jc w:val="center"/>
            </w:pPr>
            <w:r w:rsidRPr="00E8533C">
              <w:rPr>
                <w:rFonts w:eastAsia="Times New Roman" w:cs="Times New Roman"/>
                <w:color w:val="000000"/>
                <w:lang w:val="ru-RU" w:eastAsia="ru-RU" w:bidi="ar-SA"/>
              </w:rPr>
              <w:t>в ПВР</w:t>
            </w:r>
            <w:r w:rsidR="00E8533C">
              <w:rPr>
                <w:rFonts w:eastAsia="Times New Roman" w:cs="Times New Roman"/>
                <w:color w:val="000000"/>
                <w:lang w:val="ru-RU" w:eastAsia="ru-RU" w:bidi="ar-SA"/>
              </w:rPr>
              <w:t xml:space="preserve"> и П</w:t>
            </w:r>
          </w:p>
        </w:tc>
      </w:tr>
      <w:tr w:rsidR="0001767D">
        <w:tc>
          <w:tcPr>
            <w:tcW w:w="630" w:type="dxa"/>
            <w:tcBorders>
              <w:left w:val="single" w:sz="4" w:space="0" w:color="000000"/>
              <w:bottom w:val="single" w:sz="4" w:space="0" w:color="000000"/>
            </w:tcBorders>
            <w:shd w:val="clear" w:color="auto" w:fill="auto"/>
          </w:tcPr>
          <w:p w:rsidR="0001767D" w:rsidRDefault="0001767D">
            <w:pPr>
              <w:widowControl/>
              <w:spacing w:after="120"/>
              <w:ind w:left="283"/>
              <w:jc w:val="center"/>
            </w:pPr>
            <w:r>
              <w:rPr>
                <w:rFonts w:eastAsia="Times New Roman" w:cs="Times New Roman"/>
                <w:color w:val="000000"/>
                <w:spacing w:val="20"/>
                <w:lang w:val="ru-RU" w:eastAsia="ru-RU" w:bidi="ar-SA"/>
              </w:rPr>
              <w:t>1</w:t>
            </w:r>
          </w:p>
        </w:tc>
        <w:tc>
          <w:tcPr>
            <w:tcW w:w="4080" w:type="dxa"/>
            <w:tcBorders>
              <w:left w:val="single" w:sz="4" w:space="0" w:color="000000"/>
              <w:bottom w:val="single" w:sz="4" w:space="0" w:color="000000"/>
            </w:tcBorders>
            <w:shd w:val="clear" w:color="auto" w:fill="auto"/>
          </w:tcPr>
          <w:p w:rsidR="0001767D" w:rsidRDefault="0001767D">
            <w:pPr>
              <w:widowControl/>
              <w:snapToGrid w:val="0"/>
              <w:spacing w:after="120"/>
              <w:ind w:left="283"/>
              <w:jc w:val="center"/>
              <w:rPr>
                <w:rFonts w:eastAsia="Times New Roman" w:cs="Times New Roman"/>
                <w:color w:val="000000"/>
                <w:spacing w:val="20"/>
                <w:lang w:val="ru-RU" w:eastAsia="ru-RU" w:bidi="ar-SA"/>
              </w:rPr>
            </w:pPr>
          </w:p>
        </w:tc>
        <w:tc>
          <w:tcPr>
            <w:tcW w:w="4590" w:type="dxa"/>
            <w:tcBorders>
              <w:left w:val="single" w:sz="4" w:space="0" w:color="000000"/>
              <w:bottom w:val="single" w:sz="4" w:space="0" w:color="000000"/>
            </w:tcBorders>
            <w:shd w:val="clear" w:color="auto" w:fill="auto"/>
          </w:tcPr>
          <w:p w:rsidR="0001767D" w:rsidRDefault="0001767D">
            <w:pPr>
              <w:widowControl/>
              <w:snapToGrid w:val="0"/>
              <w:spacing w:after="120"/>
              <w:ind w:left="283"/>
              <w:jc w:val="center"/>
              <w:rPr>
                <w:rFonts w:eastAsia="Times New Roman" w:cs="Times New Roman"/>
                <w:color w:val="000000"/>
                <w:spacing w:val="20"/>
                <w:lang w:val="ru-RU" w:eastAsia="ru-RU" w:bidi="ar-SA"/>
              </w:rPr>
            </w:pPr>
          </w:p>
        </w:tc>
        <w:tc>
          <w:tcPr>
            <w:tcW w:w="5320" w:type="dxa"/>
            <w:tcBorders>
              <w:left w:val="single" w:sz="4" w:space="0" w:color="000000"/>
              <w:bottom w:val="single" w:sz="4" w:space="0" w:color="000000"/>
              <w:right w:val="single" w:sz="4" w:space="0" w:color="000000"/>
            </w:tcBorders>
            <w:shd w:val="clear" w:color="auto" w:fill="auto"/>
          </w:tcPr>
          <w:p w:rsidR="0001767D" w:rsidRDefault="0001767D">
            <w:pPr>
              <w:widowControl/>
              <w:snapToGrid w:val="0"/>
              <w:spacing w:after="120"/>
              <w:ind w:left="283"/>
              <w:jc w:val="center"/>
              <w:rPr>
                <w:rFonts w:eastAsia="Times New Roman" w:cs="Times New Roman"/>
                <w:color w:val="000000"/>
                <w:spacing w:val="20"/>
                <w:lang w:val="ru-RU" w:eastAsia="ru-RU" w:bidi="ar-SA"/>
              </w:rPr>
            </w:pPr>
          </w:p>
        </w:tc>
      </w:tr>
    </w:tbl>
    <w:p w:rsidR="0001767D" w:rsidRDefault="0001767D">
      <w:pPr>
        <w:pStyle w:val="af0"/>
        <w:jc w:val="center"/>
      </w:pPr>
    </w:p>
    <w:p w:rsidR="0001767D" w:rsidRDefault="0001767D">
      <w:pPr>
        <w:pStyle w:val="af0"/>
        <w:jc w:val="center"/>
        <w:rPr>
          <w:b/>
          <w:spacing w:val="20"/>
          <w:sz w:val="24"/>
          <w:szCs w:val="24"/>
        </w:rPr>
      </w:pPr>
    </w:p>
    <w:p w:rsidR="0001767D" w:rsidRDefault="0001767D">
      <w:pPr>
        <w:pStyle w:val="af0"/>
        <w:jc w:val="center"/>
        <w:rPr>
          <w:b/>
          <w:spacing w:val="20"/>
          <w:sz w:val="24"/>
          <w:szCs w:val="24"/>
        </w:rPr>
      </w:pPr>
    </w:p>
    <w:p w:rsidR="0001767D" w:rsidRDefault="0001767D">
      <w:pPr>
        <w:pStyle w:val="af0"/>
        <w:jc w:val="center"/>
        <w:rPr>
          <w:b/>
          <w:spacing w:val="20"/>
          <w:sz w:val="24"/>
          <w:szCs w:val="24"/>
        </w:rPr>
      </w:pPr>
    </w:p>
    <w:p w:rsidR="0001767D" w:rsidRDefault="0001767D">
      <w:pPr>
        <w:pStyle w:val="af0"/>
        <w:jc w:val="center"/>
        <w:rPr>
          <w:b/>
          <w:spacing w:val="20"/>
          <w:sz w:val="24"/>
          <w:szCs w:val="24"/>
        </w:rPr>
      </w:pPr>
    </w:p>
    <w:p w:rsidR="0001767D" w:rsidRDefault="0001767D">
      <w:pPr>
        <w:pStyle w:val="af0"/>
        <w:jc w:val="center"/>
        <w:rPr>
          <w:b/>
          <w:spacing w:val="20"/>
          <w:sz w:val="24"/>
          <w:szCs w:val="24"/>
        </w:rPr>
      </w:pPr>
    </w:p>
    <w:p w:rsidR="0001767D" w:rsidRDefault="0001767D">
      <w:pPr>
        <w:pStyle w:val="af0"/>
        <w:jc w:val="center"/>
        <w:rPr>
          <w:b/>
          <w:spacing w:val="20"/>
          <w:sz w:val="24"/>
          <w:szCs w:val="24"/>
        </w:rPr>
      </w:pPr>
    </w:p>
    <w:p w:rsidR="0001767D" w:rsidRDefault="0001767D">
      <w:pPr>
        <w:widowControl/>
        <w:spacing w:after="120"/>
        <w:sectPr w:rsidR="0001767D" w:rsidSect="00FC7891">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851" w:bottom="1134" w:left="1701" w:header="720" w:footer="567" w:gutter="0"/>
          <w:cols w:space="720"/>
          <w:docGrid w:linePitch="600" w:charSpace="32768"/>
        </w:sectPr>
      </w:pPr>
      <w:r>
        <w:rPr>
          <w:rFonts w:eastAsia="Times New Roman" w:cs="Times New Roman"/>
          <w:color w:val="000000"/>
          <w:lang w:val="ru-RU" w:eastAsia="ru-RU" w:bidi="ar-SA"/>
        </w:rPr>
        <w:t>Начальник ПВР</w:t>
      </w:r>
      <w:r w:rsidR="00E8533C">
        <w:rPr>
          <w:rFonts w:eastAsia="Times New Roman" w:cs="Times New Roman"/>
          <w:color w:val="000000"/>
          <w:lang w:val="ru-RU" w:eastAsia="ru-RU" w:bidi="ar-SA"/>
        </w:rPr>
        <w:t xml:space="preserve"> и П</w:t>
      </w:r>
      <w:r>
        <w:rPr>
          <w:rFonts w:eastAsia="Times New Roman" w:cs="Times New Roman"/>
          <w:color w:val="000000"/>
          <w:lang w:val="ru-RU" w:eastAsia="ru-RU" w:bidi="ar-SA"/>
        </w:rPr>
        <w:t xml:space="preserve"> ____________________________</w:t>
      </w:r>
    </w:p>
    <w:p w:rsidR="00E8533C" w:rsidRPr="00D03A11" w:rsidRDefault="00E8533C" w:rsidP="00E8533C">
      <w:pPr>
        <w:pStyle w:val="af0"/>
        <w:spacing w:after="0"/>
        <w:ind w:left="0"/>
        <w:jc w:val="right"/>
        <w:rPr>
          <w:sz w:val="28"/>
          <w:szCs w:val="28"/>
        </w:rPr>
      </w:pPr>
      <w:r w:rsidRPr="00D03A11">
        <w:rPr>
          <w:color w:val="000000"/>
          <w:sz w:val="28"/>
          <w:szCs w:val="28"/>
          <w:lang w:eastAsia="ru-RU"/>
        </w:rPr>
        <w:t>Приложение № 7</w:t>
      </w:r>
    </w:p>
    <w:p w:rsidR="00E8533C" w:rsidRPr="00D03A11" w:rsidRDefault="00E8533C" w:rsidP="00E8533C">
      <w:pPr>
        <w:pStyle w:val="af0"/>
        <w:spacing w:after="0"/>
        <w:ind w:left="709"/>
        <w:jc w:val="right"/>
        <w:rPr>
          <w:sz w:val="28"/>
          <w:szCs w:val="28"/>
        </w:rPr>
      </w:pPr>
      <w:r w:rsidRPr="00D03A11">
        <w:rPr>
          <w:color w:val="000000"/>
          <w:sz w:val="28"/>
          <w:szCs w:val="28"/>
          <w:lang w:eastAsia="ru-RU"/>
        </w:rPr>
        <w:t>к Положению о пункте временного</w:t>
      </w:r>
    </w:p>
    <w:p w:rsidR="00E8533C" w:rsidRPr="00D03A11" w:rsidRDefault="00E8533C" w:rsidP="00E8533C">
      <w:pPr>
        <w:widowControl/>
        <w:jc w:val="right"/>
        <w:rPr>
          <w:sz w:val="28"/>
          <w:szCs w:val="28"/>
        </w:rPr>
      </w:pPr>
      <w:r w:rsidRPr="00D03A11">
        <w:rPr>
          <w:rFonts w:eastAsia="Times New Roman" w:cs="Times New Roman"/>
          <w:color w:val="000000"/>
          <w:sz w:val="28"/>
          <w:szCs w:val="28"/>
          <w:lang w:val="ru-RU" w:eastAsia="ru-RU" w:bidi="ar-SA"/>
        </w:rPr>
        <w:t xml:space="preserve">размещения и питания эвакуируемого </w:t>
      </w:r>
    </w:p>
    <w:p w:rsidR="00E8533C" w:rsidRPr="00D03A11" w:rsidRDefault="00E8533C" w:rsidP="00E8533C">
      <w:pPr>
        <w:widowControl/>
        <w:jc w:val="right"/>
        <w:rPr>
          <w:sz w:val="28"/>
          <w:szCs w:val="28"/>
        </w:rPr>
      </w:pPr>
      <w:r w:rsidRPr="00D03A11">
        <w:rPr>
          <w:rFonts w:eastAsia="Times New Roman" w:cs="Times New Roman"/>
          <w:color w:val="000000"/>
          <w:sz w:val="28"/>
          <w:szCs w:val="28"/>
          <w:lang w:val="ru-RU" w:eastAsia="ru-RU" w:bidi="ar-SA"/>
        </w:rPr>
        <w:t>населения, пострадавшего в чрезвычайных</w:t>
      </w:r>
    </w:p>
    <w:p w:rsidR="00E8533C" w:rsidRPr="00E8533C" w:rsidRDefault="00E8533C" w:rsidP="00E8533C">
      <w:pPr>
        <w:pStyle w:val="Standard"/>
        <w:tabs>
          <w:tab w:val="center" w:pos="7961"/>
        </w:tabs>
        <w:jc w:val="right"/>
        <w:rPr>
          <w:rFonts w:cs="Times New Roman"/>
          <w:color w:val="000000"/>
          <w:spacing w:val="-1"/>
          <w:lang w:val="ru-RU"/>
        </w:rPr>
      </w:pPr>
      <w:r w:rsidRPr="00D03A11">
        <w:rPr>
          <w:rFonts w:ascii="Calibri" w:eastAsia="Calibri" w:hAnsi="Calibri" w:cs="Calibri"/>
          <w:color w:val="000000"/>
          <w:sz w:val="28"/>
          <w:szCs w:val="28"/>
        </w:rPr>
        <w:t xml:space="preserve">   </w:t>
      </w:r>
      <w:r w:rsidRPr="00D03A11">
        <w:rPr>
          <w:rFonts w:ascii="Calibri" w:hAnsi="Calibri" w:cs="Calibri"/>
          <w:color w:val="000000"/>
          <w:sz w:val="28"/>
          <w:szCs w:val="28"/>
        </w:rPr>
        <w:tab/>
      </w:r>
      <w:r w:rsidRPr="00D03A11">
        <w:rPr>
          <w:rFonts w:cs="Times New Roman"/>
          <w:color w:val="000000"/>
          <w:sz w:val="28"/>
          <w:szCs w:val="28"/>
        </w:rPr>
        <w:t xml:space="preserve">   ситуациях на территории города Батайска</w:t>
      </w:r>
    </w:p>
    <w:p w:rsidR="00E8533C" w:rsidRPr="00E8533C" w:rsidRDefault="00E8533C" w:rsidP="00E8533C">
      <w:pPr>
        <w:pStyle w:val="Standard"/>
        <w:tabs>
          <w:tab w:val="center" w:pos="7961"/>
        </w:tabs>
        <w:jc w:val="center"/>
        <w:rPr>
          <w:rFonts w:cs="Times New Roman"/>
          <w:color w:val="000000"/>
          <w:spacing w:val="-1"/>
          <w:lang w:val="ru-RU"/>
        </w:rPr>
      </w:pPr>
    </w:p>
    <w:p w:rsidR="00E8533C" w:rsidRDefault="00E8533C" w:rsidP="00E8533C">
      <w:pPr>
        <w:pStyle w:val="Standard"/>
        <w:tabs>
          <w:tab w:val="center" w:pos="7961"/>
        </w:tabs>
        <w:jc w:val="center"/>
        <w:rPr>
          <w:color w:val="000000"/>
          <w:spacing w:val="-1"/>
          <w:lang w:val="ru-RU"/>
        </w:rPr>
      </w:pPr>
    </w:p>
    <w:p w:rsidR="00E8533C" w:rsidRDefault="00E8533C" w:rsidP="00E8533C">
      <w:pPr>
        <w:pStyle w:val="Standard"/>
        <w:tabs>
          <w:tab w:val="center" w:pos="7961"/>
        </w:tabs>
        <w:jc w:val="center"/>
        <w:rPr>
          <w:color w:val="000000"/>
          <w:spacing w:val="-1"/>
          <w:lang w:val="ru-RU"/>
        </w:rPr>
      </w:pPr>
      <w:r w:rsidRPr="00E8533C">
        <w:rPr>
          <w:color w:val="000000"/>
          <w:spacing w:val="-1"/>
          <w:lang w:val="ru-RU"/>
        </w:rPr>
        <w:t xml:space="preserve">Анкета </w:t>
      </w:r>
    </w:p>
    <w:p w:rsidR="00E8533C" w:rsidRPr="00E8533C" w:rsidRDefault="00E8533C" w:rsidP="00E8533C">
      <w:pPr>
        <w:pStyle w:val="Standard"/>
        <w:tabs>
          <w:tab w:val="center" w:pos="7961"/>
        </w:tabs>
        <w:jc w:val="center"/>
        <w:rPr>
          <w:color w:val="000000"/>
          <w:spacing w:val="-1"/>
          <w:lang w:val="ru-RU"/>
        </w:rPr>
      </w:pPr>
      <w:r w:rsidRPr="00E8533C">
        <w:rPr>
          <w:color w:val="000000"/>
          <w:spacing w:val="-1"/>
          <w:lang w:val="ru-RU"/>
        </w:rPr>
        <w:t>качества условий пребывания</w:t>
      </w: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1. Ф.И.О., количество полных лет _________________________________________________</w:t>
      </w: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398E">
        <w:rPr>
          <w:color w:val="000000"/>
          <w:spacing w:val="-1"/>
          <w:lang w:val="ru-RU"/>
        </w:rPr>
        <w:t>________________________</w:t>
      </w:r>
    </w:p>
    <w:p w:rsidR="00E8533C" w:rsidRPr="00E8533C" w:rsidRDefault="00E8533C" w:rsidP="00E8533C">
      <w:pPr>
        <w:pStyle w:val="Standard"/>
        <w:tabs>
          <w:tab w:val="center" w:pos="7961"/>
        </w:tabs>
        <w:jc w:val="both"/>
        <w:rPr>
          <w:color w:val="000000"/>
          <w:spacing w:val="-1"/>
          <w:lang w:val="ru-RU"/>
        </w:rPr>
      </w:pPr>
    </w:p>
    <w:p w:rsidR="00E8533C" w:rsidRDefault="00E8533C" w:rsidP="00E8533C">
      <w:pPr>
        <w:pStyle w:val="Standard"/>
        <w:tabs>
          <w:tab w:val="center" w:pos="7961"/>
        </w:tabs>
        <w:jc w:val="both"/>
        <w:rPr>
          <w:color w:val="000000"/>
          <w:spacing w:val="-1"/>
          <w:lang w:val="ru-RU"/>
        </w:rPr>
      </w:pPr>
      <w:r w:rsidRPr="00E8533C">
        <w:rPr>
          <w:color w:val="000000"/>
          <w:spacing w:val="-1"/>
          <w:lang w:val="ru-RU"/>
        </w:rPr>
        <w:t>2. Место работы, должность, контактные телефоны          ___</w:t>
      </w:r>
      <w:r w:rsidR="00A2398E">
        <w:rPr>
          <w:color w:val="000000"/>
          <w:spacing w:val="-1"/>
          <w:lang w:val="ru-RU"/>
        </w:rPr>
        <w:t>__________________________</w:t>
      </w:r>
    </w:p>
    <w:p w:rsidR="00A2398E" w:rsidRPr="00E8533C" w:rsidRDefault="00A2398E" w:rsidP="00E8533C">
      <w:pPr>
        <w:pStyle w:val="Standard"/>
        <w:tabs>
          <w:tab w:val="center" w:pos="7961"/>
        </w:tabs>
        <w:jc w:val="both"/>
        <w:rPr>
          <w:color w:val="000000"/>
          <w:spacing w:val="-1"/>
          <w:lang w:val="ru-RU"/>
        </w:rPr>
      </w:pPr>
      <w:r>
        <w:rPr>
          <w:color w:val="000000"/>
          <w:spacing w:val="-1"/>
          <w:lang w:val="ru-RU"/>
        </w:rPr>
        <w:t>______________________________________________________________________________</w:t>
      </w: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3. Удовлетворены ли Вы условиями пребывания в ПВР (нужное подчеркнуть), если плохо,     то напишите, чем именно:</w:t>
      </w:r>
    </w:p>
    <w:p w:rsidR="00E8533C" w:rsidRPr="00E8533C" w:rsidRDefault="00E8533C" w:rsidP="00E8533C">
      <w:pPr>
        <w:pStyle w:val="Standard"/>
        <w:tabs>
          <w:tab w:val="center" w:pos="7961"/>
        </w:tabs>
        <w:jc w:val="both"/>
        <w:rPr>
          <w:color w:val="000000"/>
          <w:spacing w:val="-1"/>
          <w:lang w:val="ru-RU"/>
        </w:rPr>
      </w:pPr>
    </w:p>
    <w:p w:rsidR="00E8533C" w:rsidRPr="00E8533C" w:rsidRDefault="00A2398E" w:rsidP="00E8533C">
      <w:pPr>
        <w:pStyle w:val="Standard"/>
        <w:tabs>
          <w:tab w:val="center" w:pos="7961"/>
        </w:tabs>
        <w:jc w:val="both"/>
        <w:rPr>
          <w:color w:val="000000"/>
          <w:spacing w:val="-1"/>
          <w:lang w:val="ru-RU"/>
        </w:rPr>
      </w:pPr>
      <w:r>
        <w:rPr>
          <w:color w:val="000000"/>
          <w:spacing w:val="-1"/>
          <w:lang w:val="ru-RU"/>
        </w:rPr>
        <w:t xml:space="preserve">- бытовые условия _______________________________ </w:t>
      </w:r>
      <w:r w:rsidR="00E8533C" w:rsidRPr="00E8533C">
        <w:rPr>
          <w:color w:val="000000"/>
          <w:spacing w:val="-1"/>
          <w:lang w:val="ru-RU"/>
        </w:rPr>
        <w:t>Хорошо/Удовлетворительно/Плохо</w:t>
      </w: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 xml:space="preserve"> - питание </w:t>
      </w:r>
      <w:r w:rsidR="00A2398E">
        <w:rPr>
          <w:color w:val="000000"/>
          <w:spacing w:val="-1"/>
          <w:lang w:val="ru-RU"/>
        </w:rPr>
        <w:t>_______________________________________</w:t>
      </w:r>
      <w:r w:rsidRPr="00E8533C">
        <w:rPr>
          <w:color w:val="000000"/>
          <w:spacing w:val="-1"/>
          <w:lang w:val="ru-RU"/>
        </w:rPr>
        <w:t>Хорошо/Удовлетворительно/Плохо</w:t>
      </w:r>
    </w:p>
    <w:p w:rsidR="00E8533C" w:rsidRPr="00E8533C" w:rsidRDefault="00E8533C" w:rsidP="00E8533C">
      <w:pPr>
        <w:pStyle w:val="Standard"/>
        <w:tabs>
          <w:tab w:val="center" w:pos="7961"/>
        </w:tabs>
        <w:jc w:val="both"/>
        <w:rPr>
          <w:color w:val="000000"/>
          <w:spacing w:val="-1"/>
          <w:lang w:val="ru-RU"/>
        </w:rPr>
      </w:pPr>
    </w:p>
    <w:p w:rsidR="00E8533C" w:rsidRDefault="00E8533C" w:rsidP="00E8533C">
      <w:pPr>
        <w:pStyle w:val="Standard"/>
        <w:tabs>
          <w:tab w:val="center" w:pos="7961"/>
        </w:tabs>
        <w:jc w:val="both"/>
        <w:rPr>
          <w:color w:val="000000"/>
          <w:spacing w:val="-1"/>
          <w:lang w:val="ru-RU"/>
        </w:rPr>
      </w:pPr>
      <w:r w:rsidRPr="00E8533C">
        <w:rPr>
          <w:color w:val="000000"/>
          <w:spacing w:val="-1"/>
          <w:lang w:val="ru-RU"/>
        </w:rPr>
        <w:t xml:space="preserve">- медицинское обеспечение </w:t>
      </w:r>
      <w:r w:rsidR="00A2398E">
        <w:rPr>
          <w:color w:val="000000"/>
          <w:spacing w:val="-1"/>
          <w:lang w:val="ru-RU"/>
        </w:rPr>
        <w:t xml:space="preserve">________________________ </w:t>
      </w:r>
      <w:r w:rsidRPr="00E8533C">
        <w:rPr>
          <w:color w:val="000000"/>
          <w:spacing w:val="-1"/>
          <w:lang w:val="ru-RU"/>
        </w:rPr>
        <w:t>Хорошо/Удовлетворительно/Плохо</w:t>
      </w:r>
    </w:p>
    <w:p w:rsidR="00A2398E" w:rsidRPr="00E8533C" w:rsidRDefault="00A2398E" w:rsidP="00E8533C">
      <w:pPr>
        <w:pStyle w:val="Standard"/>
        <w:tabs>
          <w:tab w:val="center" w:pos="7961"/>
        </w:tabs>
        <w:jc w:val="both"/>
        <w:rPr>
          <w:color w:val="000000"/>
          <w:spacing w:val="-1"/>
          <w:lang w:val="ru-RU"/>
        </w:rPr>
      </w:pPr>
    </w:p>
    <w:p w:rsidR="00E8533C" w:rsidRPr="00E8533C" w:rsidRDefault="00A2398E" w:rsidP="00E8533C">
      <w:pPr>
        <w:pStyle w:val="Standard"/>
        <w:tabs>
          <w:tab w:val="center" w:pos="7961"/>
        </w:tabs>
        <w:jc w:val="both"/>
        <w:rPr>
          <w:color w:val="000000"/>
          <w:spacing w:val="-1"/>
          <w:lang w:val="ru-RU"/>
        </w:rPr>
      </w:pPr>
      <w:r>
        <w:rPr>
          <w:color w:val="000000"/>
          <w:spacing w:val="-1"/>
          <w:lang w:val="ru-RU"/>
        </w:rPr>
        <w:t>-</w:t>
      </w:r>
      <w:r w:rsidR="00E8533C" w:rsidRPr="00E8533C">
        <w:rPr>
          <w:color w:val="000000"/>
          <w:spacing w:val="-1"/>
          <w:lang w:val="ru-RU"/>
        </w:rPr>
        <w:t xml:space="preserve"> психологическое обеспечение</w:t>
      </w:r>
      <w:r>
        <w:rPr>
          <w:color w:val="000000"/>
          <w:spacing w:val="-1"/>
          <w:lang w:val="ru-RU"/>
        </w:rPr>
        <w:t>_____________________</w:t>
      </w:r>
      <w:r w:rsidR="00E8533C" w:rsidRPr="00E8533C">
        <w:rPr>
          <w:color w:val="000000"/>
          <w:spacing w:val="-1"/>
          <w:lang w:val="ru-RU"/>
        </w:rPr>
        <w:t xml:space="preserve">  Хорошо/Удовлетворительно/Плохо</w:t>
      </w: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 xml:space="preserve"> - информационно-правовое обеспечение</w:t>
      </w:r>
      <w:r w:rsidR="00A2398E">
        <w:rPr>
          <w:color w:val="000000"/>
          <w:spacing w:val="-1"/>
          <w:lang w:val="ru-RU"/>
        </w:rPr>
        <w:t xml:space="preserve">_____________ </w:t>
      </w:r>
      <w:r w:rsidRPr="00E8533C">
        <w:rPr>
          <w:color w:val="000000"/>
          <w:spacing w:val="-1"/>
          <w:lang w:val="ru-RU"/>
        </w:rPr>
        <w:t>Хорошо/Удовлетворительно/Плохо</w:t>
      </w:r>
    </w:p>
    <w:p w:rsidR="00E8533C" w:rsidRPr="00E8533C" w:rsidRDefault="00E8533C" w:rsidP="00E8533C">
      <w:pPr>
        <w:pStyle w:val="Standard"/>
        <w:tabs>
          <w:tab w:val="center" w:pos="7961"/>
        </w:tabs>
        <w:jc w:val="both"/>
        <w:rPr>
          <w:color w:val="000000"/>
          <w:spacing w:val="-1"/>
          <w:lang w:val="ru-RU"/>
        </w:rPr>
      </w:pPr>
    </w:p>
    <w:p w:rsidR="00E8533C" w:rsidRPr="00E8533C" w:rsidRDefault="00E8533C" w:rsidP="00E8533C">
      <w:pPr>
        <w:pStyle w:val="Standard"/>
        <w:tabs>
          <w:tab w:val="center" w:pos="7961"/>
        </w:tabs>
        <w:jc w:val="both"/>
        <w:rPr>
          <w:color w:val="000000"/>
          <w:spacing w:val="-1"/>
          <w:lang w:val="ru-RU"/>
        </w:rPr>
      </w:pPr>
      <w:r w:rsidRPr="00E8533C">
        <w:rPr>
          <w:color w:val="000000"/>
          <w:spacing w:val="-1"/>
          <w:lang w:val="ru-RU"/>
        </w:rPr>
        <w:t>Я</w:t>
      </w:r>
      <w:r w:rsidR="00A2398E">
        <w:rPr>
          <w:color w:val="000000"/>
          <w:spacing w:val="-1"/>
          <w:lang w:val="ru-RU"/>
        </w:rPr>
        <w:t xml:space="preserve"> </w:t>
      </w:r>
      <w:r w:rsidRPr="00E8533C">
        <w:rPr>
          <w:color w:val="000000"/>
          <w:spacing w:val="-1"/>
          <w:lang w:val="ru-RU"/>
        </w:rPr>
        <w:t>____________________________________________________________ в соответствии с Федеральным законом от 21.12.1994 № 68-ФЗ «О защите населения и территорий от чрезвычайных ситуаций природного и техногенного характера», со статьей 9 Федерального закона от 27.07.2006 № 152-ФЗ «О персональных данных» даю согласие администрации (органа местного самоуправления) на автоматизированную, а также без использования средств автоматизации обработку персональных данных, связанных с оперативным принятием мер по ликвидации последствий паводка на территории (органа местного самоуправления), а именно совершение действий, предусмотренных п. 3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окончания принятия мер по ликвидации последствий ЧС на территории (органа местного самоуправления).</w:t>
      </w:r>
    </w:p>
    <w:p w:rsidR="00E8533C" w:rsidRPr="00E8533C" w:rsidRDefault="00E8533C" w:rsidP="00E8533C">
      <w:pPr>
        <w:pStyle w:val="Standard"/>
        <w:tabs>
          <w:tab w:val="center" w:pos="7961"/>
        </w:tabs>
        <w:jc w:val="both"/>
        <w:rPr>
          <w:color w:val="000000"/>
          <w:spacing w:val="-1"/>
          <w:lang w:val="ru-RU"/>
        </w:rPr>
      </w:pPr>
    </w:p>
    <w:p w:rsidR="00E8533C" w:rsidRDefault="00E8533C" w:rsidP="00A2398E">
      <w:pPr>
        <w:pStyle w:val="Standard"/>
        <w:tabs>
          <w:tab w:val="center" w:pos="7961"/>
        </w:tabs>
        <w:jc w:val="both"/>
        <w:rPr>
          <w:color w:val="000000"/>
          <w:spacing w:val="-1"/>
          <w:lang w:val="ru-RU"/>
        </w:rPr>
      </w:pPr>
      <w:r w:rsidRPr="00E8533C">
        <w:rPr>
          <w:color w:val="000000"/>
          <w:spacing w:val="-1"/>
          <w:lang w:val="ru-RU"/>
        </w:rPr>
        <w:t xml:space="preserve">«     »  </w:t>
      </w:r>
      <w:r w:rsidR="00A2398E">
        <w:rPr>
          <w:color w:val="000000"/>
          <w:spacing w:val="-1"/>
          <w:lang w:val="ru-RU"/>
        </w:rPr>
        <w:t>_____________</w:t>
      </w:r>
      <w:r w:rsidRPr="00E8533C">
        <w:rPr>
          <w:color w:val="000000"/>
          <w:spacing w:val="-1"/>
          <w:lang w:val="ru-RU"/>
        </w:rPr>
        <w:t xml:space="preserve">  20      г.                                 ___________________                </w:t>
      </w:r>
    </w:p>
    <w:p w:rsidR="00A2398E" w:rsidRDefault="00A2398E" w:rsidP="00A2398E">
      <w:pPr>
        <w:pStyle w:val="Standard"/>
        <w:tabs>
          <w:tab w:val="center" w:pos="7961"/>
        </w:tabs>
        <w:jc w:val="both"/>
        <w:rPr>
          <w:color w:val="000000"/>
          <w:spacing w:val="-1"/>
          <w:lang w:val="ru-RU"/>
        </w:rPr>
      </w:pPr>
    </w:p>
    <w:p w:rsidR="00A2398E" w:rsidRDefault="00A2398E" w:rsidP="00A2398E">
      <w:pPr>
        <w:pStyle w:val="Standard"/>
        <w:tabs>
          <w:tab w:val="center" w:pos="7961"/>
        </w:tabs>
        <w:jc w:val="both"/>
        <w:rPr>
          <w:color w:val="000000"/>
          <w:spacing w:val="-1"/>
          <w:lang w:val="ru-RU"/>
        </w:rPr>
      </w:pPr>
    </w:p>
    <w:p w:rsidR="00A2398E" w:rsidRDefault="00A2398E" w:rsidP="00A2398E">
      <w:pPr>
        <w:pStyle w:val="Standard"/>
        <w:tabs>
          <w:tab w:val="center" w:pos="7961"/>
        </w:tabs>
        <w:jc w:val="both"/>
        <w:rPr>
          <w:color w:val="000000"/>
          <w:spacing w:val="-1"/>
          <w:lang w:val="ru-RU"/>
        </w:rPr>
      </w:pPr>
    </w:p>
    <w:p w:rsidR="00CC5AB4" w:rsidRPr="00D03A11" w:rsidRDefault="00CC5AB4" w:rsidP="00CC5AB4">
      <w:pPr>
        <w:pStyle w:val="Standard"/>
        <w:tabs>
          <w:tab w:val="center" w:pos="7961"/>
        </w:tabs>
        <w:jc w:val="right"/>
        <w:rPr>
          <w:sz w:val="28"/>
          <w:szCs w:val="28"/>
        </w:rPr>
      </w:pPr>
      <w:r w:rsidRPr="00D03A11">
        <w:rPr>
          <w:color w:val="000000"/>
          <w:spacing w:val="-1"/>
          <w:sz w:val="28"/>
          <w:szCs w:val="28"/>
          <w:lang w:val="ru-RU"/>
        </w:rPr>
        <w:t>Приложение № 4</w:t>
      </w:r>
    </w:p>
    <w:p w:rsidR="00CC5AB4" w:rsidRPr="00D03A11" w:rsidRDefault="00CC5AB4" w:rsidP="00CC5AB4">
      <w:pPr>
        <w:pStyle w:val="Standard"/>
        <w:tabs>
          <w:tab w:val="center" w:pos="7961"/>
        </w:tabs>
        <w:jc w:val="right"/>
        <w:rPr>
          <w:sz w:val="28"/>
          <w:szCs w:val="28"/>
        </w:rPr>
      </w:pPr>
      <w:r w:rsidRPr="00D03A11">
        <w:rPr>
          <w:color w:val="000000"/>
          <w:spacing w:val="-1"/>
          <w:sz w:val="28"/>
          <w:szCs w:val="28"/>
          <w:lang w:val="ru-RU"/>
        </w:rPr>
        <w:t>к постановлению</w:t>
      </w:r>
    </w:p>
    <w:p w:rsidR="00CC5AB4" w:rsidRPr="00D03A11" w:rsidRDefault="00CC5AB4" w:rsidP="00CC5AB4">
      <w:pPr>
        <w:pStyle w:val="Standard"/>
        <w:tabs>
          <w:tab w:val="center" w:pos="7230"/>
        </w:tabs>
        <w:jc w:val="center"/>
        <w:rPr>
          <w:color w:val="000000"/>
          <w:sz w:val="28"/>
          <w:szCs w:val="28"/>
          <w:lang w:val="ru-RU"/>
        </w:rPr>
      </w:pPr>
      <w:r w:rsidRPr="00D03A11">
        <w:rPr>
          <w:color w:val="000000"/>
          <w:sz w:val="28"/>
          <w:szCs w:val="28"/>
          <w:lang w:val="ru-RU"/>
        </w:rPr>
        <w:t xml:space="preserve">         </w:t>
      </w:r>
      <w:r w:rsidR="00D03A11">
        <w:rPr>
          <w:color w:val="000000"/>
          <w:sz w:val="28"/>
          <w:szCs w:val="28"/>
          <w:lang w:val="ru-RU"/>
        </w:rPr>
        <w:t xml:space="preserve">                   </w:t>
      </w:r>
      <w:r w:rsidRPr="00D03A11">
        <w:rPr>
          <w:color w:val="000000"/>
          <w:sz w:val="28"/>
          <w:szCs w:val="28"/>
          <w:lang w:val="ru-RU"/>
        </w:rPr>
        <w:t xml:space="preserve">                                                                          Администрации </w:t>
      </w:r>
    </w:p>
    <w:p w:rsidR="00CC5AB4" w:rsidRPr="00D03A11" w:rsidRDefault="00CC5AB4" w:rsidP="00CC5AB4">
      <w:pPr>
        <w:pStyle w:val="Standard"/>
        <w:tabs>
          <w:tab w:val="center" w:pos="7961"/>
        </w:tabs>
        <w:jc w:val="center"/>
        <w:rPr>
          <w:sz w:val="28"/>
          <w:szCs w:val="28"/>
        </w:rPr>
      </w:pPr>
      <w:r w:rsidRPr="00D03A11">
        <w:rPr>
          <w:color w:val="000000"/>
          <w:sz w:val="28"/>
          <w:szCs w:val="28"/>
          <w:lang w:val="ru-RU"/>
        </w:rPr>
        <w:t xml:space="preserve">                                        </w:t>
      </w:r>
      <w:r w:rsidR="00D03A11">
        <w:rPr>
          <w:color w:val="000000"/>
          <w:sz w:val="28"/>
          <w:szCs w:val="28"/>
          <w:lang w:val="ru-RU"/>
        </w:rPr>
        <w:t xml:space="preserve">       </w:t>
      </w:r>
      <w:r w:rsidRPr="00D03A11">
        <w:rPr>
          <w:color w:val="000000"/>
          <w:sz w:val="28"/>
          <w:szCs w:val="28"/>
          <w:lang w:val="ru-RU"/>
        </w:rPr>
        <w:t xml:space="preserve">                                                      г</w:t>
      </w:r>
      <w:r w:rsidRPr="00D03A11">
        <w:rPr>
          <w:color w:val="000000"/>
          <w:spacing w:val="-2"/>
          <w:sz w:val="28"/>
          <w:szCs w:val="28"/>
          <w:lang w:val="ru-RU"/>
        </w:rPr>
        <w:t>орода Батайска</w:t>
      </w:r>
    </w:p>
    <w:p w:rsidR="00CC5AB4" w:rsidRPr="00D03A11" w:rsidRDefault="00CC5AB4" w:rsidP="00CC5AB4">
      <w:pPr>
        <w:widowControl/>
        <w:jc w:val="center"/>
        <w:rPr>
          <w:color w:val="000000"/>
          <w:spacing w:val="-2"/>
          <w:sz w:val="28"/>
          <w:szCs w:val="28"/>
          <w:lang w:val="ru-RU"/>
        </w:rPr>
      </w:pPr>
      <w:r w:rsidRPr="00D03A11">
        <w:rPr>
          <w:color w:val="000000"/>
          <w:spacing w:val="-2"/>
          <w:sz w:val="28"/>
          <w:szCs w:val="28"/>
          <w:lang w:val="ru-RU"/>
        </w:rPr>
        <w:t xml:space="preserve">                                    </w:t>
      </w:r>
      <w:r w:rsidR="00D03A11">
        <w:rPr>
          <w:color w:val="000000"/>
          <w:spacing w:val="-2"/>
          <w:sz w:val="28"/>
          <w:szCs w:val="28"/>
          <w:lang w:val="ru-RU"/>
        </w:rPr>
        <w:t xml:space="preserve">    </w:t>
      </w:r>
      <w:r w:rsidRPr="00D03A11">
        <w:rPr>
          <w:color w:val="000000"/>
          <w:spacing w:val="-2"/>
          <w:sz w:val="28"/>
          <w:szCs w:val="28"/>
          <w:lang w:val="ru-RU"/>
        </w:rPr>
        <w:t xml:space="preserve">                          </w:t>
      </w:r>
      <w:r w:rsidR="00934A7B">
        <w:rPr>
          <w:color w:val="000000"/>
          <w:spacing w:val="-2"/>
          <w:sz w:val="28"/>
          <w:szCs w:val="28"/>
          <w:lang w:val="ru-RU"/>
        </w:rPr>
        <w:t xml:space="preserve">                            </w:t>
      </w:r>
      <w:bookmarkStart w:id="0" w:name="_GoBack"/>
      <w:bookmarkEnd w:id="0"/>
      <w:r w:rsidRPr="00D03A11">
        <w:rPr>
          <w:color w:val="000000"/>
          <w:spacing w:val="-2"/>
          <w:sz w:val="28"/>
          <w:szCs w:val="28"/>
          <w:lang w:val="ru-RU"/>
        </w:rPr>
        <w:t xml:space="preserve">      </w:t>
      </w:r>
      <w:r w:rsidR="00934A7B">
        <w:rPr>
          <w:color w:val="000000"/>
          <w:spacing w:val="-2"/>
          <w:sz w:val="28"/>
          <w:szCs w:val="28"/>
          <w:lang w:val="ru-RU"/>
        </w:rPr>
        <w:t xml:space="preserve"> от 12.03.2025 № 325</w:t>
      </w:r>
    </w:p>
    <w:p w:rsidR="00CC5AB4" w:rsidRPr="00D03A11" w:rsidRDefault="00CC5AB4" w:rsidP="00CC5AB4">
      <w:pPr>
        <w:widowControl/>
        <w:jc w:val="center"/>
        <w:rPr>
          <w:color w:val="000000"/>
          <w:spacing w:val="-2"/>
          <w:sz w:val="28"/>
          <w:szCs w:val="28"/>
          <w:lang w:val="ru-RU"/>
        </w:rPr>
      </w:pPr>
    </w:p>
    <w:p w:rsidR="00CC5AB4" w:rsidRPr="00D03A11" w:rsidRDefault="00CC5AB4" w:rsidP="00CC5AB4">
      <w:pPr>
        <w:widowControl/>
        <w:jc w:val="center"/>
        <w:rPr>
          <w:color w:val="000000"/>
          <w:spacing w:val="-2"/>
          <w:sz w:val="28"/>
          <w:szCs w:val="28"/>
          <w:lang w:val="ru-RU"/>
        </w:rPr>
      </w:pPr>
    </w:p>
    <w:p w:rsidR="0001767D" w:rsidRPr="00D03A11" w:rsidRDefault="0001767D" w:rsidP="00CC5AB4">
      <w:pPr>
        <w:widowControl/>
        <w:jc w:val="center"/>
        <w:rPr>
          <w:sz w:val="28"/>
          <w:szCs w:val="28"/>
        </w:rPr>
      </w:pPr>
      <w:r w:rsidRPr="00D03A11">
        <w:rPr>
          <w:rFonts w:eastAsia="Times New Roman" w:cs="Times New Roman"/>
          <w:b/>
          <w:color w:val="000000"/>
          <w:sz w:val="28"/>
          <w:szCs w:val="28"/>
          <w:lang w:val="ru-RU" w:eastAsia="ru-RU" w:bidi="ar-SA"/>
        </w:rPr>
        <w:t>ПОЛОЖЕНИЕ</w:t>
      </w:r>
    </w:p>
    <w:p w:rsidR="0001767D" w:rsidRPr="00D03A11" w:rsidRDefault="0001767D">
      <w:pPr>
        <w:widowControl/>
        <w:ind w:firstLine="567"/>
        <w:jc w:val="center"/>
        <w:rPr>
          <w:sz w:val="28"/>
          <w:szCs w:val="28"/>
        </w:rPr>
      </w:pPr>
      <w:r w:rsidRPr="00D03A11">
        <w:rPr>
          <w:rFonts w:eastAsia="Times New Roman" w:cs="Times New Roman"/>
          <w:color w:val="000000"/>
          <w:sz w:val="28"/>
          <w:szCs w:val="28"/>
          <w:lang w:val="ru-RU" w:eastAsia="ru-RU" w:bidi="ar-SA"/>
        </w:rPr>
        <w:t>о пунктах длительного проживания населения, пострадавшего в чрезвычайных ситуациях на территории города Батайска</w:t>
      </w:r>
    </w:p>
    <w:p w:rsidR="0001767D" w:rsidRPr="00D03A11" w:rsidRDefault="0001767D">
      <w:pPr>
        <w:widowControl/>
        <w:ind w:firstLine="567"/>
        <w:jc w:val="center"/>
        <w:rPr>
          <w:rFonts w:eastAsia="Times New Roman" w:cs="Times New Roman"/>
          <w:color w:val="000000"/>
          <w:sz w:val="28"/>
          <w:szCs w:val="28"/>
          <w:lang w:val="ru-RU" w:eastAsia="ru-RU" w:bidi="ar-SA"/>
        </w:rPr>
      </w:pP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 Пункт длительного пребывания эвакуированного населения (далее - пункт длительного пребывания, ПДП) предназначен для длительного проживания населения, эвакуированного из зоны чрезвычайной ситуации на срок до окончания проведения восстановительных работ и должен обеспечивать нормальную жизнедеятельность человека.</w:t>
      </w:r>
      <w:bookmarkStart w:id="1" w:name="l7"/>
      <w:bookmarkStart w:id="2" w:name="l65"/>
      <w:bookmarkEnd w:id="1"/>
      <w:bookmarkEnd w:id="2"/>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Пункт длительного пребывания создается постановлением Администрации города.</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1.2. Пункты длительного пребывания разворачиваются в пригодных для проживания помещениях исходя из необходимой достаточности и степени реальной опасности возникновения чрезвычайной ситуации на территории муниципального образования.</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 xml:space="preserve">1.3. Пункты длительного пребывания эвакуированного населения создаются, как правило, в зданиях и помещениях общественного назначения (гостиницы, санатории, профилактории, дома отдыха, оздоровительные лагеря, туристические базы, и другие). В отдельных случаях эвакуированное население может размещаться в жилых зданиях и помещениях методом подселения, в приспособленных зданиях и сооружениях и во временных сооружениях (палатки, модули). На размещение необходимо иметь согласие владельцев зданий, сооружений и помещений. Договор между Администрацией города и владельцами жилых помещений, зданий и сооружений приведен в </w:t>
      </w:r>
      <w:r w:rsidRPr="00D03A11">
        <w:rPr>
          <w:rFonts w:eastAsia="Times New Roman" w:cs="Times New Roman"/>
          <w:color w:val="000000"/>
          <w:sz w:val="28"/>
          <w:szCs w:val="28"/>
          <w:shd w:val="clear" w:color="auto" w:fill="FFFFFF"/>
          <w:lang w:val="ru-RU" w:eastAsia="ru-RU" w:bidi="ar-SA"/>
        </w:rPr>
        <w:t>приложении № 1 к Положению.</w:t>
      </w:r>
    </w:p>
    <w:p w:rsidR="0001767D" w:rsidRPr="00D03A11" w:rsidRDefault="0001767D">
      <w:pPr>
        <w:widowControl/>
        <w:spacing w:line="276" w:lineRule="auto"/>
        <w:ind w:firstLine="567"/>
        <w:rPr>
          <w:sz w:val="28"/>
          <w:szCs w:val="28"/>
        </w:rPr>
      </w:pPr>
      <w:r w:rsidRPr="00D03A11">
        <w:rPr>
          <w:rFonts w:eastAsia="Times New Roman" w:cs="Times New Roman"/>
          <w:color w:val="000000"/>
          <w:sz w:val="28"/>
          <w:szCs w:val="28"/>
          <w:lang w:val="ru-RU" w:eastAsia="ru-RU" w:bidi="ar-SA"/>
        </w:rPr>
        <w:t>1.4. Жилое помещение в ПДП предоставляется:</w:t>
      </w:r>
      <w:bookmarkStart w:id="3" w:name="l16"/>
      <w:bookmarkEnd w:id="3"/>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а) гражданам, если жилые помещения, принадлежащие им на праве собственности, либо предоставленные им по договору социального найма, договору найма специализированного жилого помещения, признаны в порядке, установленном Правительством Российской Федерации, непригодными для проживания, в результате чрезвычайной ситуации, и (или) членам их семей, являющихся гражданами Российской Федерации, и проживавшие в этих жилых помещениях по состоянию на период возникновения и сохранения чрезвычайной ситуации, если они не имеют другого жилья (принадлежащего им на праве собственности, либо предоставленного им по договору социального найма, договору найма специализированного жилого помещения), пригодного для проживания в соответствии с социальными и санитарными нормами, возложив подтверждение факта отсутствия такого жилья по заявлениям граждан на соответствующие органы местного самоуправления.</w:t>
      </w:r>
      <w:bookmarkStart w:id="4" w:name="l17"/>
      <w:bookmarkEnd w:id="4"/>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б) гражданам, являющимся собственниками жилых помещений, собственниками доли жилого помещения, гражданам, у которых жилые помещения находятся в общей совместной собственности, жилые помещения которых пострадали в результате чрезвычайной ситуации и в отношении которых в установленном порядке принято решение о необходимости и возможности проведения капитального ремонта, проживавшие в этих жилых помещениях по состоянию на период возникновения и сохранения чрезвычайной ситуации, если они не имеют другого жилья (принадлежащего им на праве собственности, либо предоставленного им по договору социального найма, договору найма специализированного жилого помещения), пригодного для проживания в соответствии с социальными и санитарными нормами, возложив подтверждение факта отсутствия такого жилья по заявлениям граждан на соответствующие органы местного самоуправления.</w:t>
      </w:r>
      <w:bookmarkStart w:id="5" w:name="l19"/>
      <w:bookmarkStart w:id="6" w:name="l75"/>
      <w:bookmarkStart w:id="7" w:name="l18"/>
      <w:bookmarkStart w:id="8" w:name="l74"/>
      <w:bookmarkEnd w:id="5"/>
      <w:bookmarkEnd w:id="6"/>
      <w:bookmarkEnd w:id="7"/>
      <w:bookmarkEnd w:id="8"/>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1.5. Гражданам, не соответствующим условиям, указанным в пункте 1.4. настоящего Положения, жилые помещения в ПДП не предоставляются.</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1.6. Жилое помещение в ПДП предоставляется указанным в пункте 1.4. настоящего Положения категориям граждан, по их заявлениям, на основании ордера, выданного по решению комиссии, созданной в соответствии с распоряжением Администрации города.</w:t>
      </w:r>
      <w:bookmarkStart w:id="9" w:name="l76"/>
      <w:bookmarkEnd w:id="9"/>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1.7. Граждане, проживающие в ПДП, не приобретают права на предоставленную жилую площадь независимо от длительности срока проживания.</w:t>
      </w:r>
      <w:bookmarkStart w:id="10" w:name="l20"/>
      <w:bookmarkEnd w:id="10"/>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1.8. Регистрация граждан в жилых помещениях ПДП носит уведомительный характер и не порождает прав на ПДП.</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1.9.Жилая площадь ПДП приватизации, обмену, бронированию, разделу, сдаче в аренду не подлежит.</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Если гражданин или члены его семьи сдают предоставленную жилую площадь иным гражданам, то данная жилплощадь подлежит изъятию, а граждане подлежат выселению.</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Если гражданин или члены его семьи продолжительное время не проживают в предоставленном жилом помещении ПДП, то данное жилое помещение подлежит изъятию, а граждане подлежат выселению</w:t>
      </w:r>
      <w:bookmarkStart w:id="11" w:name="l21"/>
      <w:bookmarkStart w:id="12" w:name="l77"/>
      <w:bookmarkEnd w:id="11"/>
      <w:bookmarkEnd w:id="12"/>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1.10. Самостоятельное вселение гражданином в предоставленное жилое помещение ПДП лиц, не допускается.</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1.11 В случае предоставления жилого помещения в ПДП гражданам, не соответствующим условиям, указанным в пункте 1.4. настоящего Положения, такие граждане обязаны освободить занимаемое ими жилое помещение.</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1.12. В случае предоставления в установленном законодательством порядке жилого помещения для постоянного проживания временно поселенные на ПДП граждане обязаны в установленном порядке освободить его и возвратиться на ранее занимаемую (или вновь предоставленную) жилую площадь.</w:t>
      </w:r>
      <w:bookmarkStart w:id="13" w:name="l22"/>
      <w:bookmarkEnd w:id="13"/>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1.13. Граждане, проживающие в жилых помещениях ПДП, в случае приобретения ими или членами их семьи в собственность жилья, также обязаны освободить занимаемое ими жилое помещение.</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1.14. В случае необоснованного отказа граждан от освобождения жилого помещения в ПДП и возврата на ранее занимаемую жилую площадь (либо переселения на вновь предоставленную, на приобретенную в собственность жилую площадь), а также в случае необходимости выселения граждан, самоуправно занявших жилое помещение в ПДП, их выселение производится в административном либо в судебном порядке.</w:t>
      </w:r>
      <w:bookmarkStart w:id="14" w:name="l23"/>
      <w:bookmarkStart w:id="15" w:name="l78"/>
      <w:bookmarkEnd w:id="14"/>
      <w:bookmarkEnd w:id="15"/>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1.15. Выселение граждан производится путем направления им предупреждения о необходимости освобождения жилого помещения в ПДП в добровольном порядке, выданного на основании решения комиссии, созданной в соответствии с распоряжением главы Администрации, по форме согласно Приложению № 2 к настоящему Положению.</w:t>
      </w:r>
    </w:p>
    <w:p w:rsidR="0001767D" w:rsidRPr="00D03A11" w:rsidRDefault="0001767D">
      <w:pPr>
        <w:widowControl/>
        <w:spacing w:line="276" w:lineRule="auto"/>
        <w:ind w:firstLine="567"/>
        <w:jc w:val="both"/>
        <w:rPr>
          <w:sz w:val="28"/>
          <w:szCs w:val="28"/>
        </w:rPr>
      </w:pPr>
      <w:r w:rsidRPr="00D03A11">
        <w:rPr>
          <w:rFonts w:eastAsia="Times New Roman" w:cs="Times New Roman"/>
          <w:color w:val="000000"/>
          <w:sz w:val="28"/>
          <w:szCs w:val="28"/>
          <w:lang w:val="ru-RU" w:eastAsia="ru-RU" w:bidi="ar-SA"/>
        </w:rPr>
        <w:t>1.16. Жилые помещения в ПДП, предоставленные гражданам в исправном состоянии, подлежат возврату гражданами в том состоянии, в котором они его получили, с учетом нормального износа.</w:t>
      </w:r>
    </w:p>
    <w:p w:rsidR="00FF0E05" w:rsidRPr="00D03A11" w:rsidRDefault="00FF0E05">
      <w:pPr>
        <w:widowControl/>
        <w:jc w:val="right"/>
        <w:rPr>
          <w:rFonts w:eastAsia="Times New Roman" w:cs="Times New Roman"/>
          <w:iCs/>
          <w:color w:val="000000"/>
          <w:sz w:val="28"/>
          <w:szCs w:val="28"/>
          <w:lang w:val="ru-RU" w:eastAsia="ru-RU" w:bidi="ar-SA"/>
        </w:rPr>
      </w:pPr>
    </w:p>
    <w:p w:rsidR="00FF0E05" w:rsidRPr="00D03A11" w:rsidRDefault="00FF0E05">
      <w:pPr>
        <w:widowControl/>
        <w:jc w:val="right"/>
        <w:rPr>
          <w:rFonts w:eastAsia="Times New Roman" w:cs="Times New Roman"/>
          <w:iCs/>
          <w:color w:val="000000"/>
          <w:sz w:val="28"/>
          <w:szCs w:val="28"/>
          <w:lang w:val="ru-RU" w:eastAsia="ru-RU" w:bidi="ar-SA"/>
        </w:rPr>
      </w:pP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Начальник общего отдела</w:t>
      </w:r>
    </w:p>
    <w:p w:rsidR="00FC7891" w:rsidRPr="00FC7891" w:rsidRDefault="00FC7891" w:rsidP="00FC7891">
      <w:pPr>
        <w:widowControl/>
        <w:rPr>
          <w:sz w:val="28"/>
          <w:szCs w:val="28"/>
        </w:rPr>
      </w:pPr>
      <w:r w:rsidRPr="00FC7891">
        <w:rPr>
          <w:rFonts w:eastAsia="Times New Roman" w:cs="Times New Roman"/>
          <w:color w:val="000000"/>
          <w:sz w:val="28"/>
          <w:szCs w:val="28"/>
          <w:lang w:val="ru-RU" w:eastAsia="ru-RU" w:bidi="ar-SA"/>
        </w:rPr>
        <w:t>Администрации города Батайск</w:t>
      </w:r>
      <w:r>
        <w:rPr>
          <w:rFonts w:eastAsia="Times New Roman" w:cs="Times New Roman"/>
          <w:color w:val="000000"/>
          <w:sz w:val="28"/>
          <w:szCs w:val="28"/>
          <w:lang w:val="ru-RU" w:eastAsia="ru-RU" w:bidi="ar-SA"/>
        </w:rPr>
        <w:t xml:space="preserve">а          </w:t>
      </w:r>
      <w:r w:rsidRPr="00FC7891">
        <w:rPr>
          <w:rFonts w:eastAsia="Times New Roman" w:cs="Times New Roman"/>
          <w:color w:val="000000"/>
          <w:sz w:val="28"/>
          <w:szCs w:val="28"/>
          <w:lang w:val="ru-RU" w:eastAsia="ru-RU" w:bidi="ar-SA"/>
        </w:rPr>
        <w:t xml:space="preserve">    </w:t>
      </w:r>
      <w:r>
        <w:rPr>
          <w:rFonts w:eastAsia="Times New Roman" w:cs="Times New Roman"/>
          <w:color w:val="000000"/>
          <w:spacing w:val="-1"/>
          <w:sz w:val="28"/>
          <w:szCs w:val="28"/>
          <w:lang w:val="ru-RU" w:eastAsia="ru-RU" w:bidi="ar-SA"/>
        </w:rPr>
        <w:t xml:space="preserve">                        </w:t>
      </w:r>
      <w:r w:rsidRPr="00FC7891">
        <w:rPr>
          <w:rFonts w:eastAsia="Times New Roman" w:cs="Times New Roman"/>
          <w:color w:val="000000"/>
          <w:spacing w:val="-1"/>
          <w:sz w:val="28"/>
          <w:szCs w:val="28"/>
          <w:lang w:val="ru-RU" w:eastAsia="ru-RU" w:bidi="ar-SA"/>
        </w:rPr>
        <w:t xml:space="preserve">       В.С. Мирошникова</w:t>
      </w:r>
    </w:p>
    <w:p w:rsidR="00FF0E05" w:rsidRPr="00FC7891" w:rsidRDefault="00FF0E05">
      <w:pPr>
        <w:widowControl/>
        <w:jc w:val="right"/>
        <w:rPr>
          <w:rFonts w:eastAsia="Times New Roman" w:cs="Times New Roman"/>
          <w:iCs/>
          <w:color w:val="000000"/>
          <w:lang w:eastAsia="ru-RU" w:bidi="ar-SA"/>
        </w:rPr>
      </w:pPr>
    </w:p>
    <w:p w:rsidR="00FF0E05" w:rsidRDefault="00FF0E05">
      <w:pPr>
        <w:widowControl/>
        <w:jc w:val="right"/>
        <w:rPr>
          <w:rFonts w:eastAsia="Times New Roman" w:cs="Times New Roman"/>
          <w:iCs/>
          <w:color w:val="000000"/>
          <w:lang w:val="ru-RU" w:eastAsia="ru-RU" w:bidi="ar-SA"/>
        </w:rPr>
      </w:pPr>
    </w:p>
    <w:p w:rsidR="00FF0E05" w:rsidRDefault="00FF0E05">
      <w:pPr>
        <w:widowControl/>
        <w:jc w:val="right"/>
        <w:rPr>
          <w:rFonts w:eastAsia="Times New Roman" w:cs="Times New Roman"/>
          <w:iCs/>
          <w:color w:val="000000"/>
          <w:lang w:val="ru-RU" w:eastAsia="ru-RU" w:bidi="ar-SA"/>
        </w:rPr>
      </w:pPr>
    </w:p>
    <w:p w:rsidR="00FF0E05" w:rsidRDefault="00FF0E05">
      <w:pPr>
        <w:widowControl/>
        <w:jc w:val="right"/>
        <w:rPr>
          <w:rFonts w:eastAsia="Times New Roman" w:cs="Times New Roman"/>
          <w:iCs/>
          <w:color w:val="000000"/>
          <w:lang w:val="ru-RU" w:eastAsia="ru-RU" w:bidi="ar-SA"/>
        </w:rPr>
      </w:pPr>
    </w:p>
    <w:p w:rsidR="00FF0E05" w:rsidRDefault="00FF0E05">
      <w:pPr>
        <w:widowControl/>
        <w:jc w:val="right"/>
        <w:rPr>
          <w:rFonts w:eastAsia="Times New Roman" w:cs="Times New Roman"/>
          <w:iCs/>
          <w:color w:val="000000"/>
          <w:lang w:val="ru-RU" w:eastAsia="ru-RU" w:bidi="ar-SA"/>
        </w:rPr>
      </w:pPr>
    </w:p>
    <w:p w:rsidR="00FF0E05" w:rsidRDefault="00FF0E05">
      <w:pPr>
        <w:widowControl/>
        <w:jc w:val="right"/>
        <w:rPr>
          <w:rFonts w:eastAsia="Times New Roman" w:cs="Times New Roman"/>
          <w:iCs/>
          <w:color w:val="000000"/>
          <w:lang w:val="ru-RU" w:eastAsia="ru-RU" w:bidi="ar-SA"/>
        </w:rPr>
      </w:pPr>
    </w:p>
    <w:p w:rsidR="00FF0E05" w:rsidRDefault="00FF0E05">
      <w:pPr>
        <w:widowControl/>
        <w:jc w:val="right"/>
        <w:rPr>
          <w:rFonts w:eastAsia="Times New Roman" w:cs="Times New Roman"/>
          <w:iCs/>
          <w:color w:val="000000"/>
          <w:lang w:val="ru-RU" w:eastAsia="ru-RU" w:bidi="ar-SA"/>
        </w:rPr>
      </w:pPr>
    </w:p>
    <w:p w:rsidR="0001767D" w:rsidRPr="00D03A11" w:rsidRDefault="0001767D">
      <w:pPr>
        <w:widowControl/>
        <w:jc w:val="right"/>
        <w:rPr>
          <w:sz w:val="28"/>
          <w:szCs w:val="28"/>
        </w:rPr>
      </w:pPr>
      <w:r w:rsidRPr="00D03A11">
        <w:rPr>
          <w:rFonts w:eastAsia="Times New Roman" w:cs="Times New Roman"/>
          <w:iCs/>
          <w:color w:val="000000"/>
          <w:sz w:val="28"/>
          <w:szCs w:val="28"/>
          <w:lang w:val="ru-RU" w:eastAsia="ru-RU" w:bidi="ar-SA"/>
        </w:rPr>
        <w:t>Приложение № 1</w:t>
      </w:r>
    </w:p>
    <w:p w:rsidR="0001767D" w:rsidRPr="00D03A11" w:rsidRDefault="0001767D">
      <w:pPr>
        <w:widowControl/>
        <w:jc w:val="right"/>
        <w:rPr>
          <w:sz w:val="28"/>
          <w:szCs w:val="28"/>
        </w:rPr>
      </w:pPr>
      <w:r w:rsidRPr="00D03A11">
        <w:rPr>
          <w:rFonts w:eastAsia="Times New Roman" w:cs="Times New Roman"/>
          <w:iCs/>
          <w:color w:val="000000"/>
          <w:sz w:val="28"/>
          <w:szCs w:val="28"/>
          <w:lang w:val="ru-RU" w:eastAsia="ru-RU" w:bidi="ar-SA"/>
        </w:rPr>
        <w:t>к Положению о пунктах</w:t>
      </w:r>
      <w:r w:rsidRPr="00D03A11">
        <w:rPr>
          <w:rFonts w:eastAsia="Times New Roman" w:cs="Times New Roman"/>
          <w:color w:val="000000"/>
          <w:sz w:val="28"/>
          <w:szCs w:val="28"/>
          <w:lang w:val="ru-RU" w:eastAsia="ru-RU" w:bidi="ar-SA"/>
        </w:rPr>
        <w:br/>
      </w:r>
      <w:r w:rsidRPr="00D03A11">
        <w:rPr>
          <w:rFonts w:eastAsia="Times New Roman" w:cs="Times New Roman"/>
          <w:iCs/>
          <w:color w:val="000000"/>
          <w:sz w:val="28"/>
          <w:szCs w:val="28"/>
          <w:lang w:val="ru-RU" w:eastAsia="ru-RU" w:bidi="ar-SA"/>
        </w:rPr>
        <w:t>длительного пребывания</w:t>
      </w:r>
      <w:r w:rsidRPr="00D03A11">
        <w:rPr>
          <w:rFonts w:eastAsia="Times New Roman" w:cs="Times New Roman"/>
          <w:color w:val="000000"/>
          <w:sz w:val="28"/>
          <w:szCs w:val="28"/>
          <w:lang w:val="ru-RU" w:eastAsia="ru-RU" w:bidi="ar-SA"/>
        </w:rPr>
        <w:br/>
      </w:r>
      <w:r w:rsidRPr="00D03A11">
        <w:rPr>
          <w:rFonts w:eastAsia="Times New Roman" w:cs="Times New Roman"/>
          <w:iCs/>
          <w:color w:val="000000"/>
          <w:sz w:val="28"/>
          <w:szCs w:val="28"/>
          <w:lang w:val="ru-RU" w:eastAsia="ru-RU" w:bidi="ar-SA"/>
        </w:rPr>
        <w:t>эвакуированного населения</w:t>
      </w:r>
    </w:p>
    <w:p w:rsidR="0001767D" w:rsidRDefault="0001767D">
      <w:pPr>
        <w:widowControl/>
        <w:jc w:val="center"/>
        <w:rPr>
          <w:rFonts w:eastAsia="Times New Roman" w:cs="Times New Roman"/>
          <w:b/>
          <w:color w:val="000000"/>
          <w:sz w:val="28"/>
          <w:szCs w:val="28"/>
          <w:lang w:val="ru-RU" w:eastAsia="ru-RU" w:bidi="ar-SA"/>
        </w:rPr>
      </w:pPr>
    </w:p>
    <w:p w:rsidR="0001767D" w:rsidRDefault="0001767D">
      <w:pPr>
        <w:widowControl/>
        <w:jc w:val="center"/>
      </w:pPr>
      <w:r>
        <w:rPr>
          <w:rFonts w:eastAsia="Times New Roman" w:cs="Times New Roman"/>
          <w:b/>
          <w:color w:val="000000"/>
          <w:sz w:val="28"/>
          <w:szCs w:val="28"/>
          <w:lang w:val="ru-RU" w:eastAsia="ru-RU" w:bidi="ar-SA"/>
        </w:rPr>
        <w:t xml:space="preserve">Договор </w:t>
      </w:r>
      <w:r>
        <w:rPr>
          <w:rFonts w:eastAsia="Times New Roman" w:cs="Times New Roman"/>
          <w:color w:val="000000"/>
          <w:sz w:val="28"/>
          <w:szCs w:val="28"/>
          <w:lang w:val="ru-RU" w:eastAsia="ru-RU" w:bidi="ar-SA"/>
        </w:rPr>
        <w:t>№ _______</w:t>
      </w:r>
    </w:p>
    <w:p w:rsidR="0001767D" w:rsidRDefault="0001767D">
      <w:pPr>
        <w:widowControl/>
        <w:spacing w:line="360" w:lineRule="auto"/>
        <w:jc w:val="center"/>
        <w:rPr>
          <w:rFonts w:eastAsia="Times New Roman" w:cs="Times New Roman"/>
          <w:b/>
          <w:color w:val="000000"/>
          <w:sz w:val="28"/>
          <w:szCs w:val="28"/>
          <w:lang w:val="ru-RU" w:eastAsia="ru-RU" w:bidi="ar-SA"/>
        </w:rPr>
      </w:pPr>
    </w:p>
    <w:p w:rsidR="0001767D" w:rsidRDefault="0001767D">
      <w:pPr>
        <w:widowControl/>
        <w:tabs>
          <w:tab w:val="left" w:pos="5940"/>
          <w:tab w:val="left" w:pos="6980"/>
        </w:tabs>
        <w:spacing w:line="360" w:lineRule="auto"/>
      </w:pPr>
      <w:r>
        <w:rPr>
          <w:rFonts w:eastAsia="Times New Roman" w:cs="Times New Roman"/>
          <w:color w:val="000000"/>
          <w:sz w:val="28"/>
          <w:szCs w:val="28"/>
          <w:lang w:val="ru-RU" w:eastAsia="ru-RU" w:bidi="ar-SA"/>
        </w:rPr>
        <w:t>_____________                                                                 ______________20___ г.</w:t>
      </w:r>
    </w:p>
    <w:p w:rsidR="0001767D" w:rsidRDefault="0001767D" w:rsidP="00CC5AB4">
      <w:pPr>
        <w:widowControl/>
        <w:spacing w:before="120"/>
        <w:jc w:val="both"/>
      </w:pPr>
      <w:r>
        <w:rPr>
          <w:rFonts w:eastAsia="Times New Roman" w:cs="Times New Roman"/>
          <w:color w:val="000000"/>
          <w:lang w:val="ru-RU" w:eastAsia="ru-RU" w:bidi="ar-SA"/>
        </w:rPr>
        <w:t>Муниципальное образование «__________________________________» в лице __________________________________________________________________________,</w:t>
      </w:r>
    </w:p>
    <w:p w:rsidR="0001767D" w:rsidRDefault="0001767D" w:rsidP="00CC5AB4">
      <w:pPr>
        <w:widowControl/>
        <w:jc w:val="both"/>
      </w:pPr>
      <w:r>
        <w:rPr>
          <w:rFonts w:eastAsia="Times New Roman" w:cs="Times New Roman"/>
          <w:color w:val="000000"/>
          <w:vertAlign w:val="superscript"/>
          <w:lang w:val="ru-RU" w:eastAsia="ru-RU" w:bidi="ar-SA"/>
        </w:rPr>
        <w:t xml:space="preserve">                                                                                 (должность, фамилия, имя, отчество – полностью)</w:t>
      </w:r>
    </w:p>
    <w:p w:rsidR="0001767D" w:rsidRDefault="0001767D" w:rsidP="00CC5AB4">
      <w:pPr>
        <w:widowControl/>
        <w:jc w:val="both"/>
      </w:pPr>
      <w:r>
        <w:rPr>
          <w:rFonts w:eastAsia="Times New Roman" w:cs="Times New Roman"/>
          <w:color w:val="000000"/>
          <w:lang w:val="ru-RU" w:eastAsia="ru-RU" w:bidi="ar-SA"/>
        </w:rPr>
        <w:t>действующего на основании Устава муниципального образования «_____________», именуемый в дальнейшем «Муниципальный заказчик», с одной стороны, и гражданин____________________________________________________________________</w:t>
      </w:r>
      <w:r>
        <w:rPr>
          <w:rFonts w:eastAsia="Times New Roman" w:cs="Times New Roman"/>
          <w:color w:val="000000"/>
          <w:vertAlign w:val="superscript"/>
          <w:lang w:val="ru-RU" w:eastAsia="ru-RU" w:bidi="ar-SA"/>
        </w:rPr>
        <w:t xml:space="preserve">                                                                                                                         (фамилия, имя, отчество – полностью)</w:t>
      </w:r>
    </w:p>
    <w:p w:rsidR="0001767D" w:rsidRDefault="0001767D" w:rsidP="00CC5AB4">
      <w:pPr>
        <w:widowControl/>
        <w:jc w:val="both"/>
      </w:pPr>
      <w:r>
        <w:rPr>
          <w:rFonts w:eastAsia="Times New Roman" w:cs="Times New Roman"/>
          <w:color w:val="000000"/>
          <w:lang w:val="ru-RU" w:eastAsia="ru-RU" w:bidi="ar-SA"/>
        </w:rPr>
        <w:t>проживающий по адресу ______________________________________________________,</w:t>
      </w:r>
    </w:p>
    <w:p w:rsidR="0001767D" w:rsidRDefault="0001767D" w:rsidP="00CC5AB4">
      <w:pPr>
        <w:widowControl/>
        <w:jc w:val="both"/>
      </w:pPr>
      <w:r>
        <w:rPr>
          <w:rFonts w:eastAsia="Times New Roman" w:cs="Times New Roman"/>
          <w:color w:val="000000"/>
          <w:vertAlign w:val="superscript"/>
          <w:lang w:val="ru-RU" w:eastAsia="ru-RU" w:bidi="ar-SA"/>
        </w:rPr>
        <w:t xml:space="preserve">                                                                                                                  (населенный пункт, улица, дом, квартира)</w:t>
      </w:r>
    </w:p>
    <w:p w:rsidR="0001767D" w:rsidRDefault="0001767D" w:rsidP="00CC5AB4">
      <w:pPr>
        <w:widowControl/>
        <w:spacing w:before="120" w:after="120"/>
        <w:jc w:val="both"/>
      </w:pPr>
      <w:r>
        <w:rPr>
          <w:rFonts w:eastAsia="Times New Roman" w:cs="Times New Roman"/>
          <w:color w:val="000000"/>
          <w:lang w:val="ru-RU" w:eastAsia="ru-RU" w:bidi="ar-SA"/>
        </w:rPr>
        <w:t xml:space="preserve"> именуемый(ая) в дальнейшем «Исполнитель», совместно именуемые «Стороны», заключили настоящий договор о нижеследующем:</w:t>
      </w:r>
    </w:p>
    <w:p w:rsidR="0001767D" w:rsidRDefault="0001767D">
      <w:pPr>
        <w:widowControl/>
        <w:ind w:firstLine="709"/>
        <w:jc w:val="center"/>
      </w:pPr>
      <w:r>
        <w:rPr>
          <w:rFonts w:eastAsia="Times New Roman" w:cs="Times New Roman"/>
          <w:b/>
          <w:color w:val="000000"/>
          <w:lang w:val="ru-RU" w:eastAsia="ru-RU" w:bidi="ar-SA"/>
        </w:rPr>
        <w:t>1. Предмет договора</w:t>
      </w:r>
    </w:p>
    <w:p w:rsidR="0001767D" w:rsidRDefault="0001767D">
      <w:pPr>
        <w:widowControl/>
        <w:ind w:firstLine="709"/>
        <w:jc w:val="both"/>
      </w:pPr>
      <w:r>
        <w:rPr>
          <w:rFonts w:eastAsia="Times New Roman" w:cs="Times New Roman"/>
          <w:color w:val="000000"/>
          <w:lang w:val="ru-RU" w:eastAsia="ru-RU" w:bidi="ar-SA"/>
        </w:rPr>
        <w:t>1.1. По настоящему договору Исполнитель принимает на себя обязательства оказать услуги проживания физических лиц в соответствии со Списком граждан (Приложение № 1), являющимся неотъемлемой частью настоящего договора, и в сроки, установленные настоящим договором.</w:t>
      </w:r>
    </w:p>
    <w:p w:rsidR="0001767D" w:rsidRDefault="0001767D">
      <w:pPr>
        <w:widowControl/>
        <w:ind w:firstLine="709"/>
        <w:jc w:val="both"/>
      </w:pPr>
      <w:r>
        <w:rPr>
          <w:rFonts w:eastAsia="Times New Roman" w:cs="Times New Roman"/>
          <w:color w:val="000000"/>
          <w:lang w:val="ru-RU" w:eastAsia="ru-RU" w:bidi="ar-SA"/>
        </w:rPr>
        <w:t>Муниципальный заказчик обязуется принять и оплатить услуги, указанные в настоящем пункте.</w:t>
      </w:r>
    </w:p>
    <w:p w:rsidR="0001767D" w:rsidRDefault="0001767D">
      <w:pPr>
        <w:widowControl/>
        <w:ind w:firstLine="709"/>
        <w:jc w:val="both"/>
      </w:pPr>
      <w:r>
        <w:rPr>
          <w:rFonts w:eastAsia="Times New Roman" w:cs="Times New Roman"/>
          <w:color w:val="000000"/>
          <w:lang w:val="ru-RU" w:eastAsia="ru-RU" w:bidi="ar-SA"/>
        </w:rPr>
        <w:t>1.2. Исполнитель предоставляет Муниципальному заказчику жилое помещение или часть жилого помещения (далее – жилое) помещение, расположенное по адресу:_______________________________________________________________________</w:t>
      </w:r>
    </w:p>
    <w:p w:rsidR="0001767D" w:rsidRDefault="0001767D">
      <w:pPr>
        <w:widowControl/>
        <w:jc w:val="both"/>
      </w:pPr>
      <w:r>
        <w:rPr>
          <w:rFonts w:eastAsia="Times New Roman" w:cs="Times New Roman"/>
          <w:color w:val="000000"/>
          <w:lang w:val="ru-RU" w:eastAsia="ru-RU" w:bidi="ar-SA"/>
        </w:rPr>
        <w:t>состоящее из ______ комнат(ы), общей площадью - _______ кв.м, жилой площадью - ________ кв.м. (далее – жилое помещение).</w:t>
      </w:r>
    </w:p>
    <w:p w:rsidR="0001767D" w:rsidRDefault="0001767D">
      <w:pPr>
        <w:widowControl/>
        <w:ind w:firstLine="709"/>
        <w:jc w:val="both"/>
      </w:pPr>
      <w:r>
        <w:rPr>
          <w:rFonts w:eastAsia="Times New Roman" w:cs="Times New Roman"/>
          <w:color w:val="000000"/>
          <w:lang w:val="ru-RU" w:eastAsia="ru-RU" w:bidi="ar-SA"/>
        </w:rPr>
        <w:t>Жилое помещение предоставляется для временного проживания граждан, указанных в Приложении № 1.</w:t>
      </w:r>
    </w:p>
    <w:p w:rsidR="0001767D" w:rsidRDefault="0001767D">
      <w:pPr>
        <w:widowControl/>
        <w:ind w:firstLine="709"/>
        <w:jc w:val="both"/>
      </w:pPr>
      <w:r>
        <w:rPr>
          <w:rFonts w:eastAsia="Times New Roman" w:cs="Times New Roman"/>
          <w:color w:val="000000"/>
          <w:lang w:val="ru-RU" w:eastAsia="ru-RU" w:bidi="ar-SA"/>
        </w:rPr>
        <w:t>Имущество, передаваемое вместе с жилым помещением, указывается в акте приема – передачи, подписываемым Сторонами.</w:t>
      </w:r>
    </w:p>
    <w:p w:rsidR="0001767D" w:rsidRDefault="0001767D">
      <w:pPr>
        <w:widowControl/>
        <w:ind w:firstLine="709"/>
        <w:jc w:val="both"/>
      </w:pPr>
      <w:r>
        <w:rPr>
          <w:rFonts w:eastAsia="Times New Roman" w:cs="Times New Roman"/>
          <w:color w:val="000000"/>
          <w:lang w:val="ru-RU" w:eastAsia="ru-RU" w:bidi="ar-SA"/>
        </w:rPr>
        <w:t>1.3. Жилое помещение(часть жилого помещения) принадлежит Исполнителю на основании права собственности ____________________________.</w:t>
      </w:r>
    </w:p>
    <w:p w:rsidR="0001767D" w:rsidRDefault="0001767D">
      <w:pPr>
        <w:widowControl/>
        <w:ind w:firstLine="709"/>
        <w:jc w:val="both"/>
      </w:pPr>
      <w:r>
        <w:rPr>
          <w:rFonts w:eastAsia="Times New Roman" w:cs="Times New Roman"/>
          <w:color w:val="000000"/>
          <w:vertAlign w:val="superscript"/>
          <w:lang w:val="ru-RU" w:eastAsia="ru-RU" w:bidi="ar-SA"/>
        </w:rPr>
        <w:t xml:space="preserve">                                                          (номер свидетельства о праве и дата выдачи, и т.д.)</w:t>
      </w:r>
    </w:p>
    <w:p w:rsidR="0001767D" w:rsidRDefault="0001767D">
      <w:pPr>
        <w:widowControl/>
        <w:ind w:firstLine="709"/>
        <w:jc w:val="both"/>
      </w:pPr>
      <w:r>
        <w:rPr>
          <w:rFonts w:eastAsia="Times New Roman" w:cs="Times New Roman"/>
          <w:color w:val="000000"/>
          <w:lang w:val="ru-RU" w:eastAsia="ru-RU" w:bidi="ar-SA"/>
        </w:rPr>
        <w:t>Жилое помещение, являющее муниципальной собственностью и находящееся в пользовании и владении Исполнителя, не может предоставляться по настоящему договору.</w:t>
      </w:r>
    </w:p>
    <w:p w:rsidR="0001767D" w:rsidRDefault="0001767D">
      <w:pPr>
        <w:widowControl/>
        <w:ind w:firstLine="709"/>
        <w:jc w:val="both"/>
      </w:pPr>
      <w:r>
        <w:rPr>
          <w:rFonts w:eastAsia="Times New Roman" w:cs="Times New Roman"/>
          <w:color w:val="000000"/>
          <w:lang w:val="ru-RU" w:eastAsia="ru-RU" w:bidi="ar-SA"/>
        </w:rPr>
        <w:t>1.4. Недостатки жилого помещения (части жилого помещения) на момент передачи указываются в Приложении № 2 к договору - Передаточном акте, являющемся неотъемлемой частью настоящего договора.</w:t>
      </w:r>
    </w:p>
    <w:p w:rsidR="0001767D" w:rsidRDefault="0001767D">
      <w:pPr>
        <w:widowControl/>
        <w:ind w:firstLine="709"/>
        <w:jc w:val="both"/>
        <w:rPr>
          <w:rFonts w:eastAsia="Times New Roman" w:cs="Times New Roman"/>
          <w:color w:val="000000"/>
          <w:lang w:val="ru-RU" w:eastAsia="ru-RU" w:bidi="ar-SA"/>
        </w:rPr>
      </w:pPr>
    </w:p>
    <w:p w:rsidR="0001767D" w:rsidRDefault="0001767D">
      <w:pPr>
        <w:widowControl/>
        <w:tabs>
          <w:tab w:val="left" w:pos="4040"/>
        </w:tabs>
        <w:jc w:val="center"/>
      </w:pPr>
      <w:r>
        <w:rPr>
          <w:rFonts w:eastAsia="Times New Roman" w:cs="Times New Roman"/>
          <w:b/>
          <w:color w:val="000000"/>
          <w:lang w:val="ru-RU" w:eastAsia="ru-RU" w:bidi="ar-SA"/>
        </w:rPr>
        <w:t>2.</w:t>
      </w:r>
      <w:r>
        <w:rPr>
          <w:rFonts w:eastAsia="Times New Roman" w:cs="Times New Roman"/>
          <w:color w:val="000000"/>
          <w:lang w:val="ru-RU" w:eastAsia="ru-RU" w:bidi="ar-SA"/>
        </w:rPr>
        <w:t xml:space="preserve"> </w:t>
      </w:r>
      <w:r>
        <w:rPr>
          <w:rFonts w:eastAsia="Times New Roman" w:cs="Times New Roman"/>
          <w:b/>
          <w:color w:val="000000"/>
          <w:lang w:val="ru-RU" w:eastAsia="ru-RU" w:bidi="ar-SA"/>
        </w:rPr>
        <w:t>Права и обязанности Сторон</w:t>
      </w:r>
    </w:p>
    <w:p w:rsidR="0001767D" w:rsidRDefault="0001767D">
      <w:pPr>
        <w:widowControl/>
        <w:ind w:firstLine="709"/>
        <w:jc w:val="both"/>
      </w:pPr>
      <w:r>
        <w:rPr>
          <w:rFonts w:eastAsia="Times New Roman" w:cs="Times New Roman"/>
          <w:color w:val="000000"/>
          <w:lang w:val="ru-RU" w:eastAsia="ru-RU" w:bidi="ar-SA"/>
        </w:rPr>
        <w:t>2.1 Исполнитель обязуется:</w:t>
      </w:r>
    </w:p>
    <w:p w:rsidR="0001767D" w:rsidRDefault="0001767D">
      <w:pPr>
        <w:widowControl/>
        <w:ind w:firstLine="709"/>
        <w:jc w:val="both"/>
      </w:pPr>
      <w:r>
        <w:rPr>
          <w:rFonts w:eastAsia="Times New Roman" w:cs="Times New Roman"/>
          <w:color w:val="000000"/>
          <w:lang w:val="ru-RU" w:eastAsia="ru-RU" w:bidi="ar-SA"/>
        </w:rPr>
        <w:t>2.1.1. Передать в пользование жилое помещение (часть жилого помещения) и имущество в течение одного дня с момента подписания настоящего договора и обеспечить свободный доступ в жилое помещение граждан, указанных в приложении № 1 к договору.</w:t>
      </w:r>
    </w:p>
    <w:p w:rsidR="0001767D" w:rsidRDefault="0001767D">
      <w:pPr>
        <w:widowControl/>
        <w:ind w:firstLine="709"/>
        <w:jc w:val="both"/>
      </w:pPr>
      <w:r>
        <w:rPr>
          <w:rFonts w:eastAsia="Times New Roman" w:cs="Times New Roman"/>
          <w:color w:val="000000"/>
          <w:lang w:val="ru-RU" w:eastAsia="ru-RU" w:bidi="ar-SA"/>
        </w:rPr>
        <w:t>Передача жилого помещения (части жилого помещения) и имущества оформляется актом приема-передачи, подписываемым Сторонами.</w:t>
      </w:r>
    </w:p>
    <w:p w:rsidR="0001767D" w:rsidRDefault="0001767D">
      <w:pPr>
        <w:widowControl/>
        <w:ind w:firstLine="709"/>
        <w:jc w:val="both"/>
      </w:pPr>
      <w:r>
        <w:rPr>
          <w:rFonts w:eastAsia="Times New Roman" w:cs="Times New Roman"/>
          <w:color w:val="000000"/>
          <w:lang w:val="ru-RU" w:eastAsia="ru-RU" w:bidi="ar-SA"/>
        </w:rPr>
        <w:t>2.1.2. Гарантировать, что факт заключения настоящего контракта на данных условиях согласован с другими собственниками и (или) лицами, проживающими в данной квартире, в случае их отсутствия на момент подписания настоящего договора.</w:t>
      </w:r>
    </w:p>
    <w:p w:rsidR="0001767D" w:rsidRDefault="0001767D">
      <w:pPr>
        <w:widowControl/>
        <w:ind w:firstLine="709"/>
        <w:jc w:val="both"/>
      </w:pPr>
      <w:r>
        <w:rPr>
          <w:rFonts w:eastAsia="Times New Roman" w:cs="Times New Roman"/>
          <w:color w:val="000000"/>
          <w:lang w:val="ru-RU" w:eastAsia="ru-RU" w:bidi="ar-SA"/>
        </w:rPr>
        <w:t>2.1.3. Устранять своими силами последствия аварий и повреждений, произошедших не по вине Муниципального заказчика  и/или граждан, указанных в приложении №1 к договору.</w:t>
      </w:r>
    </w:p>
    <w:p w:rsidR="0001767D" w:rsidRDefault="0001767D">
      <w:pPr>
        <w:widowControl/>
        <w:ind w:firstLine="709"/>
        <w:jc w:val="both"/>
      </w:pPr>
      <w:r>
        <w:rPr>
          <w:rFonts w:eastAsia="Times New Roman" w:cs="Times New Roman"/>
          <w:color w:val="000000"/>
          <w:lang w:val="ru-RU" w:eastAsia="ru-RU" w:bidi="ar-SA"/>
        </w:rPr>
        <w:t xml:space="preserve">2.1.4. Предоставить кровать (диван или иное спальное место) и комплект чистого постельного белья, в соответствии с количеством спальных мест по числу поселяемых граждан, а также обеспечить его замену не менее 1 раза в неделю, пользование электроэнергией и водоснабжением, необходимым при проживании граждан, указанных в приложении 1 к договору.  </w:t>
      </w:r>
    </w:p>
    <w:p w:rsidR="0001767D" w:rsidRDefault="0001767D">
      <w:pPr>
        <w:widowControl/>
        <w:ind w:firstLine="709"/>
        <w:jc w:val="both"/>
      </w:pPr>
      <w:r>
        <w:rPr>
          <w:rFonts w:eastAsia="Times New Roman" w:cs="Times New Roman"/>
          <w:color w:val="000000"/>
          <w:lang w:val="ru-RU" w:eastAsia="ru-RU" w:bidi="ar-SA"/>
        </w:rPr>
        <w:t>2.2. Исполнитель вправе один раз в месяц осуществлять проверку санитарно-технического состояния жилого помещения (части жилого помещения) и находящегося в нем имущества в предварительно согласованное с Муниципальным заказчиком время.</w:t>
      </w:r>
    </w:p>
    <w:p w:rsidR="0001767D" w:rsidRDefault="0001767D">
      <w:pPr>
        <w:widowControl/>
        <w:ind w:firstLine="709"/>
        <w:jc w:val="both"/>
      </w:pPr>
      <w:r>
        <w:rPr>
          <w:rFonts w:eastAsia="Times New Roman" w:cs="Times New Roman"/>
          <w:color w:val="000000"/>
          <w:lang w:val="ru-RU" w:eastAsia="ru-RU" w:bidi="ar-SA"/>
        </w:rPr>
        <w:t>2.3. Муниципальный заказчик обязуется:</w:t>
      </w:r>
    </w:p>
    <w:p w:rsidR="0001767D" w:rsidRDefault="0001767D">
      <w:pPr>
        <w:widowControl/>
        <w:ind w:firstLine="709"/>
        <w:jc w:val="both"/>
      </w:pPr>
      <w:r>
        <w:rPr>
          <w:rFonts w:eastAsia="Times New Roman" w:cs="Times New Roman"/>
          <w:color w:val="000000"/>
          <w:lang w:val="ru-RU" w:eastAsia="ru-RU" w:bidi="ar-SA"/>
        </w:rPr>
        <w:t xml:space="preserve">2.3.1. Оплачивать расходы по проживанию граждан, указанных в приложении № 1 к договору, в жилом помещении, указанном в п.1.1. настоящего договора.    </w:t>
      </w:r>
    </w:p>
    <w:p w:rsidR="0001767D" w:rsidRDefault="0001767D">
      <w:pPr>
        <w:widowControl/>
        <w:ind w:firstLine="709"/>
        <w:jc w:val="both"/>
      </w:pPr>
      <w:r>
        <w:rPr>
          <w:rFonts w:eastAsia="Times New Roman" w:cs="Times New Roman"/>
          <w:color w:val="000000"/>
          <w:lang w:val="ru-RU" w:eastAsia="ru-RU" w:bidi="ar-SA"/>
        </w:rPr>
        <w:t>2.3.2. Использовать жилое помещение (часть жилого помещения) только для размещения и проживания лиц, указанных в пункте 1.1. настоящего договора.</w:t>
      </w:r>
    </w:p>
    <w:p w:rsidR="0001767D" w:rsidRDefault="0001767D">
      <w:pPr>
        <w:widowControl/>
        <w:ind w:firstLine="709"/>
        <w:jc w:val="both"/>
      </w:pPr>
      <w:r>
        <w:rPr>
          <w:rFonts w:eastAsia="Times New Roman" w:cs="Times New Roman"/>
          <w:color w:val="000000"/>
          <w:lang w:val="ru-RU" w:eastAsia="ru-RU" w:bidi="ar-SA"/>
        </w:rPr>
        <w:t>Не производить изменений и реконструкций передаваемых по договору жилых помещений (части жилых помещений).</w:t>
      </w:r>
    </w:p>
    <w:p w:rsidR="0001767D" w:rsidRDefault="0001767D">
      <w:pPr>
        <w:widowControl/>
        <w:ind w:firstLine="709"/>
        <w:jc w:val="both"/>
      </w:pPr>
      <w:r>
        <w:rPr>
          <w:rFonts w:eastAsia="Times New Roman" w:cs="Times New Roman"/>
          <w:color w:val="000000"/>
          <w:lang w:val="ru-RU" w:eastAsia="ru-RU" w:bidi="ar-SA"/>
        </w:rPr>
        <w:t>2.3.3. Использовать жилое помещение (часть жилого помещения) и переданное имущество в соответствии с условиями его предоставления, содержать помещение в надлежащем санитарном и противопожарном состоянии.</w:t>
      </w:r>
    </w:p>
    <w:p w:rsidR="0001767D" w:rsidRDefault="0001767D">
      <w:pPr>
        <w:widowControl/>
        <w:ind w:firstLine="709"/>
        <w:jc w:val="both"/>
      </w:pPr>
      <w:r>
        <w:rPr>
          <w:rFonts w:eastAsia="Times New Roman" w:cs="Times New Roman"/>
          <w:color w:val="000000"/>
          <w:lang w:val="ru-RU" w:eastAsia="ru-RU" w:bidi="ar-SA"/>
        </w:rPr>
        <w:t>2.3.4. Возвратить по истечении срока договора Исполнителю жилое помещение (часть жилого помещения) вместе с имуществом, ключи от жилого помещения (часть жилого помещения) в том же состоянии, в котором они были переданы Муниципальному заказчику, с учетом их естественного физического износа.</w:t>
      </w:r>
    </w:p>
    <w:p w:rsidR="0001767D" w:rsidRDefault="0001767D">
      <w:pPr>
        <w:widowControl/>
        <w:ind w:firstLine="709"/>
        <w:jc w:val="both"/>
      </w:pPr>
      <w:r>
        <w:rPr>
          <w:rFonts w:eastAsia="Times New Roman" w:cs="Times New Roman"/>
          <w:color w:val="000000"/>
          <w:lang w:val="ru-RU" w:eastAsia="ru-RU" w:bidi="ar-SA"/>
        </w:rPr>
        <w:t>2.3.5. Устранять за счет собственных средств последствия аварий, произошедших в жилом помещении (части жилого помещения) по вине лиц, указанных в приложении № 1 к договору.</w:t>
      </w:r>
    </w:p>
    <w:p w:rsidR="0001767D" w:rsidRDefault="0001767D">
      <w:pPr>
        <w:widowControl/>
        <w:ind w:firstLine="709"/>
        <w:jc w:val="both"/>
      </w:pPr>
      <w:r>
        <w:rPr>
          <w:rFonts w:eastAsia="Times New Roman" w:cs="Times New Roman"/>
          <w:color w:val="000000"/>
          <w:lang w:val="ru-RU" w:eastAsia="ru-RU" w:bidi="ar-SA"/>
        </w:rPr>
        <w:t>2.3.6. Соблюдать права и интересы владельцев прилегающих помещений при пользовании жилого помещения (части жилого помещения).</w:t>
      </w:r>
    </w:p>
    <w:p w:rsidR="0001767D" w:rsidRDefault="0001767D">
      <w:pPr>
        <w:widowControl/>
        <w:ind w:firstLine="709"/>
        <w:jc w:val="both"/>
      </w:pPr>
      <w:r>
        <w:rPr>
          <w:rFonts w:eastAsia="Times New Roman" w:cs="Times New Roman"/>
          <w:color w:val="000000"/>
          <w:lang w:val="ru-RU" w:eastAsia="ru-RU" w:bidi="ar-SA"/>
        </w:rPr>
        <w:t>2.3.7. Беспрепятственно допускать Исполнителя в жилое помещение (части жилого помещения) в соответствии с пунктом 2.2. договора.</w:t>
      </w:r>
    </w:p>
    <w:p w:rsidR="0001767D" w:rsidRDefault="0001767D">
      <w:pPr>
        <w:widowControl/>
        <w:ind w:firstLine="709"/>
        <w:jc w:val="center"/>
        <w:rPr>
          <w:rFonts w:eastAsia="Times New Roman" w:cs="Times New Roman"/>
          <w:b/>
          <w:color w:val="000000"/>
          <w:lang w:val="ru-RU" w:eastAsia="ru-RU" w:bidi="ar-SA"/>
        </w:rPr>
      </w:pPr>
    </w:p>
    <w:p w:rsidR="0001767D" w:rsidRDefault="0001767D">
      <w:pPr>
        <w:widowControl/>
        <w:ind w:firstLine="709"/>
        <w:jc w:val="center"/>
      </w:pPr>
      <w:r>
        <w:rPr>
          <w:rFonts w:eastAsia="Times New Roman" w:cs="Times New Roman"/>
          <w:b/>
          <w:color w:val="000000"/>
          <w:lang w:val="ru-RU" w:eastAsia="ru-RU" w:bidi="ar-SA"/>
        </w:rPr>
        <w:t>3. Сумма договора и порядок расчета</w:t>
      </w:r>
    </w:p>
    <w:p w:rsidR="0001767D" w:rsidRDefault="0001767D">
      <w:pPr>
        <w:widowControl/>
        <w:ind w:firstLine="709"/>
        <w:jc w:val="both"/>
      </w:pPr>
      <w:r>
        <w:rPr>
          <w:rFonts w:eastAsia="Times New Roman" w:cs="Times New Roman"/>
          <w:color w:val="000000"/>
          <w:lang w:val="ru-RU" w:eastAsia="ru-RU" w:bidi="ar-SA"/>
        </w:rPr>
        <w:t>3.1. Плата за предоставление жилого помещения (часть жилого помещения) для проживания и предоставление смены постельного белья определяется согласно следующему расчету:</w:t>
      </w:r>
    </w:p>
    <w:p w:rsidR="0001767D" w:rsidRDefault="0001767D">
      <w:pPr>
        <w:widowControl/>
        <w:ind w:firstLine="709"/>
        <w:jc w:val="both"/>
      </w:pPr>
      <w:r>
        <w:rPr>
          <w:rFonts w:eastAsia="Times New Roman" w:cs="Times New Roman"/>
          <w:color w:val="000000"/>
          <w:lang w:val="ru-RU" w:eastAsia="ru-RU" w:bidi="ar-SA"/>
        </w:rPr>
        <w:t>СТ = С</w:t>
      </w:r>
      <w:r>
        <w:rPr>
          <w:rFonts w:eastAsia="Times New Roman" w:cs="Times New Roman"/>
          <w:color w:val="000000"/>
          <w:vertAlign w:val="subscript"/>
          <w:lang w:val="ru-RU" w:eastAsia="ru-RU" w:bidi="ar-SA"/>
        </w:rPr>
        <w:t xml:space="preserve">п </w:t>
      </w:r>
      <w:r>
        <w:rPr>
          <w:rFonts w:eastAsia="Times New Roman" w:cs="Times New Roman"/>
          <w:color w:val="000000"/>
          <w:lang w:val="ru-RU" w:eastAsia="ru-RU" w:bidi="ar-SA"/>
        </w:rPr>
        <w:t>+ К</w:t>
      </w:r>
      <w:r>
        <w:rPr>
          <w:rFonts w:eastAsia="Times New Roman" w:cs="Times New Roman"/>
          <w:color w:val="000000"/>
          <w:vertAlign w:val="subscript"/>
          <w:lang w:val="ru-RU" w:eastAsia="ru-RU" w:bidi="ar-SA"/>
        </w:rPr>
        <w:t xml:space="preserve">д </w:t>
      </w:r>
      <w:r>
        <w:rPr>
          <w:rFonts w:eastAsia="Times New Roman" w:cs="Times New Roman"/>
          <w:color w:val="000000"/>
          <w:lang w:val="ru-RU" w:eastAsia="ru-RU" w:bidi="ar-SA"/>
        </w:rPr>
        <w:t>, где</w:t>
      </w:r>
    </w:p>
    <w:p w:rsidR="0001767D" w:rsidRDefault="0001767D">
      <w:pPr>
        <w:widowControl/>
        <w:ind w:firstLine="709"/>
        <w:jc w:val="both"/>
      </w:pPr>
      <w:r>
        <w:rPr>
          <w:rFonts w:eastAsia="Times New Roman" w:cs="Times New Roman"/>
          <w:color w:val="000000"/>
          <w:lang w:val="ru-RU" w:eastAsia="ru-RU" w:bidi="ar-SA"/>
        </w:rPr>
        <w:t>СТ – стоимость проживания 1 человека за оплачиваемый период,</w:t>
      </w:r>
    </w:p>
    <w:p w:rsidR="0001767D" w:rsidRDefault="0001767D">
      <w:pPr>
        <w:widowControl/>
        <w:ind w:firstLine="709"/>
        <w:jc w:val="both"/>
      </w:pPr>
      <w:r>
        <w:rPr>
          <w:rFonts w:eastAsia="Times New Roman" w:cs="Times New Roman"/>
          <w:color w:val="000000"/>
          <w:lang w:val="ru-RU" w:eastAsia="ru-RU" w:bidi="ar-SA"/>
        </w:rPr>
        <w:t>С</w:t>
      </w:r>
      <w:r>
        <w:rPr>
          <w:rFonts w:eastAsia="Times New Roman" w:cs="Times New Roman"/>
          <w:color w:val="000000"/>
          <w:vertAlign w:val="subscript"/>
          <w:lang w:val="ru-RU" w:eastAsia="ru-RU" w:bidi="ar-SA"/>
        </w:rPr>
        <w:t xml:space="preserve">п </w:t>
      </w:r>
      <w:r>
        <w:rPr>
          <w:rFonts w:eastAsia="Times New Roman" w:cs="Times New Roman"/>
          <w:color w:val="000000"/>
          <w:lang w:val="ru-RU" w:eastAsia="ru-RU" w:bidi="ar-SA"/>
        </w:rPr>
        <w:t>– стоимость проживания на 1 человека в сутки, но не более 550 руб. в сутки;</w:t>
      </w:r>
    </w:p>
    <w:p w:rsidR="0001767D" w:rsidRDefault="0001767D">
      <w:pPr>
        <w:widowControl/>
        <w:ind w:firstLine="709"/>
        <w:jc w:val="both"/>
      </w:pPr>
      <w:r>
        <w:rPr>
          <w:rFonts w:eastAsia="Times New Roman" w:cs="Times New Roman"/>
          <w:color w:val="000000"/>
          <w:lang w:val="ru-RU" w:eastAsia="ru-RU" w:bidi="ar-SA"/>
        </w:rPr>
        <w:t>К</w:t>
      </w:r>
      <w:r>
        <w:rPr>
          <w:rFonts w:eastAsia="Times New Roman" w:cs="Times New Roman"/>
          <w:color w:val="000000"/>
          <w:vertAlign w:val="subscript"/>
          <w:lang w:val="ru-RU" w:eastAsia="ru-RU" w:bidi="ar-SA"/>
        </w:rPr>
        <w:t xml:space="preserve">Д </w:t>
      </w:r>
      <w:r>
        <w:rPr>
          <w:rFonts w:eastAsia="Times New Roman" w:cs="Times New Roman"/>
          <w:color w:val="000000"/>
          <w:lang w:val="ru-RU" w:eastAsia="ru-RU" w:bidi="ar-SA"/>
        </w:rPr>
        <w:t>– количество дней проживания 1 человека.</w:t>
      </w:r>
    </w:p>
    <w:p w:rsidR="0001767D" w:rsidRDefault="0001767D">
      <w:pPr>
        <w:widowControl/>
        <w:ind w:firstLine="709"/>
        <w:jc w:val="both"/>
      </w:pPr>
      <w:r>
        <w:rPr>
          <w:rFonts w:eastAsia="Times New Roman" w:cs="Times New Roman"/>
          <w:color w:val="000000"/>
          <w:lang w:val="ru-RU" w:eastAsia="ru-RU" w:bidi="ar-SA"/>
        </w:rPr>
        <w:t>Общая сумма стоимости проживания граждан, указанных в приложении № 1 к договору, определяется согласно расчета:</w:t>
      </w:r>
    </w:p>
    <w:p w:rsidR="0001767D" w:rsidRDefault="0001767D">
      <w:pPr>
        <w:widowControl/>
        <w:ind w:firstLine="709"/>
        <w:jc w:val="both"/>
      </w:pPr>
      <w:r>
        <w:rPr>
          <w:rFonts w:eastAsia="Times New Roman" w:cs="Times New Roman"/>
          <w:color w:val="000000"/>
          <w:lang w:val="ru-RU" w:eastAsia="ru-RU" w:bidi="ar-SA"/>
        </w:rPr>
        <w:t>СТ</w:t>
      </w:r>
      <w:r>
        <w:rPr>
          <w:rFonts w:eastAsia="Times New Roman" w:cs="Times New Roman"/>
          <w:color w:val="000000"/>
          <w:vertAlign w:val="subscript"/>
          <w:lang w:val="ru-RU" w:eastAsia="ru-RU" w:bidi="ar-SA"/>
        </w:rPr>
        <w:t>общ.</w:t>
      </w:r>
      <w:r>
        <w:rPr>
          <w:rFonts w:eastAsia="Times New Roman" w:cs="Times New Roman"/>
          <w:color w:val="000000"/>
          <w:lang w:val="ru-RU" w:eastAsia="ru-RU" w:bidi="ar-SA"/>
        </w:rPr>
        <w:t xml:space="preserve"> = СТ</w:t>
      </w:r>
      <w:r>
        <w:rPr>
          <w:rFonts w:eastAsia="Times New Roman" w:cs="Times New Roman"/>
          <w:color w:val="000000"/>
          <w:vertAlign w:val="subscript"/>
          <w:lang w:val="ru-RU" w:eastAsia="ru-RU" w:bidi="ar-SA"/>
        </w:rPr>
        <w:t xml:space="preserve">1 </w:t>
      </w:r>
      <w:r>
        <w:rPr>
          <w:rFonts w:eastAsia="Times New Roman" w:cs="Times New Roman"/>
          <w:color w:val="000000"/>
          <w:lang w:val="ru-RU" w:eastAsia="ru-RU" w:bidi="ar-SA"/>
        </w:rPr>
        <w:t>+ СТ</w:t>
      </w:r>
      <w:r>
        <w:rPr>
          <w:rFonts w:eastAsia="Times New Roman" w:cs="Times New Roman"/>
          <w:color w:val="000000"/>
          <w:vertAlign w:val="subscript"/>
          <w:lang w:val="ru-RU" w:eastAsia="ru-RU" w:bidi="ar-SA"/>
        </w:rPr>
        <w:t>2</w:t>
      </w:r>
      <w:r>
        <w:rPr>
          <w:rFonts w:eastAsia="Times New Roman" w:cs="Times New Roman"/>
          <w:color w:val="000000"/>
          <w:lang w:val="ru-RU" w:eastAsia="ru-RU" w:bidi="ar-SA"/>
        </w:rPr>
        <w:t>+ СТ</w:t>
      </w:r>
      <w:r>
        <w:rPr>
          <w:rFonts w:eastAsia="Times New Roman" w:cs="Times New Roman"/>
          <w:color w:val="000000"/>
          <w:vertAlign w:val="subscript"/>
          <w:lang w:val="ru-RU" w:eastAsia="ru-RU" w:bidi="ar-SA"/>
        </w:rPr>
        <w:t xml:space="preserve">3 </w:t>
      </w:r>
      <w:r>
        <w:rPr>
          <w:rFonts w:eastAsia="Times New Roman" w:cs="Times New Roman"/>
          <w:color w:val="000000"/>
          <w:lang w:val="ru-RU" w:eastAsia="ru-RU" w:bidi="ar-SA"/>
        </w:rPr>
        <w:t>….., где</w:t>
      </w:r>
    </w:p>
    <w:p w:rsidR="0001767D" w:rsidRDefault="0001767D">
      <w:pPr>
        <w:widowControl/>
        <w:ind w:firstLine="709"/>
        <w:jc w:val="both"/>
      </w:pPr>
      <w:r>
        <w:rPr>
          <w:rFonts w:eastAsia="Times New Roman" w:cs="Times New Roman"/>
          <w:color w:val="000000"/>
          <w:lang w:val="ru-RU" w:eastAsia="ru-RU" w:bidi="ar-SA"/>
        </w:rPr>
        <w:t>СТ</w:t>
      </w:r>
      <w:r>
        <w:rPr>
          <w:rFonts w:eastAsia="Times New Roman" w:cs="Times New Roman"/>
          <w:color w:val="000000"/>
          <w:vertAlign w:val="subscript"/>
          <w:lang w:val="ru-RU" w:eastAsia="ru-RU" w:bidi="ar-SA"/>
        </w:rPr>
        <w:t xml:space="preserve">общ. </w:t>
      </w:r>
      <w:r>
        <w:rPr>
          <w:rFonts w:eastAsia="Times New Roman" w:cs="Times New Roman"/>
          <w:color w:val="000000"/>
          <w:lang w:val="ru-RU" w:eastAsia="ru-RU" w:bidi="ar-SA"/>
        </w:rPr>
        <w:t>– общая сумма стоимости проживания всех граждан, указанных в приложении № 1 к договору;</w:t>
      </w:r>
    </w:p>
    <w:p w:rsidR="0001767D" w:rsidRDefault="0001767D">
      <w:pPr>
        <w:widowControl/>
        <w:ind w:firstLine="709"/>
        <w:jc w:val="both"/>
      </w:pPr>
      <w:r>
        <w:rPr>
          <w:rFonts w:eastAsia="Times New Roman" w:cs="Times New Roman"/>
          <w:color w:val="000000"/>
          <w:lang w:val="ru-RU" w:eastAsia="ru-RU" w:bidi="ar-SA"/>
        </w:rPr>
        <w:t>СТ</w:t>
      </w:r>
      <w:r>
        <w:rPr>
          <w:rFonts w:eastAsia="Times New Roman" w:cs="Times New Roman"/>
          <w:color w:val="000000"/>
          <w:vertAlign w:val="subscript"/>
          <w:lang w:val="ru-RU" w:eastAsia="ru-RU" w:bidi="ar-SA"/>
        </w:rPr>
        <w:t>1 ,</w:t>
      </w:r>
      <w:r>
        <w:rPr>
          <w:rFonts w:eastAsia="Times New Roman" w:cs="Times New Roman"/>
          <w:color w:val="000000"/>
          <w:lang w:val="ru-RU" w:eastAsia="ru-RU" w:bidi="ar-SA"/>
        </w:rPr>
        <w:t xml:space="preserve"> СТ</w:t>
      </w:r>
      <w:r>
        <w:rPr>
          <w:rFonts w:eastAsia="Times New Roman" w:cs="Times New Roman"/>
          <w:color w:val="000000"/>
          <w:vertAlign w:val="subscript"/>
          <w:lang w:val="ru-RU" w:eastAsia="ru-RU" w:bidi="ar-SA"/>
        </w:rPr>
        <w:t>2,</w:t>
      </w:r>
      <w:r>
        <w:rPr>
          <w:rFonts w:eastAsia="Times New Roman" w:cs="Times New Roman"/>
          <w:color w:val="000000"/>
          <w:lang w:val="ru-RU" w:eastAsia="ru-RU" w:bidi="ar-SA"/>
        </w:rPr>
        <w:t xml:space="preserve"> СТ</w:t>
      </w:r>
      <w:r>
        <w:rPr>
          <w:rFonts w:eastAsia="Times New Roman" w:cs="Times New Roman"/>
          <w:color w:val="000000"/>
          <w:vertAlign w:val="subscript"/>
          <w:lang w:val="ru-RU" w:eastAsia="ru-RU" w:bidi="ar-SA"/>
        </w:rPr>
        <w:t>3</w:t>
      </w:r>
      <w:r>
        <w:rPr>
          <w:rFonts w:eastAsia="Times New Roman" w:cs="Times New Roman"/>
          <w:color w:val="000000"/>
          <w:lang w:val="ru-RU" w:eastAsia="ru-RU" w:bidi="ar-SA"/>
        </w:rPr>
        <w:t xml:space="preserve">  - стоимость проживания отдельно по каждому гражданину, указанному в приложении №1 к договору.</w:t>
      </w:r>
    </w:p>
    <w:p w:rsidR="0001767D" w:rsidRDefault="0001767D">
      <w:pPr>
        <w:widowControl/>
        <w:ind w:firstLine="709"/>
        <w:jc w:val="both"/>
      </w:pPr>
      <w:r>
        <w:rPr>
          <w:rFonts w:eastAsia="Times New Roman" w:cs="Times New Roman"/>
          <w:color w:val="000000"/>
          <w:lang w:val="ru-RU" w:eastAsia="ru-RU" w:bidi="ar-SA"/>
        </w:rPr>
        <w:t>Общая стоимость договора составляет ________-_______________руб.</w:t>
      </w:r>
    </w:p>
    <w:p w:rsidR="0001767D" w:rsidRDefault="0001767D">
      <w:pPr>
        <w:widowControl/>
        <w:tabs>
          <w:tab w:val="left" w:pos="4040"/>
        </w:tabs>
        <w:ind w:firstLine="709"/>
        <w:jc w:val="both"/>
      </w:pPr>
      <w:r>
        <w:rPr>
          <w:rFonts w:eastAsia="Times New Roman" w:cs="Times New Roman"/>
          <w:color w:val="000000"/>
          <w:lang w:val="ru-RU" w:eastAsia="ru-RU" w:bidi="ar-SA"/>
        </w:rPr>
        <w:t>3.2. Муниципальный заказчик по факту 100% оказания услуг за расчётный период и подписания акта приёма оказанных услуг осуществляет 100% оплату услуг в течение ____-х банковских дней.</w:t>
      </w:r>
    </w:p>
    <w:p w:rsidR="0001767D" w:rsidRDefault="0001767D">
      <w:pPr>
        <w:widowControl/>
        <w:tabs>
          <w:tab w:val="left" w:pos="900"/>
        </w:tabs>
        <w:ind w:firstLine="709"/>
        <w:jc w:val="both"/>
      </w:pPr>
      <w:r>
        <w:rPr>
          <w:rFonts w:eastAsia="Times New Roman" w:cs="Times New Roman"/>
          <w:color w:val="000000"/>
          <w:lang w:val="ru-RU" w:eastAsia="ru-RU" w:bidi="ar-SA"/>
        </w:rPr>
        <w:t>Источник финансирования –________________________________________.</w:t>
      </w:r>
    </w:p>
    <w:p w:rsidR="0001767D" w:rsidRDefault="0001767D">
      <w:pPr>
        <w:widowControl/>
        <w:ind w:firstLine="709"/>
        <w:jc w:val="both"/>
      </w:pPr>
      <w:r>
        <w:rPr>
          <w:rFonts w:eastAsia="Times New Roman" w:cs="Times New Roman"/>
          <w:color w:val="000000"/>
          <w:lang w:val="ru-RU" w:eastAsia="ru-RU" w:bidi="ar-SA"/>
        </w:rPr>
        <w:t xml:space="preserve">3.3. Муниципальный заказчик оплачивает проживание граждан, указанных в приложении № 1 к договору, в соответствии с условиями настоящего договора, но не более 550 рублей в сутки на 1 человека. Расходы Исполнителя, превышающие 550 рублей в сутки на человека Муниципальным заказчиком не возмещаются.  </w:t>
      </w:r>
    </w:p>
    <w:p w:rsidR="0001767D" w:rsidRDefault="0001767D">
      <w:pPr>
        <w:widowControl/>
        <w:ind w:firstLine="709"/>
        <w:jc w:val="both"/>
      </w:pPr>
      <w:r>
        <w:rPr>
          <w:rFonts w:eastAsia="Times New Roman" w:cs="Times New Roman"/>
          <w:color w:val="000000"/>
          <w:lang w:val="ru-RU" w:eastAsia="ru-RU" w:bidi="ar-SA"/>
        </w:rPr>
        <w:t>3.4. Плата за наем жилого помещения производится: ________________</w:t>
      </w:r>
    </w:p>
    <w:p w:rsidR="0001767D" w:rsidRDefault="0001767D">
      <w:pPr>
        <w:widowControl/>
        <w:ind w:firstLine="709"/>
        <w:jc w:val="both"/>
      </w:pPr>
      <w:r>
        <w:rPr>
          <w:rFonts w:eastAsia="Times New Roman" w:cs="Times New Roman"/>
          <w:color w:val="000000"/>
          <w:lang w:val="ru-RU" w:eastAsia="ru-RU" w:bidi="ar-SA"/>
        </w:rPr>
        <w:t>указание периода _______ (месяц/квартал) не позднее число числа текущего месяца за месяц вперед.</w:t>
      </w:r>
    </w:p>
    <w:p w:rsidR="0001767D" w:rsidRDefault="0001767D">
      <w:pPr>
        <w:widowControl/>
        <w:ind w:firstLine="709"/>
        <w:jc w:val="both"/>
      </w:pPr>
      <w:r>
        <w:rPr>
          <w:rFonts w:eastAsia="Times New Roman" w:cs="Times New Roman"/>
          <w:color w:val="000000"/>
          <w:lang w:val="ru-RU" w:eastAsia="ru-RU" w:bidi="ar-SA"/>
        </w:rPr>
        <w:t>3.5. Расходы, не являющиеся предметом настоящего договора, Муниципальным заказчиком не оплачиваются.</w:t>
      </w:r>
    </w:p>
    <w:p w:rsidR="0001767D" w:rsidRDefault="0001767D">
      <w:pPr>
        <w:widowControl/>
        <w:tabs>
          <w:tab w:val="left" w:pos="4040"/>
        </w:tabs>
        <w:ind w:right="-1" w:firstLine="540"/>
        <w:jc w:val="center"/>
        <w:rPr>
          <w:rFonts w:eastAsia="Times New Roman" w:cs="Times New Roman"/>
          <w:b/>
          <w:color w:val="000000"/>
          <w:lang w:val="ru-RU" w:eastAsia="ru-RU" w:bidi="ar-SA"/>
        </w:rPr>
      </w:pPr>
    </w:p>
    <w:p w:rsidR="0001767D" w:rsidRDefault="0001767D">
      <w:pPr>
        <w:widowControl/>
        <w:tabs>
          <w:tab w:val="left" w:pos="4040"/>
        </w:tabs>
        <w:ind w:right="-1" w:firstLine="540"/>
        <w:jc w:val="center"/>
      </w:pPr>
      <w:r>
        <w:rPr>
          <w:rFonts w:eastAsia="Times New Roman" w:cs="Times New Roman"/>
          <w:b/>
          <w:color w:val="000000"/>
          <w:lang w:val="ru-RU" w:eastAsia="ru-RU" w:bidi="ar-SA"/>
        </w:rPr>
        <w:t>4. Срок действия договора</w:t>
      </w:r>
    </w:p>
    <w:p w:rsidR="0001767D" w:rsidRDefault="0001767D">
      <w:pPr>
        <w:widowControl/>
        <w:tabs>
          <w:tab w:val="left" w:pos="4040"/>
        </w:tabs>
        <w:ind w:right="-1" w:firstLine="540"/>
        <w:jc w:val="both"/>
      </w:pPr>
      <w:r>
        <w:rPr>
          <w:rFonts w:eastAsia="Times New Roman" w:cs="Times New Roman"/>
          <w:b/>
          <w:color w:val="000000"/>
          <w:lang w:val="ru-RU" w:eastAsia="ru-RU" w:bidi="ar-SA"/>
        </w:rPr>
        <w:t xml:space="preserve"> </w:t>
      </w:r>
      <w:r>
        <w:rPr>
          <w:rFonts w:eastAsia="Times New Roman" w:cs="Times New Roman"/>
          <w:color w:val="000000"/>
          <w:lang w:val="ru-RU" w:eastAsia="ru-RU" w:bidi="ar-SA"/>
        </w:rPr>
        <w:t>4.1. Срок предоставления Исполнителем жилого помещения (части жилого помещения) устанавливается с __________ 20__ г. по __________ 20___ г. включительно.</w:t>
      </w:r>
    </w:p>
    <w:p w:rsidR="0001767D" w:rsidRDefault="0001767D">
      <w:pPr>
        <w:widowControl/>
        <w:ind w:firstLine="709"/>
        <w:jc w:val="both"/>
      </w:pPr>
      <w:r>
        <w:rPr>
          <w:rFonts w:eastAsia="Times New Roman" w:cs="Times New Roman"/>
          <w:color w:val="000000"/>
          <w:lang w:val="ru-RU" w:eastAsia="ru-RU" w:bidi="ar-SA"/>
        </w:rPr>
        <w:t>Срок предоставления помещения по каждому гражданину указывается в приложении № 1 к договору и может быть изменен по соглашению Сторон, оформленном в письменном виде.</w:t>
      </w:r>
    </w:p>
    <w:p w:rsidR="0001767D" w:rsidRDefault="0001767D">
      <w:pPr>
        <w:widowControl/>
        <w:ind w:firstLine="709"/>
        <w:jc w:val="both"/>
        <w:rPr>
          <w:rFonts w:eastAsia="Times New Roman" w:cs="Times New Roman"/>
          <w:color w:val="000000"/>
          <w:lang w:val="ru-RU" w:eastAsia="ru-RU" w:bidi="ar-SA"/>
        </w:rPr>
      </w:pPr>
    </w:p>
    <w:p w:rsidR="0001767D" w:rsidRDefault="0001767D">
      <w:pPr>
        <w:widowControl/>
        <w:tabs>
          <w:tab w:val="left" w:pos="2340"/>
        </w:tabs>
        <w:spacing w:before="120" w:after="120"/>
        <w:jc w:val="center"/>
      </w:pPr>
      <w:r>
        <w:rPr>
          <w:rFonts w:eastAsia="Times New Roman" w:cs="Times New Roman"/>
          <w:b/>
          <w:color w:val="000000"/>
          <w:lang w:val="ru-RU" w:eastAsia="ru-RU" w:bidi="ar-SA"/>
        </w:rPr>
        <w:t>5. Ответственность Сторон</w:t>
      </w:r>
    </w:p>
    <w:p w:rsidR="0001767D" w:rsidRDefault="0001767D">
      <w:pPr>
        <w:widowControl/>
        <w:ind w:firstLine="709"/>
        <w:jc w:val="both"/>
      </w:pPr>
      <w:r>
        <w:rPr>
          <w:rFonts w:eastAsia="Times New Roman" w:cs="Times New Roman"/>
          <w:color w:val="000000"/>
          <w:lang w:val="ru-RU" w:eastAsia="ru-RU" w:bidi="ar-SA"/>
        </w:rPr>
        <w:t>5.1. За неисполнение или ненадлежащее исполнение обязательств по настоящему договору Стороны несут ответственность в соответствии с Гражданским кодексом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1767D" w:rsidRDefault="0001767D">
      <w:pPr>
        <w:widowControl/>
        <w:ind w:right="23" w:firstLine="709"/>
        <w:jc w:val="both"/>
      </w:pPr>
      <w:r>
        <w:rPr>
          <w:rFonts w:eastAsia="Times New Roman" w:cs="Times New Roman"/>
          <w:color w:val="000000"/>
          <w:lang w:val="ru-RU" w:eastAsia="ru-RU" w:bidi="ar-SA"/>
        </w:rPr>
        <w:t>5.2. Муниципальный заказчик за нарушение сроков, установленных п.3.2. договора, уплачивает Исполнителю пени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1767D" w:rsidRDefault="0001767D">
      <w:pPr>
        <w:widowControl/>
        <w:ind w:right="23" w:firstLine="709"/>
        <w:jc w:val="both"/>
      </w:pPr>
      <w:r>
        <w:rPr>
          <w:rFonts w:eastAsia="Times New Roman" w:cs="Times New Roman"/>
          <w:color w:val="000000"/>
          <w:lang w:val="ru-RU" w:eastAsia="ru-RU" w:bidi="ar-SA"/>
        </w:rPr>
        <w:t xml:space="preserve">5.3. Исполнитель при нарушении сроков передачи жилого помещения, уплачивает Муниципальному заказчику пени за каждый день просрочки исполнения обязательства, предусмотренного п.2.1.1. договора,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суммы контракта, уменьшенной на сумму, пропорциональную объему обязательств, предусмотренных договором и фактически выполненных Исполнителем.    </w:t>
      </w:r>
    </w:p>
    <w:p w:rsidR="0001767D" w:rsidRDefault="0001767D">
      <w:pPr>
        <w:widowControl/>
        <w:ind w:right="23" w:firstLine="709"/>
        <w:jc w:val="both"/>
      </w:pPr>
      <w:r>
        <w:rPr>
          <w:rFonts w:eastAsia="Times New Roman" w:cs="Times New Roman"/>
          <w:color w:val="000000"/>
          <w:lang w:val="ru-RU" w:eastAsia="ru-RU" w:bidi="ar-SA"/>
        </w:rPr>
        <w:t xml:space="preserve">5.4. Сторона освобождается от уплаты неустойки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767D" w:rsidRDefault="0001767D">
      <w:pPr>
        <w:widowControl/>
        <w:ind w:right="23" w:firstLine="709"/>
        <w:jc w:val="both"/>
      </w:pPr>
      <w:r>
        <w:rPr>
          <w:rFonts w:eastAsia="Times New Roman" w:cs="Times New Roman"/>
          <w:color w:val="000000"/>
          <w:lang w:val="ru-RU" w:eastAsia="ru-RU" w:bidi="ar-SA"/>
        </w:rPr>
        <w:t>5.5. Взаимоотношения Сторон, не урегулированные настоящим договором, регламентируются в соответствии с Гражданским кодексом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1767D" w:rsidRDefault="0001767D">
      <w:pPr>
        <w:widowControl/>
        <w:ind w:right="23" w:firstLine="709"/>
        <w:jc w:val="both"/>
        <w:rPr>
          <w:rFonts w:eastAsia="Times New Roman" w:cs="Times New Roman"/>
          <w:color w:val="000000"/>
          <w:lang w:val="ru-RU" w:eastAsia="ru-RU" w:bidi="ar-SA"/>
        </w:rPr>
      </w:pPr>
    </w:p>
    <w:p w:rsidR="0001767D" w:rsidRDefault="0001767D" w:rsidP="004D09B9">
      <w:pPr>
        <w:widowControl/>
        <w:numPr>
          <w:ilvl w:val="0"/>
          <w:numId w:val="4"/>
        </w:numPr>
        <w:tabs>
          <w:tab w:val="left" w:pos="3119"/>
        </w:tabs>
        <w:ind w:firstLine="1974"/>
      </w:pPr>
      <w:r>
        <w:rPr>
          <w:rFonts w:eastAsia="Times New Roman" w:cs="Times New Roman"/>
          <w:b/>
          <w:color w:val="000000"/>
          <w:lang w:val="ru-RU" w:eastAsia="ru-RU" w:bidi="ar-SA"/>
        </w:rPr>
        <w:t>Заключительные положения</w:t>
      </w:r>
    </w:p>
    <w:p w:rsidR="0001767D" w:rsidRDefault="0001767D">
      <w:pPr>
        <w:widowControl/>
        <w:tabs>
          <w:tab w:val="left" w:pos="4140"/>
          <w:tab w:val="left" w:pos="4180"/>
        </w:tabs>
        <w:ind w:right="-1" w:firstLine="709"/>
        <w:jc w:val="both"/>
      </w:pPr>
      <w:r>
        <w:rPr>
          <w:rFonts w:eastAsia="Times New Roman" w:cs="Times New Roman"/>
          <w:color w:val="000000"/>
          <w:lang w:val="ru-RU" w:eastAsia="ru-RU" w:bidi="ar-SA"/>
        </w:rPr>
        <w:t>6.1. Настоящий договор считается заключенным со дня подписания Сторонами и действует до выполнения Сторонами всех принятых на себя обязательств, но не позднее 31.12.20___ года.</w:t>
      </w:r>
    </w:p>
    <w:p w:rsidR="0001767D" w:rsidRDefault="0001767D">
      <w:pPr>
        <w:widowControl/>
        <w:tabs>
          <w:tab w:val="left" w:pos="4140"/>
          <w:tab w:val="left" w:pos="4180"/>
        </w:tabs>
        <w:ind w:right="-1" w:firstLine="709"/>
        <w:jc w:val="both"/>
      </w:pPr>
      <w:r>
        <w:rPr>
          <w:rFonts w:eastAsia="Times New Roman" w:cs="Times New Roman"/>
          <w:color w:val="000000"/>
          <w:lang w:val="ru-RU" w:eastAsia="ru-RU" w:bidi="ar-SA"/>
        </w:rPr>
        <w:t>6.2. Все изменения и дополнения к настоящему договору подлежат  оформлению в письменной форме и подписанию Сторонами.</w:t>
      </w:r>
    </w:p>
    <w:p w:rsidR="0001767D" w:rsidRDefault="0001767D">
      <w:pPr>
        <w:widowControl/>
        <w:tabs>
          <w:tab w:val="left" w:pos="4140"/>
          <w:tab w:val="left" w:pos="4180"/>
        </w:tabs>
        <w:ind w:right="-1" w:firstLine="709"/>
        <w:jc w:val="both"/>
      </w:pPr>
      <w:r>
        <w:rPr>
          <w:rFonts w:eastAsia="Times New Roman" w:cs="Times New Roman"/>
          <w:color w:val="000000"/>
          <w:lang w:val="ru-RU" w:eastAsia="ru-RU" w:bidi="ar-SA"/>
        </w:rPr>
        <w:t>6.3 Настоящий договор составлен в двух экземплярах, имеющих одинаковую юридическую силу, по одному экземпляру у каждой из Сторон.</w:t>
      </w:r>
    </w:p>
    <w:p w:rsidR="0001767D" w:rsidRDefault="0001767D">
      <w:pPr>
        <w:widowControl/>
        <w:tabs>
          <w:tab w:val="left" w:pos="4140"/>
          <w:tab w:val="left" w:pos="4180"/>
        </w:tabs>
        <w:ind w:right="-1" w:firstLine="709"/>
        <w:jc w:val="both"/>
      </w:pPr>
      <w:r>
        <w:rPr>
          <w:rFonts w:eastAsia="Times New Roman" w:cs="Times New Roman"/>
          <w:color w:val="000000"/>
          <w:lang w:val="ru-RU" w:eastAsia="ru-RU" w:bidi="ar-SA"/>
        </w:rPr>
        <w:t>6.4 Настоящий договор вместе с приложением содержит _____ лист__.</w:t>
      </w:r>
    </w:p>
    <w:p w:rsidR="0001767D" w:rsidRDefault="0001767D">
      <w:pPr>
        <w:widowControl/>
        <w:tabs>
          <w:tab w:val="left" w:pos="142"/>
          <w:tab w:val="left" w:pos="4180"/>
        </w:tabs>
        <w:ind w:right="-1" w:firstLine="709"/>
        <w:jc w:val="both"/>
        <w:rPr>
          <w:rFonts w:eastAsia="Times New Roman" w:cs="Times New Roman"/>
          <w:color w:val="000000"/>
          <w:lang w:val="ru-RU" w:eastAsia="ru-RU" w:bidi="ar-SA"/>
        </w:rPr>
      </w:pPr>
    </w:p>
    <w:p w:rsidR="0001767D" w:rsidRDefault="0001767D">
      <w:pPr>
        <w:widowControl/>
        <w:tabs>
          <w:tab w:val="left" w:pos="142"/>
          <w:tab w:val="left" w:pos="4180"/>
          <w:tab w:val="left" w:pos="9355"/>
        </w:tabs>
        <w:ind w:firstLine="709"/>
        <w:jc w:val="center"/>
      </w:pPr>
      <w:r>
        <w:rPr>
          <w:rFonts w:eastAsia="Times New Roman" w:cs="Times New Roman"/>
          <w:b/>
          <w:color w:val="000000"/>
          <w:lang w:val="ru-RU" w:eastAsia="ru-RU" w:bidi="ar-SA"/>
        </w:rPr>
        <w:t>7.Местонахождение и банковские реквизиты Сторон</w:t>
      </w:r>
    </w:p>
    <w:p w:rsidR="0001767D" w:rsidRDefault="0001767D">
      <w:pPr>
        <w:widowControl/>
        <w:ind w:firstLine="720"/>
        <w:jc w:val="center"/>
        <w:rPr>
          <w:rFonts w:eastAsia="Times New Roman" w:cs="Times New Roman"/>
          <w:b/>
          <w:color w:val="000000"/>
          <w:lang w:val="ru-RU" w:eastAsia="ru-RU" w:bidi="ar-SA"/>
        </w:rPr>
      </w:pPr>
    </w:p>
    <w:p w:rsidR="0001767D" w:rsidRDefault="0001767D">
      <w:pPr>
        <w:widowControl/>
      </w:pPr>
      <w:r>
        <w:rPr>
          <w:rFonts w:eastAsia="Times New Roman" w:cs="Times New Roman"/>
          <w:b/>
          <w:color w:val="000000"/>
          <w:lang w:val="ru-RU" w:eastAsia="ru-RU" w:bidi="ar-SA"/>
        </w:rPr>
        <w:t>Исполнитель                                                               Муниципальный заказчик</w:t>
      </w:r>
    </w:p>
    <w:p w:rsidR="0001767D" w:rsidRDefault="0001767D">
      <w:pPr>
        <w:widowControl/>
      </w:pPr>
      <w:r>
        <w:rPr>
          <w:rFonts w:eastAsia="Times New Roman" w:cs="Times New Roman"/>
          <w:color w:val="000000"/>
          <w:lang w:val="ru-RU" w:eastAsia="ru-RU" w:bidi="ar-SA"/>
        </w:rPr>
        <w:t xml:space="preserve">(Реквизиты Исполнителя:                                           (Реквизиты мун.заказчика:   </w:t>
      </w:r>
    </w:p>
    <w:p w:rsidR="0001767D" w:rsidRDefault="0001767D">
      <w:pPr>
        <w:widowControl/>
      </w:pPr>
      <w:r>
        <w:rPr>
          <w:rFonts w:eastAsia="Times New Roman" w:cs="Times New Roman"/>
          <w:color w:val="000000"/>
          <w:lang w:val="ru-RU" w:eastAsia="ru-RU" w:bidi="ar-SA"/>
        </w:rPr>
        <w:t xml:space="preserve">адрес проживания, ИНН,и т.д.)                                   юр. и почт. адрес, ИНН,   </w:t>
      </w:r>
    </w:p>
    <w:p w:rsidR="0001767D" w:rsidRDefault="0001767D">
      <w:pPr>
        <w:widowControl/>
      </w:pPr>
      <w:r>
        <w:rPr>
          <w:rFonts w:eastAsia="Times New Roman" w:cs="Times New Roman"/>
          <w:color w:val="000000"/>
          <w:lang w:val="ru-RU" w:eastAsia="ru-RU" w:bidi="ar-SA"/>
        </w:rPr>
        <w:t xml:space="preserve">                                                                                        банковские реквизиты и т.д.)</w:t>
      </w:r>
    </w:p>
    <w:p w:rsidR="0001767D" w:rsidRDefault="0001767D">
      <w:pPr>
        <w:widowControl/>
      </w:pPr>
      <w:r>
        <w:rPr>
          <w:rFonts w:eastAsia="Times New Roman" w:cs="Times New Roman"/>
          <w:color w:val="000000"/>
          <w:lang w:val="ru-RU" w:eastAsia="ru-RU" w:bidi="ar-SA"/>
        </w:rPr>
        <w:t>_______________Ф.И.О.                                             Должность __________ Ф.И.О.</w:t>
      </w:r>
    </w:p>
    <w:p w:rsidR="0001767D" w:rsidRDefault="0001767D">
      <w:pPr>
        <w:widowControl/>
      </w:pPr>
      <w:r>
        <w:rPr>
          <w:rFonts w:eastAsia="Times New Roman" w:cs="Times New Roman"/>
          <w:color w:val="000000"/>
          <w:lang w:val="ru-RU" w:eastAsia="ru-RU" w:bidi="ar-SA"/>
        </w:rPr>
        <w:t xml:space="preserve">          (подпись)                                                                              М.П.          (подпись)</w:t>
      </w:r>
    </w:p>
    <w:p w:rsidR="0001767D" w:rsidRDefault="0001767D">
      <w:pPr>
        <w:widowControl/>
      </w:pPr>
      <w:r>
        <w:rPr>
          <w:rFonts w:eastAsia="Times New Roman" w:cs="Times New Roman"/>
          <w:color w:val="000000"/>
          <w:lang w:val="ru-RU" w:eastAsia="ru-RU" w:bidi="ar-SA"/>
        </w:rPr>
        <w:t xml:space="preserve">          </w:t>
      </w:r>
    </w:p>
    <w:p w:rsidR="0001767D" w:rsidRDefault="0001767D">
      <w:pPr>
        <w:widowControl/>
        <w:jc w:val="right"/>
        <w:rPr>
          <w:rFonts w:eastAsia="Times New Roman" w:cs="Times New Roman"/>
          <w:color w:val="000000"/>
          <w:sz w:val="28"/>
          <w:szCs w:val="28"/>
          <w:lang w:val="ru-RU" w:eastAsia="ru-RU" w:bidi="ar-SA"/>
        </w:rPr>
      </w:pPr>
    </w:p>
    <w:p w:rsidR="0001767D" w:rsidRDefault="0001767D">
      <w:pPr>
        <w:widowControl/>
        <w:jc w:val="right"/>
        <w:rPr>
          <w:rFonts w:eastAsia="Times New Roman" w:cs="Times New Roman"/>
          <w:color w:val="000000"/>
          <w:sz w:val="28"/>
          <w:szCs w:val="28"/>
          <w:lang w:val="ru-RU" w:eastAsia="ru-RU" w:bidi="ar-SA"/>
        </w:rPr>
      </w:pPr>
    </w:p>
    <w:p w:rsidR="0001767D" w:rsidRDefault="0001767D">
      <w:pPr>
        <w:widowControl/>
        <w:jc w:val="right"/>
        <w:rPr>
          <w:rFonts w:eastAsia="Times New Roman" w:cs="Times New Roman"/>
          <w:color w:val="000000"/>
          <w:sz w:val="28"/>
          <w:szCs w:val="28"/>
          <w:lang w:val="ru-RU" w:eastAsia="ru-RU" w:bidi="ar-SA"/>
        </w:rPr>
      </w:pPr>
    </w:p>
    <w:p w:rsidR="0001767D" w:rsidRDefault="0001767D">
      <w:pPr>
        <w:widowControl/>
        <w:jc w:val="right"/>
      </w:pPr>
      <w:r>
        <w:rPr>
          <w:rFonts w:eastAsia="Times New Roman" w:cs="Times New Roman"/>
          <w:color w:val="000000"/>
          <w:lang w:val="ru-RU" w:eastAsia="ru-RU" w:bidi="ar-SA"/>
        </w:rPr>
        <w:t>Приложение № 1 к договору</w:t>
      </w:r>
    </w:p>
    <w:p w:rsidR="0001767D" w:rsidRDefault="0001767D">
      <w:pPr>
        <w:widowControl/>
        <w:ind w:firstLine="6237"/>
      </w:pPr>
      <w:r>
        <w:rPr>
          <w:rFonts w:eastAsia="Times New Roman" w:cs="Times New Roman"/>
          <w:color w:val="000000"/>
          <w:lang w:val="ru-RU" w:eastAsia="ru-RU" w:bidi="ar-SA"/>
        </w:rPr>
        <w:t>№ ___  от « ___ » _____20__г.</w:t>
      </w:r>
    </w:p>
    <w:p w:rsidR="0001767D" w:rsidRDefault="0001767D">
      <w:pPr>
        <w:widowControl/>
        <w:ind w:firstLine="7740"/>
        <w:rPr>
          <w:rFonts w:eastAsia="Times New Roman" w:cs="Times New Roman"/>
          <w:color w:val="000000"/>
          <w:sz w:val="20"/>
          <w:szCs w:val="20"/>
          <w:lang w:val="ru-RU" w:eastAsia="ru-RU" w:bidi="ar-SA"/>
        </w:rPr>
      </w:pPr>
    </w:p>
    <w:p w:rsidR="0001767D" w:rsidRDefault="0001767D">
      <w:pPr>
        <w:widowControl/>
        <w:jc w:val="center"/>
        <w:rPr>
          <w:rFonts w:eastAsia="Times New Roman" w:cs="Times New Roman"/>
          <w:color w:val="000000"/>
          <w:sz w:val="20"/>
          <w:szCs w:val="20"/>
          <w:lang w:val="ru-RU" w:eastAsia="ru-RU" w:bidi="ar-SA"/>
        </w:rPr>
      </w:pPr>
    </w:p>
    <w:p w:rsidR="0001767D" w:rsidRDefault="0001767D">
      <w:pPr>
        <w:widowControl/>
        <w:jc w:val="center"/>
        <w:rPr>
          <w:rFonts w:eastAsia="Times New Roman" w:cs="Times New Roman"/>
          <w:color w:val="000000"/>
          <w:sz w:val="20"/>
          <w:szCs w:val="20"/>
          <w:lang w:val="ru-RU" w:eastAsia="ru-RU" w:bidi="ar-SA"/>
        </w:rPr>
      </w:pPr>
    </w:p>
    <w:p w:rsidR="0001767D" w:rsidRDefault="0001767D">
      <w:pPr>
        <w:widowControl/>
        <w:jc w:val="center"/>
      </w:pPr>
      <w:r>
        <w:rPr>
          <w:rFonts w:eastAsia="Times New Roman" w:cs="Times New Roman"/>
          <w:b/>
          <w:color w:val="000000"/>
          <w:sz w:val="20"/>
          <w:szCs w:val="20"/>
          <w:lang w:val="ru-RU" w:eastAsia="ru-RU" w:bidi="ar-SA"/>
        </w:rPr>
        <w:t>Список граждан, размещаемых в жилом помещении</w:t>
      </w:r>
    </w:p>
    <w:p w:rsidR="0001767D" w:rsidRDefault="0001767D">
      <w:pPr>
        <w:widowControl/>
        <w:jc w:val="center"/>
        <w:rPr>
          <w:rFonts w:eastAsia="Times New Roman" w:cs="Times New Roman"/>
          <w:b/>
          <w:color w:val="000000"/>
          <w:sz w:val="20"/>
          <w:szCs w:val="20"/>
          <w:lang w:val="ru-RU" w:eastAsia="ru-RU" w:bidi="ar-SA"/>
        </w:rPr>
      </w:pPr>
    </w:p>
    <w:p w:rsidR="0001767D" w:rsidRDefault="0001767D">
      <w:pPr>
        <w:widowControl/>
        <w:jc w:val="center"/>
        <w:rPr>
          <w:rFonts w:eastAsia="Times New Roman" w:cs="Times New Roman"/>
          <w:b/>
          <w:color w:val="000000"/>
          <w:sz w:val="20"/>
          <w:szCs w:val="20"/>
          <w:lang w:val="ru-RU" w:eastAsia="ru-RU" w:bidi="ar-SA"/>
        </w:rPr>
      </w:pPr>
    </w:p>
    <w:tbl>
      <w:tblPr>
        <w:tblW w:w="0" w:type="auto"/>
        <w:tblInd w:w="19" w:type="dxa"/>
        <w:tblLayout w:type="fixed"/>
        <w:tblCellMar>
          <w:left w:w="10" w:type="dxa"/>
          <w:right w:w="10" w:type="dxa"/>
        </w:tblCellMar>
        <w:tblLook w:val="0000" w:firstRow="0" w:lastRow="0" w:firstColumn="0" w:lastColumn="0" w:noHBand="0" w:noVBand="0"/>
      </w:tblPr>
      <w:tblGrid>
        <w:gridCol w:w="780"/>
        <w:gridCol w:w="4306"/>
        <w:gridCol w:w="4595"/>
      </w:tblGrid>
      <w:tr w:rsidR="0001767D">
        <w:tc>
          <w:tcPr>
            <w:tcW w:w="780" w:type="dxa"/>
            <w:tcBorders>
              <w:top w:val="single" w:sz="4" w:space="0" w:color="000000"/>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w:t>
            </w:r>
          </w:p>
          <w:p w:rsidR="0001767D" w:rsidRDefault="0001767D">
            <w:pPr>
              <w:widowControl/>
              <w:jc w:val="center"/>
            </w:pPr>
            <w:r>
              <w:rPr>
                <w:rFonts w:eastAsia="Times New Roman" w:cs="Times New Roman"/>
                <w:color w:val="000000"/>
                <w:lang w:val="ru-RU" w:eastAsia="ru-RU" w:bidi="ar-SA"/>
              </w:rPr>
              <w:t>пп</w:t>
            </w:r>
          </w:p>
        </w:tc>
        <w:tc>
          <w:tcPr>
            <w:tcW w:w="4306" w:type="dxa"/>
            <w:tcBorders>
              <w:top w:val="single" w:sz="4" w:space="0" w:color="000000"/>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Фамилия, имя, отчество</w:t>
            </w:r>
          </w:p>
          <w:p w:rsidR="0001767D" w:rsidRDefault="0001767D">
            <w:pPr>
              <w:widowControl/>
              <w:jc w:val="center"/>
            </w:pPr>
            <w:r>
              <w:rPr>
                <w:rFonts w:eastAsia="Times New Roman" w:cs="Times New Roman"/>
                <w:color w:val="000000"/>
                <w:lang w:val="ru-RU" w:eastAsia="ru-RU" w:bidi="ar-SA"/>
              </w:rPr>
              <w:t>(полностью)</w:t>
            </w:r>
          </w:p>
        </w:tc>
        <w:tc>
          <w:tcPr>
            <w:tcW w:w="4595" w:type="dxa"/>
            <w:tcBorders>
              <w:top w:val="single" w:sz="4" w:space="0" w:color="000000"/>
              <w:left w:val="single" w:sz="4" w:space="0" w:color="000000"/>
              <w:bottom w:val="single" w:sz="4" w:space="0" w:color="000000"/>
              <w:right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Период оказания услуг</w:t>
            </w:r>
          </w:p>
          <w:p w:rsidR="0001767D" w:rsidRDefault="0001767D">
            <w:pPr>
              <w:widowControl/>
              <w:jc w:val="center"/>
            </w:pPr>
            <w:r>
              <w:rPr>
                <w:rFonts w:eastAsia="Times New Roman" w:cs="Times New Roman"/>
                <w:color w:val="000000"/>
                <w:lang w:val="ru-RU" w:eastAsia="ru-RU" w:bidi="ar-SA"/>
              </w:rPr>
              <w:t>(число, месяц, год)</w:t>
            </w:r>
          </w:p>
        </w:tc>
      </w:tr>
      <w:tr w:rsidR="0001767D">
        <w:tc>
          <w:tcPr>
            <w:tcW w:w="780" w:type="dxa"/>
            <w:tcBorders>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1.</w:t>
            </w:r>
          </w:p>
        </w:tc>
        <w:tc>
          <w:tcPr>
            <w:tcW w:w="4306" w:type="dxa"/>
            <w:tcBorders>
              <w:left w:val="single" w:sz="4" w:space="0" w:color="000000"/>
              <w:bottom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c>
          <w:tcPr>
            <w:tcW w:w="4595" w:type="dxa"/>
            <w:tcBorders>
              <w:left w:val="single" w:sz="4" w:space="0" w:color="000000"/>
              <w:bottom w:val="single" w:sz="4" w:space="0" w:color="000000"/>
              <w:right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r>
      <w:tr w:rsidR="0001767D">
        <w:tc>
          <w:tcPr>
            <w:tcW w:w="780" w:type="dxa"/>
            <w:tcBorders>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2.</w:t>
            </w:r>
          </w:p>
        </w:tc>
        <w:tc>
          <w:tcPr>
            <w:tcW w:w="4306" w:type="dxa"/>
            <w:tcBorders>
              <w:left w:val="single" w:sz="4" w:space="0" w:color="000000"/>
              <w:bottom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c>
          <w:tcPr>
            <w:tcW w:w="4595" w:type="dxa"/>
            <w:tcBorders>
              <w:left w:val="single" w:sz="4" w:space="0" w:color="000000"/>
              <w:bottom w:val="single" w:sz="4" w:space="0" w:color="000000"/>
              <w:right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r>
      <w:tr w:rsidR="0001767D">
        <w:tc>
          <w:tcPr>
            <w:tcW w:w="780" w:type="dxa"/>
            <w:tcBorders>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3.</w:t>
            </w:r>
          </w:p>
        </w:tc>
        <w:tc>
          <w:tcPr>
            <w:tcW w:w="4306" w:type="dxa"/>
            <w:tcBorders>
              <w:left w:val="single" w:sz="4" w:space="0" w:color="000000"/>
              <w:bottom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c>
          <w:tcPr>
            <w:tcW w:w="4595" w:type="dxa"/>
            <w:tcBorders>
              <w:left w:val="single" w:sz="4" w:space="0" w:color="000000"/>
              <w:bottom w:val="single" w:sz="4" w:space="0" w:color="000000"/>
              <w:right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r>
      <w:tr w:rsidR="0001767D">
        <w:tc>
          <w:tcPr>
            <w:tcW w:w="780" w:type="dxa"/>
            <w:tcBorders>
              <w:left w:val="single" w:sz="4" w:space="0" w:color="000000"/>
              <w:bottom w:val="single" w:sz="4" w:space="0" w:color="000000"/>
            </w:tcBorders>
            <w:shd w:val="clear" w:color="auto" w:fill="auto"/>
          </w:tcPr>
          <w:p w:rsidR="0001767D" w:rsidRDefault="0001767D">
            <w:pPr>
              <w:widowControl/>
              <w:jc w:val="center"/>
            </w:pPr>
            <w:r>
              <w:rPr>
                <w:rFonts w:eastAsia="Times New Roman" w:cs="Times New Roman"/>
                <w:color w:val="000000"/>
                <w:lang w:val="ru-RU" w:eastAsia="ru-RU" w:bidi="ar-SA"/>
              </w:rPr>
              <w:t>4.</w:t>
            </w:r>
          </w:p>
        </w:tc>
        <w:tc>
          <w:tcPr>
            <w:tcW w:w="4306" w:type="dxa"/>
            <w:tcBorders>
              <w:left w:val="single" w:sz="4" w:space="0" w:color="000000"/>
              <w:bottom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c>
          <w:tcPr>
            <w:tcW w:w="4595" w:type="dxa"/>
            <w:tcBorders>
              <w:left w:val="single" w:sz="4" w:space="0" w:color="000000"/>
              <w:bottom w:val="single" w:sz="4" w:space="0" w:color="000000"/>
              <w:right w:val="single" w:sz="4" w:space="0" w:color="000000"/>
            </w:tcBorders>
            <w:shd w:val="clear" w:color="auto" w:fill="auto"/>
          </w:tcPr>
          <w:p w:rsidR="0001767D" w:rsidRDefault="0001767D">
            <w:pPr>
              <w:widowControl/>
              <w:snapToGrid w:val="0"/>
              <w:rPr>
                <w:rFonts w:eastAsia="Times New Roman" w:cs="Times New Roman"/>
                <w:color w:val="000000"/>
                <w:lang w:val="ru-RU" w:eastAsia="ru-RU" w:bidi="ar-SA"/>
              </w:rPr>
            </w:pPr>
          </w:p>
        </w:tc>
      </w:tr>
    </w:tbl>
    <w:p w:rsidR="0001767D" w:rsidRDefault="0001767D">
      <w:pPr>
        <w:widowControl/>
      </w:pPr>
    </w:p>
    <w:p w:rsidR="0001767D" w:rsidRDefault="0001767D">
      <w:pPr>
        <w:widowControl/>
        <w:rPr>
          <w:rFonts w:eastAsia="Times New Roman" w:cs="Times New Roman"/>
          <w:color w:val="000000"/>
          <w:sz w:val="20"/>
          <w:szCs w:val="20"/>
          <w:lang w:val="ru-RU" w:eastAsia="ru-RU" w:bidi="ar-SA"/>
        </w:rPr>
      </w:pPr>
    </w:p>
    <w:p w:rsidR="0001767D" w:rsidRDefault="0001767D">
      <w:pPr>
        <w:widowControl/>
        <w:rPr>
          <w:rFonts w:eastAsia="Times New Roman" w:cs="Times New Roman"/>
          <w:color w:val="000000"/>
          <w:sz w:val="20"/>
          <w:szCs w:val="20"/>
          <w:lang w:val="ru-RU" w:eastAsia="ru-RU" w:bidi="ar-SA"/>
        </w:rPr>
      </w:pPr>
    </w:p>
    <w:p w:rsidR="0001767D" w:rsidRDefault="0001767D">
      <w:pPr>
        <w:widowControl/>
      </w:pPr>
      <w:r>
        <w:rPr>
          <w:rFonts w:eastAsia="Times New Roman" w:cs="Times New Roman"/>
          <w:b/>
          <w:color w:val="000000"/>
          <w:sz w:val="20"/>
          <w:szCs w:val="20"/>
          <w:lang w:val="ru-RU" w:eastAsia="ru-RU" w:bidi="ar-SA"/>
        </w:rPr>
        <w:t>Исполнитель                                                                  Муниципальный заказчик</w:t>
      </w:r>
    </w:p>
    <w:p w:rsidR="0001767D" w:rsidRDefault="0001767D">
      <w:pPr>
        <w:widowControl/>
        <w:spacing w:after="100"/>
        <w:jc w:val="center"/>
        <w:rPr>
          <w:rFonts w:eastAsia="Times New Roman" w:cs="Times New Roman"/>
          <w:iCs/>
          <w:color w:val="000000"/>
          <w:sz w:val="20"/>
          <w:szCs w:val="20"/>
          <w:lang w:val="ru-RU" w:eastAsia="ru-RU" w:bidi="ar-SA"/>
        </w:rPr>
      </w:pPr>
    </w:p>
    <w:p w:rsidR="0001767D" w:rsidRDefault="0001767D">
      <w:pPr>
        <w:widowControl/>
        <w:spacing w:after="100"/>
        <w:jc w:val="center"/>
        <w:rPr>
          <w:rFonts w:eastAsia="Times New Roman" w:cs="Times New Roman"/>
          <w:iCs/>
          <w:color w:val="000000"/>
          <w:sz w:val="20"/>
          <w:szCs w:val="20"/>
          <w:lang w:val="ru-RU" w:eastAsia="ru-RU" w:bidi="ar-SA"/>
        </w:rPr>
      </w:pPr>
    </w:p>
    <w:p w:rsidR="0001767D" w:rsidRDefault="0001767D">
      <w:pPr>
        <w:widowControl/>
        <w:spacing w:after="100"/>
        <w:jc w:val="center"/>
        <w:rPr>
          <w:rFonts w:eastAsia="Times New Roman" w:cs="Times New Roman"/>
          <w:iCs/>
          <w:color w:val="000000"/>
          <w:sz w:val="20"/>
          <w:szCs w:val="20"/>
          <w:lang w:val="ru-RU" w:eastAsia="ru-RU" w:bidi="ar-SA"/>
        </w:rPr>
      </w:pPr>
    </w:p>
    <w:p w:rsidR="0001767D" w:rsidRDefault="0001767D">
      <w:pPr>
        <w:widowControl/>
        <w:spacing w:after="100"/>
        <w:jc w:val="center"/>
        <w:rPr>
          <w:rFonts w:eastAsia="Times New Roman" w:cs="Times New Roman"/>
          <w:iCs/>
          <w:color w:val="000000"/>
          <w:sz w:val="20"/>
          <w:szCs w:val="20"/>
          <w:lang w:val="ru-RU" w:eastAsia="ru-RU" w:bidi="ar-SA"/>
        </w:rPr>
      </w:pPr>
    </w:p>
    <w:p w:rsidR="0001767D" w:rsidRDefault="0001767D">
      <w:pPr>
        <w:widowControl/>
        <w:spacing w:after="100"/>
        <w:jc w:val="center"/>
        <w:rPr>
          <w:rFonts w:eastAsia="Times New Roman" w:cs="Times New Roman"/>
          <w:iCs/>
          <w:color w:val="000000"/>
          <w:sz w:val="20"/>
          <w:szCs w:val="20"/>
          <w:lang w:val="ru-RU" w:eastAsia="ru-RU" w:bidi="ar-SA"/>
        </w:rPr>
      </w:pPr>
    </w:p>
    <w:p w:rsidR="0001767D" w:rsidRDefault="0001767D">
      <w:pPr>
        <w:widowControl/>
        <w:spacing w:after="100"/>
        <w:jc w:val="right"/>
        <w:rPr>
          <w:rFonts w:eastAsia="Times New Roman" w:cs="Times New Roman"/>
          <w:iCs/>
          <w:color w:val="000000"/>
          <w:sz w:val="20"/>
          <w:szCs w:val="20"/>
          <w:lang w:val="ru-RU" w:eastAsia="ru-RU" w:bidi="ar-SA"/>
        </w:rPr>
      </w:pPr>
    </w:p>
    <w:p w:rsidR="004D09B9" w:rsidRDefault="004D09B9">
      <w:pPr>
        <w:widowControl/>
        <w:spacing w:after="100"/>
        <w:jc w:val="right"/>
        <w:rPr>
          <w:rFonts w:eastAsia="Times New Roman" w:cs="Times New Roman"/>
          <w:iCs/>
          <w:color w:val="000000"/>
          <w:sz w:val="20"/>
          <w:szCs w:val="20"/>
          <w:lang w:val="ru-RU" w:eastAsia="ru-RU" w:bidi="ar-SA"/>
        </w:rPr>
      </w:pPr>
    </w:p>
    <w:p w:rsidR="004D09B9" w:rsidRDefault="004D09B9">
      <w:pPr>
        <w:widowControl/>
        <w:spacing w:after="100"/>
        <w:jc w:val="right"/>
        <w:rPr>
          <w:rFonts w:eastAsia="Times New Roman" w:cs="Times New Roman"/>
          <w:iCs/>
          <w:color w:val="000000"/>
          <w:sz w:val="20"/>
          <w:szCs w:val="20"/>
          <w:lang w:val="ru-RU" w:eastAsia="ru-RU" w:bidi="ar-SA"/>
        </w:rPr>
      </w:pPr>
    </w:p>
    <w:p w:rsidR="0001767D" w:rsidRPr="00FC7891" w:rsidRDefault="0001767D">
      <w:pPr>
        <w:widowControl/>
        <w:spacing w:after="100"/>
        <w:jc w:val="right"/>
        <w:rPr>
          <w:sz w:val="28"/>
          <w:szCs w:val="28"/>
        </w:rPr>
      </w:pPr>
      <w:r w:rsidRPr="00FC7891">
        <w:rPr>
          <w:rFonts w:eastAsia="Times New Roman" w:cs="Times New Roman"/>
          <w:iCs/>
          <w:color w:val="000000"/>
          <w:sz w:val="28"/>
          <w:szCs w:val="28"/>
          <w:lang w:val="ru-RU" w:eastAsia="ru-RU" w:bidi="ar-SA"/>
        </w:rPr>
        <w:t>Приложение № 2</w:t>
      </w:r>
      <w:r w:rsidRPr="00FC7891">
        <w:rPr>
          <w:rFonts w:eastAsia="Times New Roman" w:cs="Times New Roman"/>
          <w:color w:val="000000"/>
          <w:sz w:val="28"/>
          <w:szCs w:val="28"/>
          <w:lang w:val="ru-RU" w:eastAsia="ru-RU" w:bidi="ar-SA"/>
        </w:rPr>
        <w:br/>
      </w:r>
      <w:r w:rsidRPr="00FC7891">
        <w:rPr>
          <w:rFonts w:eastAsia="Times New Roman" w:cs="Times New Roman"/>
          <w:iCs/>
          <w:color w:val="000000"/>
          <w:sz w:val="28"/>
          <w:szCs w:val="28"/>
          <w:lang w:val="ru-RU" w:eastAsia="ru-RU" w:bidi="ar-SA"/>
        </w:rPr>
        <w:t>к Положению о пунктах</w:t>
      </w:r>
      <w:r w:rsidRPr="00FC7891">
        <w:rPr>
          <w:rFonts w:eastAsia="Times New Roman" w:cs="Times New Roman"/>
          <w:color w:val="000000"/>
          <w:sz w:val="28"/>
          <w:szCs w:val="28"/>
          <w:lang w:val="ru-RU" w:eastAsia="ru-RU" w:bidi="ar-SA"/>
        </w:rPr>
        <w:br/>
      </w:r>
      <w:r w:rsidRPr="00FC7891">
        <w:rPr>
          <w:rFonts w:eastAsia="Times New Roman" w:cs="Times New Roman"/>
          <w:iCs/>
          <w:color w:val="000000"/>
          <w:sz w:val="28"/>
          <w:szCs w:val="28"/>
          <w:lang w:val="ru-RU" w:eastAsia="ru-RU" w:bidi="ar-SA"/>
        </w:rPr>
        <w:t>длительного пребывания</w:t>
      </w:r>
      <w:r w:rsidRPr="00FC7891">
        <w:rPr>
          <w:rFonts w:eastAsia="Times New Roman" w:cs="Times New Roman"/>
          <w:color w:val="000000"/>
          <w:sz w:val="28"/>
          <w:szCs w:val="28"/>
          <w:lang w:val="ru-RU" w:eastAsia="ru-RU" w:bidi="ar-SA"/>
        </w:rPr>
        <w:br/>
      </w:r>
      <w:r w:rsidRPr="00FC7891">
        <w:rPr>
          <w:rFonts w:eastAsia="Times New Roman" w:cs="Times New Roman"/>
          <w:iCs/>
          <w:color w:val="000000"/>
          <w:sz w:val="28"/>
          <w:szCs w:val="28"/>
          <w:lang w:val="ru-RU" w:eastAsia="ru-RU" w:bidi="ar-SA"/>
        </w:rPr>
        <w:t>эвакуированного населения</w:t>
      </w:r>
    </w:p>
    <w:p w:rsidR="00FC7891" w:rsidRDefault="0001767D">
      <w:pPr>
        <w:widowControl/>
        <w:spacing w:line="360" w:lineRule="atLeast"/>
        <w:jc w:val="center"/>
        <w:rPr>
          <w:rFonts w:eastAsia="Times New Roman" w:cs="Times New Roman"/>
          <w:color w:val="000000"/>
          <w:lang w:val="ru-RU" w:eastAsia="ru-RU" w:bidi="ar-SA"/>
        </w:rPr>
      </w:pPr>
      <w:bookmarkStart w:id="16" w:name="h104"/>
      <w:bookmarkEnd w:id="16"/>
      <w:r w:rsidRPr="00D03A11">
        <w:rPr>
          <w:rFonts w:eastAsia="Times New Roman" w:cs="Times New Roman"/>
          <w:color w:val="000000"/>
          <w:lang w:val="ru-RU" w:eastAsia="ru-RU" w:bidi="ar-SA"/>
        </w:rPr>
        <w:t xml:space="preserve">Форма предупреждения о необходимости освобождения жилого помещения в ПДП, </w:t>
      </w:r>
    </w:p>
    <w:p w:rsidR="0001767D" w:rsidRPr="00D03A11" w:rsidRDefault="0001767D">
      <w:pPr>
        <w:widowControl/>
        <w:spacing w:line="360" w:lineRule="atLeast"/>
        <w:jc w:val="center"/>
      </w:pPr>
      <w:r w:rsidRPr="00D03A11">
        <w:rPr>
          <w:rFonts w:eastAsia="Times New Roman" w:cs="Times New Roman"/>
          <w:color w:val="000000"/>
          <w:lang w:val="ru-RU" w:eastAsia="ru-RU" w:bidi="ar-SA"/>
        </w:rPr>
        <w:t>в добровольном порядке</w:t>
      </w:r>
    </w:p>
    <w:p w:rsidR="0001767D" w:rsidRDefault="0001767D">
      <w:pPr>
        <w:keepNext/>
        <w:widowControl/>
        <w:spacing w:before="384" w:line="288" w:lineRule="atLeast"/>
        <w:jc w:val="center"/>
      </w:pPr>
      <w:r>
        <w:rPr>
          <w:rFonts w:eastAsia="Times New Roman" w:cs="Times New Roman"/>
          <w:i/>
          <w:iCs/>
          <w:color w:val="000000"/>
          <w:sz w:val="45"/>
          <w:szCs w:val="45"/>
          <w:lang w:val="ru-RU" w:eastAsia="ru-RU" w:bidi="ar-SA"/>
        </w:rPr>
        <w:t>ПРЕДУПРЕЖДЕНИЕ</w:t>
      </w:r>
    </w:p>
    <w:tbl>
      <w:tblPr>
        <w:tblW w:w="0" w:type="auto"/>
        <w:jc w:val="center"/>
        <w:tblLayout w:type="fixed"/>
        <w:tblCellMar>
          <w:left w:w="10" w:type="dxa"/>
          <w:right w:w="10" w:type="dxa"/>
        </w:tblCellMar>
        <w:tblLook w:val="0000" w:firstRow="0" w:lastRow="0" w:firstColumn="0" w:lastColumn="0" w:noHBand="0" w:noVBand="0"/>
      </w:tblPr>
      <w:tblGrid>
        <w:gridCol w:w="2896"/>
        <w:gridCol w:w="387"/>
        <w:gridCol w:w="6146"/>
      </w:tblGrid>
      <w:tr w:rsidR="0001767D">
        <w:trPr>
          <w:jc w:val="center"/>
        </w:trPr>
        <w:tc>
          <w:tcPr>
            <w:tcW w:w="2896" w:type="dxa"/>
            <w:shd w:val="clear" w:color="auto" w:fill="auto"/>
            <w:vAlign w:val="center"/>
          </w:tcPr>
          <w:p w:rsidR="0001767D" w:rsidRDefault="0001767D">
            <w:pPr>
              <w:widowControl/>
            </w:pPr>
            <w:bookmarkStart w:id="17" w:name="l105"/>
            <w:bookmarkEnd w:id="17"/>
            <w:r>
              <w:rPr>
                <w:rFonts w:eastAsia="Times New Roman" w:cs="Times New Roman"/>
                <w:color w:val="000000"/>
                <w:sz w:val="20"/>
                <w:szCs w:val="20"/>
                <w:lang w:val="ru-RU" w:eastAsia="ru-RU" w:bidi="ar-SA"/>
              </w:rPr>
              <w:t>г. Батайск</w:t>
            </w:r>
          </w:p>
        </w:tc>
        <w:tc>
          <w:tcPr>
            <w:tcW w:w="387"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6146" w:type="dxa"/>
            <w:shd w:val="clear" w:color="auto" w:fill="auto"/>
            <w:vAlign w:val="center"/>
          </w:tcPr>
          <w:p w:rsidR="0001767D" w:rsidRDefault="0001767D">
            <w:pPr>
              <w:widowControl/>
              <w:jc w:val="right"/>
            </w:pPr>
            <w:r>
              <w:rPr>
                <w:rFonts w:eastAsia="Times New Roman" w:cs="Times New Roman"/>
                <w:color w:val="000000"/>
                <w:sz w:val="20"/>
                <w:szCs w:val="20"/>
                <w:lang w:val="ru-RU" w:eastAsia="ru-RU" w:bidi="ar-SA"/>
              </w:rPr>
              <w:t>"__"__________20__г.</w:t>
            </w:r>
          </w:p>
        </w:tc>
      </w:tr>
    </w:tbl>
    <w:p w:rsidR="0001767D" w:rsidRDefault="0001767D">
      <w:pPr>
        <w:widowControl/>
        <w:spacing w:line="360" w:lineRule="atLeast"/>
      </w:pPr>
      <w:r>
        <w:rPr>
          <w:rFonts w:eastAsia="Times New Roman" w:cs="Times New Roman"/>
          <w:color w:val="000000"/>
          <w:lang w:val="ru-RU" w:eastAsia="ru-RU" w:bidi="ar-SA"/>
        </w:rPr>
        <w:t>Уважаемый (ая) _____________________________________________________ (ФИО).</w:t>
      </w:r>
      <w:bookmarkStart w:id="18" w:name="l54"/>
      <w:bookmarkEnd w:id="18"/>
    </w:p>
    <w:p w:rsidR="0001767D" w:rsidRDefault="0001767D">
      <w:pPr>
        <w:widowControl/>
        <w:spacing w:line="360" w:lineRule="atLeast"/>
      </w:pPr>
      <w:r>
        <w:rPr>
          <w:lang w:val="ru-RU"/>
        </w:rPr>
        <w:t>Администрация  города Батайска  в связи с ________________________________________</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676"/>
      </w:tblGrid>
      <w:tr w:rsidR="0001767D">
        <w:tc>
          <w:tcPr>
            <w:tcW w:w="9676" w:type="dxa"/>
            <w:tcBorders>
              <w:bottom w:val="single" w:sz="1" w:space="0" w:color="000000"/>
            </w:tcBorders>
            <w:shd w:val="clear" w:color="auto" w:fill="auto"/>
            <w:vAlign w:val="center"/>
          </w:tcPr>
          <w:p w:rsidR="0001767D" w:rsidRDefault="0001767D">
            <w:pPr>
              <w:widowControl/>
              <w:snapToGrid w:val="0"/>
              <w:jc w:val="center"/>
            </w:pPr>
            <w:bookmarkStart w:id="19" w:name="l106"/>
            <w:bookmarkEnd w:id="19"/>
          </w:p>
        </w:tc>
      </w:tr>
      <w:tr w:rsidR="0001767D">
        <w:tc>
          <w:tcPr>
            <w:tcW w:w="9676" w:type="dxa"/>
            <w:tcBorders>
              <w:top w:val="single" w:sz="1" w:space="0" w:color="000000"/>
            </w:tcBorders>
            <w:shd w:val="clear" w:color="auto" w:fill="auto"/>
            <w:vAlign w:val="center"/>
          </w:tcPr>
          <w:p w:rsidR="0001767D" w:rsidRDefault="0001767D">
            <w:pPr>
              <w:widowControl/>
              <w:jc w:val="center"/>
            </w:pPr>
            <w:r>
              <w:rPr>
                <w:rFonts w:eastAsia="Times New Roman" w:cs="Times New Roman"/>
                <w:color w:val="000000"/>
                <w:sz w:val="20"/>
                <w:szCs w:val="20"/>
                <w:vertAlign w:val="superscript"/>
                <w:lang w:val="ru-RU" w:eastAsia="ru-RU" w:bidi="ar-SA"/>
              </w:rPr>
              <w:t>(указать причину - сдача предоставленной жилой площади в ПДП иным гражданам, продолжительное время не проживают в предоставленном жилом помещении ПДП, имеют другое жилье (принадлежащее им на праве собственности, либо предоставленное им по договору социального найма, договору найма специализированного жилого помещения), пригодное для проживания в соответствии с социальными и санитарными нормами, приобретение гражданами или членами их семьи в </w:t>
            </w:r>
            <w:bookmarkStart w:id="20" w:name="l107"/>
            <w:bookmarkEnd w:id="20"/>
            <w:r>
              <w:rPr>
                <w:rFonts w:eastAsia="Times New Roman" w:cs="Times New Roman"/>
                <w:color w:val="000000"/>
                <w:sz w:val="20"/>
                <w:szCs w:val="20"/>
                <w:vertAlign w:val="superscript"/>
                <w:lang w:val="ru-RU" w:eastAsia="ru-RU" w:bidi="ar-SA"/>
              </w:rPr>
              <w:t>собственность жилья, предоставление в установленном законодательством порядке жилого помещения для постоянного проживания, самоуправно заняли жилое помещение в ПДП)</w:t>
            </w:r>
          </w:p>
        </w:tc>
      </w:tr>
    </w:tbl>
    <w:p w:rsidR="0001767D" w:rsidRDefault="0001767D">
      <w:pPr>
        <w:widowControl/>
        <w:spacing w:line="360" w:lineRule="atLeast"/>
      </w:pPr>
      <w:r>
        <w:rPr>
          <w:rFonts w:eastAsia="Times New Roman" w:cs="Times New Roman"/>
          <w:color w:val="000000"/>
          <w:lang w:val="ru-RU" w:eastAsia="ru-RU" w:bidi="ar-SA"/>
        </w:rPr>
        <w:t>предупреждает Вас о необходимости в течение 10 календарных дней со дня получения настоящего предупреждения - в срок до _____________ 20 __ года добровольно освободить занятое жилое помещение в пункте длительного пребывания, расположенного по адресу: ___________________________________ и передать ключи</w:t>
      </w:r>
      <w:r>
        <w:rPr>
          <w:rFonts w:eastAsia="Times New Roman" w:cs="Times New Roman"/>
          <w:color w:val="000000"/>
          <w:sz w:val="13"/>
          <w:szCs w:val="13"/>
          <w:lang w:val="ru-RU" w:eastAsia="ru-RU" w:bidi="ar-SA"/>
        </w:rPr>
        <w:t xml:space="preserve"> ________________ по адресу: _______________________</w:t>
      </w:r>
      <w:bookmarkStart w:id="21" w:name="l56"/>
      <w:bookmarkStart w:id="22" w:name="l82"/>
      <w:bookmarkStart w:id="23" w:name="l108"/>
      <w:bookmarkEnd w:id="21"/>
      <w:bookmarkEnd w:id="22"/>
      <w:bookmarkEnd w:id="23"/>
    </w:p>
    <w:tbl>
      <w:tblPr>
        <w:tblW w:w="0" w:type="auto"/>
        <w:jc w:val="center"/>
        <w:tblLayout w:type="fixed"/>
        <w:tblCellMar>
          <w:left w:w="10" w:type="dxa"/>
          <w:right w:w="10" w:type="dxa"/>
        </w:tblCellMar>
        <w:tblLook w:val="0000" w:firstRow="0" w:lastRow="0" w:firstColumn="0" w:lastColumn="0" w:noHBand="0" w:noVBand="0"/>
      </w:tblPr>
      <w:tblGrid>
        <w:gridCol w:w="2910"/>
        <w:gridCol w:w="170"/>
        <w:gridCol w:w="170"/>
        <w:gridCol w:w="170"/>
        <w:gridCol w:w="1751"/>
        <w:gridCol w:w="4087"/>
        <w:gridCol w:w="172"/>
      </w:tblGrid>
      <w:tr w:rsidR="0001767D">
        <w:trPr>
          <w:jc w:val="center"/>
        </w:trPr>
        <w:tc>
          <w:tcPr>
            <w:tcW w:w="2910" w:type="dxa"/>
            <w:shd w:val="clear" w:color="auto" w:fill="auto"/>
            <w:vAlign w:val="center"/>
          </w:tcPr>
          <w:p w:rsidR="0001767D" w:rsidRDefault="0001767D">
            <w:pPr>
              <w:widowControl/>
            </w:pPr>
            <w:bookmarkStart w:id="24" w:name="l57"/>
            <w:bookmarkEnd w:id="24"/>
            <w:r>
              <w:rPr>
                <w:rFonts w:eastAsia="Times New Roman" w:cs="Times New Roman"/>
                <w:color w:val="000000"/>
                <w:sz w:val="20"/>
                <w:szCs w:val="20"/>
                <w:lang w:val="ru-RU" w:eastAsia="ru-RU" w:bidi="ar-SA"/>
              </w:rPr>
              <w:t>Председатель комиссии</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5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w:t>
            </w:r>
          </w:p>
        </w:tc>
        <w:tc>
          <w:tcPr>
            <w:tcW w:w="4087"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_____________________________</w:t>
            </w:r>
          </w:p>
        </w:tc>
        <w:tc>
          <w:tcPr>
            <w:tcW w:w="172"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r>
      <w:tr w:rsidR="0001767D">
        <w:trPr>
          <w:jc w:val="center"/>
        </w:trPr>
        <w:tc>
          <w:tcPr>
            <w:tcW w:w="291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0"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75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(подпись)</w:t>
            </w:r>
          </w:p>
        </w:tc>
        <w:tc>
          <w:tcPr>
            <w:tcW w:w="4087"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(Фамилия, инициалы)</w:t>
            </w:r>
          </w:p>
        </w:tc>
        <w:tc>
          <w:tcPr>
            <w:tcW w:w="172"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r>
    </w:tbl>
    <w:p w:rsidR="0001767D" w:rsidRDefault="0001767D">
      <w:pPr>
        <w:widowControl/>
        <w:spacing w:line="360" w:lineRule="atLeast"/>
      </w:pPr>
      <w:r>
        <w:rPr>
          <w:rFonts w:eastAsia="Times New Roman" w:cs="Times New Roman"/>
          <w:color w:val="000000"/>
          <w:sz w:val="13"/>
          <w:szCs w:val="13"/>
          <w:lang w:val="ru-RU" w:eastAsia="ru-RU" w:bidi="ar-SA"/>
        </w:rPr>
        <w:t>М.П.</w:t>
      </w:r>
      <w:bookmarkStart w:id="25" w:name="l58"/>
      <w:bookmarkEnd w:id="25"/>
    </w:p>
    <w:tbl>
      <w:tblPr>
        <w:tblW w:w="0" w:type="auto"/>
        <w:jc w:val="center"/>
        <w:tblLayout w:type="fixed"/>
        <w:tblCellMar>
          <w:left w:w="10" w:type="dxa"/>
          <w:right w:w="10" w:type="dxa"/>
        </w:tblCellMar>
        <w:tblLook w:val="0000" w:firstRow="0" w:lastRow="0" w:firstColumn="0" w:lastColumn="0" w:noHBand="0" w:noVBand="0"/>
      </w:tblPr>
      <w:tblGrid>
        <w:gridCol w:w="3078"/>
        <w:gridCol w:w="126"/>
        <w:gridCol w:w="127"/>
        <w:gridCol w:w="126"/>
        <w:gridCol w:w="1306"/>
        <w:gridCol w:w="3050"/>
        <w:gridCol w:w="1616"/>
      </w:tblGrid>
      <w:tr w:rsidR="0001767D">
        <w:trPr>
          <w:jc w:val="center"/>
        </w:trPr>
        <w:tc>
          <w:tcPr>
            <w:tcW w:w="3078" w:type="dxa"/>
            <w:shd w:val="clear" w:color="auto" w:fill="auto"/>
            <w:vAlign w:val="center"/>
          </w:tcPr>
          <w:p w:rsidR="0001767D" w:rsidRDefault="0001767D">
            <w:pPr>
              <w:widowControl/>
            </w:pPr>
            <w:bookmarkStart w:id="26" w:name="l109"/>
            <w:bookmarkEnd w:id="26"/>
            <w:r>
              <w:rPr>
                <w:rFonts w:eastAsia="Times New Roman" w:cs="Times New Roman"/>
                <w:color w:val="000000"/>
                <w:sz w:val="20"/>
                <w:szCs w:val="20"/>
                <w:lang w:val="ru-RU" w:eastAsia="ru-RU" w:bidi="ar-SA"/>
              </w:rPr>
              <w:t>Предупреждение на руки получил</w:t>
            </w:r>
          </w:p>
        </w:tc>
        <w:tc>
          <w:tcPr>
            <w:tcW w:w="12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27"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2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306"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w:t>
            </w:r>
          </w:p>
        </w:tc>
        <w:tc>
          <w:tcPr>
            <w:tcW w:w="3050"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_____________________________</w:t>
            </w:r>
          </w:p>
        </w:tc>
        <w:tc>
          <w:tcPr>
            <w:tcW w:w="161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"___"_____20__г.</w:t>
            </w:r>
          </w:p>
        </w:tc>
      </w:tr>
      <w:tr w:rsidR="0001767D">
        <w:trPr>
          <w:jc w:val="center"/>
        </w:trPr>
        <w:tc>
          <w:tcPr>
            <w:tcW w:w="3078"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2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27"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2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c>
          <w:tcPr>
            <w:tcW w:w="1306"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(подпись)</w:t>
            </w:r>
          </w:p>
        </w:tc>
        <w:tc>
          <w:tcPr>
            <w:tcW w:w="3050"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(Фамилия, инициалы)</w:t>
            </w:r>
          </w:p>
        </w:tc>
        <w:tc>
          <w:tcPr>
            <w:tcW w:w="1616" w:type="dxa"/>
            <w:shd w:val="clear" w:color="auto" w:fill="auto"/>
            <w:vAlign w:val="center"/>
          </w:tcPr>
          <w:p w:rsidR="0001767D" w:rsidRDefault="0001767D">
            <w:pPr>
              <w:widowControl/>
            </w:pPr>
            <w:r>
              <w:rPr>
                <w:rFonts w:eastAsia="Times New Roman" w:cs="Times New Roman"/>
                <w:color w:val="000000"/>
                <w:sz w:val="20"/>
                <w:szCs w:val="20"/>
                <w:lang w:val="ru-RU" w:eastAsia="ru-RU" w:bidi="ar-SA"/>
              </w:rPr>
              <w:t> </w:t>
            </w:r>
          </w:p>
        </w:tc>
      </w:tr>
    </w:tbl>
    <w:p w:rsidR="0001767D" w:rsidRDefault="0001767D">
      <w:pPr>
        <w:widowControl/>
        <w:spacing w:line="360" w:lineRule="atLeast"/>
      </w:pPr>
      <w:r>
        <w:rPr>
          <w:rFonts w:eastAsia="Times New Roman" w:cs="Times New Roman"/>
          <w:color w:val="000000"/>
          <w:sz w:val="13"/>
          <w:szCs w:val="13"/>
          <w:lang w:val="ru-RU" w:eastAsia="ru-RU" w:bidi="ar-SA"/>
        </w:rPr>
        <w:t>С предупреждением ознакомлен, от подписания предупреждения и получения его на руки отказался.</w:t>
      </w:r>
      <w:bookmarkStart w:id="27" w:name="l110"/>
      <w:bookmarkEnd w:id="27"/>
    </w:p>
    <w:p w:rsidR="0001767D" w:rsidRDefault="0001767D">
      <w:pPr>
        <w:widowControl/>
        <w:spacing w:line="360" w:lineRule="atLeast"/>
      </w:pPr>
      <w:r>
        <w:rPr>
          <w:rFonts w:eastAsia="Times New Roman" w:cs="Times New Roman"/>
          <w:color w:val="000000"/>
          <w:sz w:val="13"/>
          <w:szCs w:val="13"/>
          <w:lang w:val="ru-RU" w:eastAsia="ru-RU" w:bidi="ar-SA"/>
        </w:rPr>
        <w:t>Подписи присутствующих:</w:t>
      </w:r>
    </w:p>
    <w:tbl>
      <w:tblPr>
        <w:tblW w:w="0" w:type="auto"/>
        <w:tblInd w:w="-20" w:type="dxa"/>
        <w:tblLayout w:type="fixed"/>
        <w:tblCellMar>
          <w:left w:w="10" w:type="dxa"/>
          <w:right w:w="10" w:type="dxa"/>
        </w:tblCellMar>
        <w:tblLook w:val="0000" w:firstRow="0" w:lastRow="0" w:firstColumn="0" w:lastColumn="0" w:noHBand="0" w:noVBand="0"/>
      </w:tblPr>
      <w:tblGrid>
        <w:gridCol w:w="1073"/>
        <w:gridCol w:w="124"/>
        <w:gridCol w:w="1945"/>
        <w:gridCol w:w="1571"/>
      </w:tblGrid>
      <w:tr w:rsidR="0001767D">
        <w:tc>
          <w:tcPr>
            <w:tcW w:w="1073" w:type="dxa"/>
            <w:shd w:val="clear" w:color="auto" w:fill="auto"/>
            <w:vAlign w:val="center"/>
          </w:tcPr>
          <w:p w:rsidR="0001767D" w:rsidRDefault="0001767D">
            <w:pPr>
              <w:widowControl/>
              <w:jc w:val="center"/>
            </w:pPr>
            <w:bookmarkStart w:id="28" w:name="l111"/>
            <w:bookmarkEnd w:id="28"/>
            <w:r>
              <w:rPr>
                <w:rFonts w:eastAsia="Times New Roman" w:cs="Times New Roman"/>
                <w:color w:val="000000"/>
                <w:sz w:val="20"/>
                <w:szCs w:val="20"/>
                <w:lang w:val="ru-RU" w:eastAsia="ru-RU" w:bidi="ar-SA"/>
              </w:rPr>
              <w:t>__________</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________________</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"___"_____20__г.</w:t>
            </w:r>
          </w:p>
        </w:tc>
      </w:tr>
      <w:tr w:rsidR="0001767D">
        <w:tc>
          <w:tcPr>
            <w:tcW w:w="1073"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(подпись)</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(Фамилия, инициалы)</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r>
      <w:tr w:rsidR="0001767D">
        <w:tc>
          <w:tcPr>
            <w:tcW w:w="1073"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________________</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"___"_____20__г.</w:t>
            </w:r>
          </w:p>
        </w:tc>
      </w:tr>
      <w:tr w:rsidR="0001767D">
        <w:tc>
          <w:tcPr>
            <w:tcW w:w="1073"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(подпись)</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(Фамилия, инициалы)</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r>
      <w:tr w:rsidR="0001767D">
        <w:tc>
          <w:tcPr>
            <w:tcW w:w="1073"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________________</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"___"_____20__г.</w:t>
            </w:r>
          </w:p>
        </w:tc>
      </w:tr>
      <w:tr w:rsidR="0001767D">
        <w:tc>
          <w:tcPr>
            <w:tcW w:w="1073"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(подпись)</w:t>
            </w:r>
          </w:p>
        </w:tc>
        <w:tc>
          <w:tcPr>
            <w:tcW w:w="124"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c>
          <w:tcPr>
            <w:tcW w:w="1945"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(Фамилия, инициалы)</w:t>
            </w:r>
          </w:p>
        </w:tc>
        <w:tc>
          <w:tcPr>
            <w:tcW w:w="1571" w:type="dxa"/>
            <w:shd w:val="clear" w:color="auto" w:fill="auto"/>
            <w:vAlign w:val="center"/>
          </w:tcPr>
          <w:p w:rsidR="0001767D" w:rsidRDefault="0001767D">
            <w:pPr>
              <w:widowControl/>
              <w:jc w:val="center"/>
            </w:pPr>
            <w:r>
              <w:rPr>
                <w:rFonts w:eastAsia="Times New Roman" w:cs="Times New Roman"/>
                <w:color w:val="000000"/>
                <w:sz w:val="20"/>
                <w:szCs w:val="20"/>
                <w:lang w:val="ru-RU" w:eastAsia="ru-RU" w:bidi="ar-SA"/>
              </w:rPr>
              <w:t> </w:t>
            </w:r>
          </w:p>
        </w:tc>
      </w:tr>
    </w:tbl>
    <w:p w:rsidR="0001767D" w:rsidRDefault="0001767D">
      <w:pPr>
        <w:widowControl/>
      </w:pPr>
    </w:p>
    <w:p w:rsidR="0001767D" w:rsidRDefault="0001767D">
      <w:pPr>
        <w:widowControl/>
        <w:rPr>
          <w:rFonts w:eastAsia="Times New Roman" w:cs="Times New Roman"/>
          <w:color w:val="000000"/>
          <w:sz w:val="20"/>
          <w:szCs w:val="20"/>
          <w:lang w:val="ru-RU" w:eastAsia="ru-RU" w:bidi="ar-SA"/>
        </w:rPr>
      </w:pPr>
    </w:p>
    <w:p w:rsidR="00FC7891" w:rsidRPr="00FC7891" w:rsidRDefault="00FC7891">
      <w:pPr>
        <w:widowControl/>
        <w:rPr>
          <w:sz w:val="28"/>
          <w:szCs w:val="28"/>
        </w:rPr>
      </w:pPr>
    </w:p>
    <w:sectPr w:rsidR="00FC7891" w:rsidRPr="00FC7891" w:rsidSect="00FC7891">
      <w:headerReference w:type="even" r:id="rId42"/>
      <w:headerReference w:type="default" r:id="rId43"/>
      <w:footerReference w:type="even" r:id="rId44"/>
      <w:footerReference w:type="default" r:id="rId45"/>
      <w:headerReference w:type="first" r:id="rId46"/>
      <w:footerReference w:type="first" r:id="rId47"/>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45" w:rsidRDefault="00AB6A45">
      <w:r>
        <w:separator/>
      </w:r>
    </w:p>
  </w:endnote>
  <w:endnote w:type="continuationSeparator" w:id="0">
    <w:p w:rsidR="00AB6A45" w:rsidRDefault="00AB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p w:rsidR="0001767D" w:rsidRDefault="0001767D">
    <w:pPr>
      <w:pStyle w:val="af1"/>
      <w:pageBreakBefor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2"/>
      <w:rPr>
        <w:lang w:val="ru-RU"/>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2"/>
      <w:rPr>
        <w:lang w:val="ru-RU"/>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p w:rsidR="0001767D" w:rsidRDefault="0001767D">
    <w:pPr>
      <w:pStyle w:val="af1"/>
      <w:pageBreakBefor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9AA" w:rsidRPr="00FC7891" w:rsidRDefault="004A39AA" w:rsidP="004A39AA">
    <w:pPr>
      <w:widowControl/>
      <w:rPr>
        <w:sz w:val="28"/>
        <w:szCs w:val="28"/>
      </w:rPr>
    </w:pPr>
    <w:r w:rsidRPr="00FC7891">
      <w:rPr>
        <w:rFonts w:eastAsia="Times New Roman" w:cs="Times New Roman"/>
        <w:color w:val="000000"/>
        <w:sz w:val="28"/>
        <w:szCs w:val="28"/>
        <w:lang w:val="ru-RU" w:eastAsia="ru-RU" w:bidi="ar-SA"/>
      </w:rPr>
      <w:t>Начальник общего отдела</w:t>
    </w:r>
  </w:p>
  <w:p w:rsidR="004A39AA" w:rsidRPr="00FC7891" w:rsidRDefault="004A39AA" w:rsidP="004A39AA">
    <w:pPr>
      <w:widowControl/>
      <w:rPr>
        <w:sz w:val="28"/>
        <w:szCs w:val="28"/>
      </w:rPr>
    </w:pPr>
    <w:r w:rsidRPr="00FC7891">
      <w:rPr>
        <w:rFonts w:eastAsia="Times New Roman" w:cs="Times New Roman"/>
        <w:color w:val="000000"/>
        <w:sz w:val="28"/>
        <w:szCs w:val="28"/>
        <w:lang w:val="ru-RU" w:eastAsia="ru-RU" w:bidi="ar-SA"/>
      </w:rPr>
      <w:t>Администрации города Батайск</w:t>
    </w:r>
    <w:r>
      <w:rPr>
        <w:rFonts w:eastAsia="Times New Roman" w:cs="Times New Roman"/>
        <w:color w:val="000000"/>
        <w:sz w:val="28"/>
        <w:szCs w:val="28"/>
        <w:lang w:val="ru-RU" w:eastAsia="ru-RU" w:bidi="ar-SA"/>
      </w:rPr>
      <w:t xml:space="preserve">а          </w:t>
    </w:r>
    <w:r w:rsidRPr="00FC7891">
      <w:rPr>
        <w:rFonts w:eastAsia="Times New Roman" w:cs="Times New Roman"/>
        <w:color w:val="000000"/>
        <w:sz w:val="28"/>
        <w:szCs w:val="28"/>
        <w:lang w:val="ru-RU" w:eastAsia="ru-RU" w:bidi="ar-SA"/>
      </w:rPr>
      <w:t xml:space="preserve">    </w:t>
    </w:r>
    <w:r>
      <w:rPr>
        <w:rFonts w:eastAsia="Times New Roman" w:cs="Times New Roman"/>
        <w:color w:val="000000"/>
        <w:spacing w:val="-1"/>
        <w:sz w:val="28"/>
        <w:szCs w:val="28"/>
        <w:lang w:val="ru-RU" w:eastAsia="ru-RU" w:bidi="ar-SA"/>
      </w:rPr>
      <w:t xml:space="preserve">                                                                                               </w:t>
    </w:r>
    <w:r w:rsidRPr="00FC7891">
      <w:rPr>
        <w:rFonts w:eastAsia="Times New Roman" w:cs="Times New Roman"/>
        <w:color w:val="000000"/>
        <w:spacing w:val="-1"/>
        <w:sz w:val="28"/>
        <w:szCs w:val="28"/>
        <w:lang w:val="ru-RU" w:eastAsia="ru-RU" w:bidi="ar-SA"/>
      </w:rPr>
      <w:t xml:space="preserve">       В.С. Мирошникова</w:t>
    </w:r>
  </w:p>
  <w:p w:rsidR="0001767D" w:rsidRPr="00FC7891" w:rsidRDefault="0001767D" w:rsidP="00FC7891">
    <w:pPr>
      <w:pStyle w:val="af2"/>
      <w:ind w:left="70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45" w:rsidRDefault="00AB6A45">
      <w:r>
        <w:separator/>
      </w:r>
    </w:p>
  </w:footnote>
  <w:footnote w:type="continuationSeparator" w:id="0">
    <w:p w:rsidR="00AB6A45" w:rsidRDefault="00AB6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FC7891" w:rsidRDefault="001C4BC8">
    <w:pPr>
      <w:pStyle w:val="af6"/>
      <w:jc w:val="center"/>
      <w:rPr>
        <w:sz w:val="28"/>
        <w:szCs w:val="28"/>
      </w:rPr>
    </w:pPr>
    <w:r w:rsidRPr="00FC7891">
      <w:rPr>
        <w:sz w:val="28"/>
        <w:szCs w:val="28"/>
      </w:rPr>
      <w:fldChar w:fldCharType="begin"/>
    </w:r>
    <w:r w:rsidR="0001767D" w:rsidRPr="00FC7891">
      <w:rPr>
        <w:sz w:val="28"/>
        <w:szCs w:val="28"/>
      </w:rPr>
      <w:instrText xml:space="preserve"> PAGE </w:instrText>
    </w:r>
    <w:r w:rsidRPr="00FC7891">
      <w:rPr>
        <w:sz w:val="28"/>
        <w:szCs w:val="28"/>
      </w:rPr>
      <w:fldChar w:fldCharType="separate"/>
    </w:r>
    <w:r w:rsidR="00934A7B">
      <w:rPr>
        <w:noProof/>
        <w:sz w:val="28"/>
        <w:szCs w:val="28"/>
      </w:rPr>
      <w:t>14</w:t>
    </w:r>
    <w:r w:rsidRPr="00FC7891">
      <w:rPr>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422D82" w:rsidRDefault="001C4BC8">
    <w:pPr>
      <w:pStyle w:val="af6"/>
      <w:jc w:val="center"/>
      <w:rPr>
        <w:sz w:val="28"/>
        <w:szCs w:val="28"/>
      </w:rPr>
    </w:pPr>
    <w:r w:rsidRPr="00422D82">
      <w:rPr>
        <w:sz w:val="28"/>
        <w:szCs w:val="28"/>
      </w:rPr>
      <w:fldChar w:fldCharType="begin"/>
    </w:r>
    <w:r w:rsidR="0001767D" w:rsidRPr="00422D82">
      <w:rPr>
        <w:sz w:val="28"/>
        <w:szCs w:val="28"/>
      </w:rPr>
      <w:instrText xml:space="preserve"> PAGE </w:instrText>
    </w:r>
    <w:r w:rsidRPr="00422D82">
      <w:rPr>
        <w:sz w:val="28"/>
        <w:szCs w:val="28"/>
      </w:rPr>
      <w:fldChar w:fldCharType="separate"/>
    </w:r>
    <w:r w:rsidR="00934A7B">
      <w:rPr>
        <w:noProof/>
        <w:sz w:val="28"/>
        <w:szCs w:val="28"/>
      </w:rPr>
      <w:t>18</w:t>
    </w:r>
    <w:r w:rsidRPr="00422D82">
      <w:rPr>
        <w:sz w:val="28"/>
        <w:szCs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AB6A45">
    <w:pPr>
      <w:pStyle w:val="af1"/>
      <w:jc w:val="center"/>
    </w:pPr>
    <w:r>
      <w:fldChar w:fldCharType="begin"/>
    </w:r>
    <w:r>
      <w:instrText xml:space="preserve"> PAGE </w:instrText>
    </w:r>
    <w:r>
      <w:fldChar w:fldCharType="separate"/>
    </w:r>
    <w:r w:rsidR="004A39AA">
      <w:rPr>
        <w:noProof/>
      </w:rPr>
      <w:t>19</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AB6A45">
    <w:pPr>
      <w:pStyle w:val="af6"/>
      <w:jc w:val="center"/>
    </w:pPr>
    <w:r>
      <w:fldChar w:fldCharType="begin"/>
    </w:r>
    <w:r>
      <w:instrText xml:space="preserve"> PAGE </w:instrText>
    </w:r>
    <w:r>
      <w:fldChar w:fldCharType="separate"/>
    </w:r>
    <w:r w:rsidR="004A39AA">
      <w:rPr>
        <w:noProof/>
      </w:rPr>
      <w:t>20</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422D82" w:rsidRDefault="001C4BC8">
    <w:pPr>
      <w:pStyle w:val="af1"/>
      <w:jc w:val="center"/>
      <w:rPr>
        <w:sz w:val="28"/>
        <w:szCs w:val="28"/>
      </w:rPr>
    </w:pPr>
    <w:r w:rsidRPr="00422D82">
      <w:rPr>
        <w:sz w:val="28"/>
        <w:szCs w:val="28"/>
      </w:rPr>
      <w:fldChar w:fldCharType="begin"/>
    </w:r>
    <w:r w:rsidR="0001767D" w:rsidRPr="00422D82">
      <w:rPr>
        <w:sz w:val="28"/>
        <w:szCs w:val="28"/>
      </w:rPr>
      <w:instrText xml:space="preserve"> PAGE </w:instrText>
    </w:r>
    <w:r w:rsidRPr="00422D82">
      <w:rPr>
        <w:sz w:val="28"/>
        <w:szCs w:val="28"/>
      </w:rPr>
      <w:fldChar w:fldCharType="separate"/>
    </w:r>
    <w:r w:rsidR="00934A7B">
      <w:rPr>
        <w:noProof/>
        <w:sz w:val="28"/>
        <w:szCs w:val="28"/>
      </w:rPr>
      <w:t>19</w:t>
    </w:r>
    <w:r w:rsidRPr="00422D82">
      <w:rPr>
        <w:sz w:val="28"/>
        <w:szCs w:val="2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422D82" w:rsidRDefault="001C4BC8">
    <w:pPr>
      <w:pStyle w:val="af6"/>
      <w:jc w:val="center"/>
      <w:rPr>
        <w:sz w:val="28"/>
        <w:szCs w:val="28"/>
      </w:rPr>
    </w:pPr>
    <w:r w:rsidRPr="00422D82">
      <w:rPr>
        <w:sz w:val="28"/>
        <w:szCs w:val="28"/>
      </w:rPr>
      <w:fldChar w:fldCharType="begin"/>
    </w:r>
    <w:r w:rsidR="0001767D" w:rsidRPr="00422D82">
      <w:rPr>
        <w:sz w:val="28"/>
        <w:szCs w:val="28"/>
      </w:rPr>
      <w:instrText xml:space="preserve"> PAGE </w:instrText>
    </w:r>
    <w:r w:rsidRPr="00422D82">
      <w:rPr>
        <w:sz w:val="28"/>
        <w:szCs w:val="28"/>
      </w:rPr>
      <w:fldChar w:fldCharType="separate"/>
    </w:r>
    <w:r w:rsidR="00934A7B">
      <w:rPr>
        <w:noProof/>
        <w:sz w:val="28"/>
        <w:szCs w:val="28"/>
      </w:rPr>
      <w:t>22</w:t>
    </w:r>
    <w:r w:rsidRPr="00422D82">
      <w:rPr>
        <w:sz w:val="28"/>
        <w:szCs w:val="28"/>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422D82" w:rsidRDefault="001C4BC8">
    <w:pPr>
      <w:pStyle w:val="af1"/>
      <w:jc w:val="center"/>
      <w:rPr>
        <w:sz w:val="28"/>
        <w:szCs w:val="28"/>
      </w:rPr>
    </w:pPr>
    <w:r w:rsidRPr="00422D82">
      <w:rPr>
        <w:sz w:val="28"/>
        <w:szCs w:val="28"/>
      </w:rPr>
      <w:fldChar w:fldCharType="begin"/>
    </w:r>
    <w:r w:rsidR="0001767D" w:rsidRPr="00422D82">
      <w:rPr>
        <w:sz w:val="28"/>
        <w:szCs w:val="28"/>
      </w:rPr>
      <w:instrText xml:space="preserve"> PAGE </w:instrText>
    </w:r>
    <w:r w:rsidRPr="00422D82">
      <w:rPr>
        <w:sz w:val="28"/>
        <w:szCs w:val="28"/>
      </w:rPr>
      <w:fldChar w:fldCharType="separate"/>
    </w:r>
    <w:r w:rsidR="00934A7B">
      <w:rPr>
        <w:noProof/>
        <w:sz w:val="28"/>
        <w:szCs w:val="28"/>
      </w:rPr>
      <w:t>21</w:t>
    </w:r>
    <w:r w:rsidRPr="00422D82">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D03A11" w:rsidRDefault="001C4BC8">
    <w:pPr>
      <w:pStyle w:val="af6"/>
      <w:jc w:val="center"/>
      <w:rPr>
        <w:sz w:val="28"/>
        <w:szCs w:val="28"/>
      </w:rPr>
    </w:pPr>
    <w:r w:rsidRPr="00D03A11">
      <w:rPr>
        <w:sz w:val="28"/>
        <w:szCs w:val="28"/>
      </w:rPr>
      <w:fldChar w:fldCharType="begin"/>
    </w:r>
    <w:r w:rsidR="0001767D" w:rsidRPr="00D03A11">
      <w:rPr>
        <w:sz w:val="28"/>
        <w:szCs w:val="28"/>
      </w:rPr>
      <w:instrText xml:space="preserve"> PAGE </w:instrText>
    </w:r>
    <w:r w:rsidRPr="00D03A11">
      <w:rPr>
        <w:sz w:val="28"/>
        <w:szCs w:val="28"/>
      </w:rPr>
      <w:fldChar w:fldCharType="separate"/>
    </w:r>
    <w:r w:rsidR="00934A7B">
      <w:rPr>
        <w:noProof/>
        <w:sz w:val="28"/>
        <w:szCs w:val="28"/>
      </w:rPr>
      <w:t>30</w:t>
    </w:r>
    <w:r w:rsidRPr="00D03A11">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FC7891" w:rsidRDefault="001C4BC8">
    <w:pPr>
      <w:pStyle w:val="af1"/>
      <w:jc w:val="center"/>
      <w:rPr>
        <w:sz w:val="28"/>
        <w:szCs w:val="28"/>
      </w:rPr>
    </w:pPr>
    <w:r w:rsidRPr="00FC7891">
      <w:rPr>
        <w:sz w:val="28"/>
        <w:szCs w:val="28"/>
      </w:rPr>
      <w:fldChar w:fldCharType="begin"/>
    </w:r>
    <w:r w:rsidR="0001767D" w:rsidRPr="00FC7891">
      <w:rPr>
        <w:sz w:val="28"/>
        <w:szCs w:val="28"/>
      </w:rPr>
      <w:instrText xml:space="preserve"> PAGE </w:instrText>
    </w:r>
    <w:r w:rsidRPr="00FC7891">
      <w:rPr>
        <w:sz w:val="28"/>
        <w:szCs w:val="28"/>
      </w:rPr>
      <w:fldChar w:fldCharType="separate"/>
    </w:r>
    <w:r w:rsidR="00934A7B">
      <w:rPr>
        <w:noProof/>
        <w:sz w:val="28"/>
        <w:szCs w:val="28"/>
      </w:rPr>
      <w:t>15</w:t>
    </w:r>
    <w:r w:rsidRPr="00FC7891">
      <w:rPr>
        <w:sz w:val="28"/>
        <w:szCs w:val="28"/>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D03A11" w:rsidRDefault="001C4BC8">
    <w:pPr>
      <w:pStyle w:val="af1"/>
      <w:jc w:val="center"/>
      <w:rPr>
        <w:sz w:val="28"/>
        <w:szCs w:val="28"/>
      </w:rPr>
    </w:pPr>
    <w:r w:rsidRPr="00D03A11">
      <w:rPr>
        <w:sz w:val="28"/>
        <w:szCs w:val="28"/>
      </w:rPr>
      <w:fldChar w:fldCharType="begin"/>
    </w:r>
    <w:r w:rsidR="0001767D" w:rsidRPr="00D03A11">
      <w:rPr>
        <w:sz w:val="28"/>
        <w:szCs w:val="28"/>
      </w:rPr>
      <w:instrText xml:space="preserve"> PAGE </w:instrText>
    </w:r>
    <w:r w:rsidRPr="00D03A11">
      <w:rPr>
        <w:sz w:val="28"/>
        <w:szCs w:val="28"/>
      </w:rPr>
      <w:fldChar w:fldCharType="separate"/>
    </w:r>
    <w:r w:rsidR="00934A7B">
      <w:rPr>
        <w:noProof/>
        <w:sz w:val="28"/>
        <w:szCs w:val="28"/>
      </w:rPr>
      <w:t>31</w:t>
    </w:r>
    <w:r w:rsidRPr="00D03A11">
      <w:rPr>
        <w:sz w:val="28"/>
        <w:szCs w:val="28"/>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FF3A96" w:rsidRDefault="001C4BC8">
    <w:pPr>
      <w:pStyle w:val="af6"/>
      <w:jc w:val="center"/>
      <w:rPr>
        <w:sz w:val="28"/>
        <w:szCs w:val="28"/>
      </w:rPr>
    </w:pPr>
    <w:r w:rsidRPr="00FF3A96">
      <w:rPr>
        <w:sz w:val="28"/>
        <w:szCs w:val="28"/>
      </w:rPr>
      <w:fldChar w:fldCharType="begin"/>
    </w:r>
    <w:r w:rsidR="0001767D" w:rsidRPr="00FF3A96">
      <w:rPr>
        <w:sz w:val="28"/>
        <w:szCs w:val="28"/>
      </w:rPr>
      <w:instrText xml:space="preserve"> PAGE </w:instrText>
    </w:r>
    <w:r w:rsidRPr="00FF3A96">
      <w:rPr>
        <w:sz w:val="28"/>
        <w:szCs w:val="28"/>
      </w:rPr>
      <w:fldChar w:fldCharType="separate"/>
    </w:r>
    <w:r w:rsidR="00934A7B">
      <w:rPr>
        <w:noProof/>
        <w:sz w:val="28"/>
        <w:szCs w:val="28"/>
      </w:rPr>
      <w:t>16</w:t>
    </w:r>
    <w:r w:rsidRPr="00FF3A96">
      <w:rPr>
        <w:sz w:val="28"/>
        <w:szCs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AB6A45">
    <w:pPr>
      <w:pStyle w:val="af6"/>
      <w:jc w:val="center"/>
    </w:pPr>
    <w:r>
      <w:fldChar w:fldCharType="begin"/>
    </w:r>
    <w:r>
      <w:instrText xml:space="preserve"> PAGE </w:instrText>
    </w:r>
    <w:r>
      <w:fldChar w:fldCharType="separate"/>
    </w:r>
    <w:r w:rsidR="004A39AA">
      <w:rPr>
        <w:noProof/>
      </w:rPr>
      <w:t>18</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Pr="00422D82" w:rsidRDefault="001C4BC8">
    <w:pPr>
      <w:pStyle w:val="af1"/>
      <w:jc w:val="center"/>
      <w:rPr>
        <w:sz w:val="28"/>
        <w:szCs w:val="28"/>
      </w:rPr>
    </w:pPr>
    <w:r w:rsidRPr="00422D82">
      <w:rPr>
        <w:sz w:val="28"/>
        <w:szCs w:val="28"/>
      </w:rPr>
      <w:fldChar w:fldCharType="begin"/>
    </w:r>
    <w:r w:rsidR="0001767D" w:rsidRPr="00422D82">
      <w:rPr>
        <w:sz w:val="28"/>
        <w:szCs w:val="28"/>
      </w:rPr>
      <w:instrText xml:space="preserve"> PAGE </w:instrText>
    </w:r>
    <w:r w:rsidRPr="00422D82">
      <w:rPr>
        <w:sz w:val="28"/>
        <w:szCs w:val="28"/>
      </w:rPr>
      <w:fldChar w:fldCharType="separate"/>
    </w:r>
    <w:r w:rsidR="00934A7B">
      <w:rPr>
        <w:noProof/>
        <w:sz w:val="28"/>
        <w:szCs w:val="28"/>
      </w:rPr>
      <w:t>17</w:t>
    </w:r>
    <w:r w:rsidRPr="00422D82">
      <w:rPr>
        <w:sz w:val="28"/>
        <w:szCs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67D" w:rsidRDefault="000176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eastAsia="Times New Roman" w:cs="Times New Roman"/>
        <w:color w:val="000000"/>
        <w:vertAlign w:val="superscript"/>
        <w:lang w:val="ru-RU" w:eastAsia="ru-RU" w:bidi="ar-SA"/>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3"/>
    <w:lvl w:ilvl="0">
      <w:start w:val="5"/>
      <w:numFmt w:val="decimal"/>
      <w:lvlText w:val="%1."/>
      <w:lvlJc w:val="left"/>
      <w:pPr>
        <w:tabs>
          <w:tab w:val="num" w:pos="0"/>
        </w:tabs>
        <w:ind w:left="0" w:firstLine="0"/>
      </w:pPr>
      <w:rPr>
        <w:lang w:val="ru-RU"/>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nsid w:val="00000004"/>
    <w:multiLevelType w:val="multilevel"/>
    <w:tmpl w:val="00000004"/>
    <w:name w:val="WW8Num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color w:val="00000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6BB72968"/>
    <w:multiLevelType w:val="hybridMultilevel"/>
    <w:tmpl w:val="80108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05"/>
    <w:rsid w:val="00007D77"/>
    <w:rsid w:val="0001767D"/>
    <w:rsid w:val="00026834"/>
    <w:rsid w:val="000A00F3"/>
    <w:rsid w:val="001C4BC8"/>
    <w:rsid w:val="001E5E74"/>
    <w:rsid w:val="0022752F"/>
    <w:rsid w:val="002F6098"/>
    <w:rsid w:val="002F73E2"/>
    <w:rsid w:val="00306DEF"/>
    <w:rsid w:val="00347079"/>
    <w:rsid w:val="0034710D"/>
    <w:rsid w:val="00355C37"/>
    <w:rsid w:val="00413FED"/>
    <w:rsid w:val="00422D82"/>
    <w:rsid w:val="00434740"/>
    <w:rsid w:val="00454D5E"/>
    <w:rsid w:val="004651ED"/>
    <w:rsid w:val="004806D7"/>
    <w:rsid w:val="004A39AA"/>
    <w:rsid w:val="004D09B9"/>
    <w:rsid w:val="004F3FD4"/>
    <w:rsid w:val="004F6F79"/>
    <w:rsid w:val="0051243C"/>
    <w:rsid w:val="00512EFF"/>
    <w:rsid w:val="005346A6"/>
    <w:rsid w:val="005A4C32"/>
    <w:rsid w:val="005F43D6"/>
    <w:rsid w:val="006141E4"/>
    <w:rsid w:val="006324AA"/>
    <w:rsid w:val="006420EA"/>
    <w:rsid w:val="00643B7B"/>
    <w:rsid w:val="00670567"/>
    <w:rsid w:val="00695448"/>
    <w:rsid w:val="0071071C"/>
    <w:rsid w:val="00732B9F"/>
    <w:rsid w:val="00750F16"/>
    <w:rsid w:val="00760809"/>
    <w:rsid w:val="00797839"/>
    <w:rsid w:val="007C69DA"/>
    <w:rsid w:val="007E2478"/>
    <w:rsid w:val="008306E9"/>
    <w:rsid w:val="00840E78"/>
    <w:rsid w:val="008410FF"/>
    <w:rsid w:val="00890B46"/>
    <w:rsid w:val="0089504E"/>
    <w:rsid w:val="008B1DF5"/>
    <w:rsid w:val="00934A7B"/>
    <w:rsid w:val="009B6757"/>
    <w:rsid w:val="009D4C54"/>
    <w:rsid w:val="009E6065"/>
    <w:rsid w:val="009F04EE"/>
    <w:rsid w:val="00A2398E"/>
    <w:rsid w:val="00A26AF9"/>
    <w:rsid w:val="00AA3654"/>
    <w:rsid w:val="00AB6A45"/>
    <w:rsid w:val="00B23D48"/>
    <w:rsid w:val="00B34933"/>
    <w:rsid w:val="00C612C3"/>
    <w:rsid w:val="00CC5AB4"/>
    <w:rsid w:val="00D03A11"/>
    <w:rsid w:val="00D21D13"/>
    <w:rsid w:val="00D35969"/>
    <w:rsid w:val="00D9758F"/>
    <w:rsid w:val="00DA44F7"/>
    <w:rsid w:val="00DF5330"/>
    <w:rsid w:val="00E213BA"/>
    <w:rsid w:val="00E32AC4"/>
    <w:rsid w:val="00E45DF3"/>
    <w:rsid w:val="00E8533C"/>
    <w:rsid w:val="00EF1A46"/>
    <w:rsid w:val="00F528E9"/>
    <w:rsid w:val="00F618AA"/>
    <w:rsid w:val="00F73DF2"/>
    <w:rsid w:val="00F75B71"/>
    <w:rsid w:val="00FC7891"/>
    <w:rsid w:val="00FE76D1"/>
    <w:rsid w:val="00FF0E05"/>
    <w:rsid w:val="00FF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E9"/>
    <w:pPr>
      <w:widowControl w:val="0"/>
      <w:suppressAutoHyphens/>
      <w:textAlignment w:val="baseline"/>
    </w:pPr>
    <w:rPr>
      <w:rFonts w:eastAsia="Andale Sans UI" w:cs="Tahoma"/>
      <w:kern w:val="2"/>
      <w:sz w:val="24"/>
      <w:szCs w:val="24"/>
      <w:lang w:val="de-DE" w:eastAsia="ja-JP" w:bidi="fa-IR"/>
    </w:rPr>
  </w:style>
  <w:style w:type="paragraph" w:styleId="1">
    <w:name w:val="heading 1"/>
    <w:basedOn w:val="Standard"/>
    <w:next w:val="Textbody"/>
    <w:qFormat/>
    <w:rsid w:val="00F528E9"/>
    <w:pPr>
      <w:keepNext/>
      <w:tabs>
        <w:tab w:val="num" w:pos="0"/>
      </w:tabs>
      <w:spacing w:before="1080" w:line="480" w:lineRule="auto"/>
      <w:ind w:left="432" w:hanging="432"/>
      <w:outlineLvl w:val="0"/>
    </w:pPr>
  </w:style>
  <w:style w:type="paragraph" w:styleId="2">
    <w:name w:val="heading 2"/>
    <w:basedOn w:val="a"/>
    <w:next w:val="a"/>
    <w:qFormat/>
    <w:rsid w:val="00F528E9"/>
    <w:pPr>
      <w:keepNext/>
      <w:keepLines/>
      <w:tabs>
        <w:tab w:val="num" w:pos="0"/>
      </w:tabs>
      <w:spacing w:before="200"/>
      <w:ind w:left="576" w:hanging="576"/>
      <w:outlineLvl w:val="1"/>
    </w:pPr>
    <w:rPr>
      <w:rFonts w:ascii="Cambria" w:eastAsia="Times New Roman" w:hAnsi="Cambria" w:cs="Times New Roman"/>
      <w:b/>
      <w:bCs/>
      <w:color w:val="4F81BD"/>
      <w:sz w:val="26"/>
      <w:szCs w:val="26"/>
    </w:rPr>
  </w:style>
  <w:style w:type="paragraph" w:styleId="3">
    <w:name w:val="heading 3"/>
    <w:basedOn w:val="a"/>
    <w:next w:val="a"/>
    <w:qFormat/>
    <w:rsid w:val="00F528E9"/>
    <w:pPr>
      <w:keepNext/>
      <w:keepLines/>
      <w:tabs>
        <w:tab w:val="num" w:pos="0"/>
      </w:tabs>
      <w:spacing w:before="200"/>
      <w:ind w:left="720" w:hanging="720"/>
      <w:outlineLvl w:val="2"/>
    </w:pPr>
    <w:rPr>
      <w:rFonts w:ascii="Cambria" w:eastAsia="Times New Roman" w:hAnsi="Cambria" w:cs="Times New Roman"/>
      <w:b/>
      <w:bCs/>
      <w:color w:val="4F81BD"/>
    </w:rPr>
  </w:style>
  <w:style w:type="paragraph" w:styleId="4">
    <w:name w:val="heading 4"/>
    <w:basedOn w:val="Standard"/>
    <w:next w:val="Textbody"/>
    <w:qFormat/>
    <w:rsid w:val="00F528E9"/>
    <w:pPr>
      <w:keepNext/>
      <w:tabs>
        <w:tab w:val="num" w:pos="0"/>
      </w:tabs>
      <w:spacing w:before="240" w:after="60"/>
      <w:ind w:left="864" w:hanging="864"/>
      <w:outlineLvl w:val="3"/>
    </w:pPr>
    <w:rPr>
      <w:rFonts w:ascii="Calibri" w:hAnsi="Calibri" w:cs="Calibri"/>
      <w:b/>
      <w:bCs/>
      <w:sz w:val="28"/>
      <w:szCs w:val="28"/>
    </w:rPr>
  </w:style>
  <w:style w:type="paragraph" w:styleId="5">
    <w:name w:val="heading 5"/>
    <w:basedOn w:val="Standard"/>
    <w:next w:val="Textbody"/>
    <w:qFormat/>
    <w:rsid w:val="00F528E9"/>
    <w:pPr>
      <w:tabs>
        <w:tab w:val="num" w:pos="0"/>
      </w:tabs>
      <w:spacing w:before="240" w:after="60"/>
      <w:ind w:left="1008" w:hanging="1008"/>
      <w:outlineLvl w:val="4"/>
    </w:pPr>
    <w:rPr>
      <w:rFonts w:ascii="Calibri" w:hAnsi="Calibri" w:cs="Calibri"/>
      <w:b/>
      <w:bCs/>
      <w:i/>
      <w:iCs/>
      <w:sz w:val="26"/>
      <w:szCs w:val="26"/>
    </w:rPr>
  </w:style>
  <w:style w:type="paragraph" w:styleId="6">
    <w:name w:val="heading 6"/>
    <w:basedOn w:val="Standard"/>
    <w:next w:val="Textbody"/>
    <w:qFormat/>
    <w:rsid w:val="00F528E9"/>
    <w:pPr>
      <w:tabs>
        <w:tab w:val="num" w:pos="0"/>
      </w:tabs>
      <w:spacing w:before="240" w:after="60"/>
      <w:ind w:left="1152" w:hanging="1152"/>
      <w:outlineLvl w:val="5"/>
    </w:pPr>
    <w:rPr>
      <w:rFonts w:ascii="Calibri" w:hAnsi="Calibri" w:cs="Calibri"/>
      <w:b/>
      <w:bCs/>
      <w:sz w:val="22"/>
      <w:szCs w:val="22"/>
    </w:rPr>
  </w:style>
  <w:style w:type="paragraph" w:styleId="7">
    <w:name w:val="heading 7"/>
    <w:basedOn w:val="a"/>
    <w:next w:val="a"/>
    <w:qFormat/>
    <w:rsid w:val="00F528E9"/>
    <w:pPr>
      <w:keepNext/>
      <w:keepLines/>
      <w:tabs>
        <w:tab w:val="num" w:pos="0"/>
      </w:tabs>
      <w:spacing w:before="200"/>
      <w:ind w:left="1296" w:hanging="1296"/>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528E9"/>
  </w:style>
  <w:style w:type="character" w:customStyle="1" w:styleId="WW8Num1z1">
    <w:name w:val="WW8Num1z1"/>
    <w:rsid w:val="00F528E9"/>
  </w:style>
  <w:style w:type="character" w:customStyle="1" w:styleId="WW8Num1z2">
    <w:name w:val="WW8Num1z2"/>
    <w:rsid w:val="00F528E9"/>
  </w:style>
  <w:style w:type="character" w:customStyle="1" w:styleId="WW8Num1z3">
    <w:name w:val="WW8Num1z3"/>
    <w:rsid w:val="00F528E9"/>
  </w:style>
  <w:style w:type="character" w:customStyle="1" w:styleId="WW8Num1z4">
    <w:name w:val="WW8Num1z4"/>
    <w:rsid w:val="00F528E9"/>
  </w:style>
  <w:style w:type="character" w:customStyle="1" w:styleId="WW8Num1z5">
    <w:name w:val="WW8Num1z5"/>
    <w:rsid w:val="00F528E9"/>
  </w:style>
  <w:style w:type="character" w:customStyle="1" w:styleId="WW8Num1z6">
    <w:name w:val="WW8Num1z6"/>
    <w:rsid w:val="00F528E9"/>
  </w:style>
  <w:style w:type="character" w:customStyle="1" w:styleId="WW8Num1z7">
    <w:name w:val="WW8Num1z7"/>
    <w:rsid w:val="00F528E9"/>
  </w:style>
  <w:style w:type="character" w:customStyle="1" w:styleId="WW8Num1z8">
    <w:name w:val="WW8Num1z8"/>
    <w:rsid w:val="00F528E9"/>
  </w:style>
  <w:style w:type="character" w:customStyle="1" w:styleId="WW8Num2z0">
    <w:name w:val="WW8Num2z0"/>
    <w:rsid w:val="00F528E9"/>
    <w:rPr>
      <w:rFonts w:eastAsia="Times New Roman" w:cs="Times New Roman"/>
      <w:color w:val="000000"/>
      <w:vertAlign w:val="superscript"/>
      <w:lang w:val="ru-RU" w:eastAsia="ru-RU" w:bidi="ar-SA"/>
    </w:rPr>
  </w:style>
  <w:style w:type="character" w:customStyle="1" w:styleId="WW8Num2z1">
    <w:name w:val="WW8Num2z1"/>
    <w:rsid w:val="00F528E9"/>
  </w:style>
  <w:style w:type="character" w:customStyle="1" w:styleId="WW8Num2z2">
    <w:name w:val="WW8Num2z2"/>
    <w:rsid w:val="00F528E9"/>
  </w:style>
  <w:style w:type="character" w:customStyle="1" w:styleId="WW8Num2z3">
    <w:name w:val="WW8Num2z3"/>
    <w:rsid w:val="00F528E9"/>
  </w:style>
  <w:style w:type="character" w:customStyle="1" w:styleId="WW8Num2z4">
    <w:name w:val="WW8Num2z4"/>
    <w:rsid w:val="00F528E9"/>
  </w:style>
  <w:style w:type="character" w:customStyle="1" w:styleId="WW8Num2z5">
    <w:name w:val="WW8Num2z5"/>
    <w:rsid w:val="00F528E9"/>
  </w:style>
  <w:style w:type="character" w:customStyle="1" w:styleId="WW8Num2z6">
    <w:name w:val="WW8Num2z6"/>
    <w:rsid w:val="00F528E9"/>
  </w:style>
  <w:style w:type="character" w:customStyle="1" w:styleId="WW8Num2z7">
    <w:name w:val="WW8Num2z7"/>
    <w:rsid w:val="00F528E9"/>
  </w:style>
  <w:style w:type="character" w:customStyle="1" w:styleId="WW8Num2z8">
    <w:name w:val="WW8Num2z8"/>
    <w:rsid w:val="00F528E9"/>
  </w:style>
  <w:style w:type="character" w:customStyle="1" w:styleId="WW8Num3z0">
    <w:name w:val="WW8Num3z0"/>
    <w:rsid w:val="00F528E9"/>
    <w:rPr>
      <w:lang w:val="ru-RU"/>
    </w:rPr>
  </w:style>
  <w:style w:type="character" w:customStyle="1" w:styleId="WW8Num3z1">
    <w:name w:val="WW8Num3z1"/>
    <w:rsid w:val="00F528E9"/>
  </w:style>
  <w:style w:type="character" w:customStyle="1" w:styleId="WW8Num3z2">
    <w:name w:val="WW8Num3z2"/>
    <w:rsid w:val="00F528E9"/>
  </w:style>
  <w:style w:type="character" w:customStyle="1" w:styleId="WW8Num3z3">
    <w:name w:val="WW8Num3z3"/>
    <w:rsid w:val="00F528E9"/>
  </w:style>
  <w:style w:type="character" w:customStyle="1" w:styleId="WW8Num3z4">
    <w:name w:val="WW8Num3z4"/>
    <w:rsid w:val="00F528E9"/>
  </w:style>
  <w:style w:type="character" w:customStyle="1" w:styleId="WW8Num3z5">
    <w:name w:val="WW8Num3z5"/>
    <w:rsid w:val="00F528E9"/>
  </w:style>
  <w:style w:type="character" w:customStyle="1" w:styleId="WW8Num3z6">
    <w:name w:val="WW8Num3z6"/>
    <w:rsid w:val="00F528E9"/>
  </w:style>
  <w:style w:type="character" w:customStyle="1" w:styleId="WW8Num3z7">
    <w:name w:val="WW8Num3z7"/>
    <w:rsid w:val="00F528E9"/>
  </w:style>
  <w:style w:type="character" w:customStyle="1" w:styleId="WW8Num3z8">
    <w:name w:val="WW8Num3z8"/>
    <w:rsid w:val="00F528E9"/>
  </w:style>
  <w:style w:type="character" w:customStyle="1" w:styleId="WW8Num4z0">
    <w:name w:val="WW8Num4z0"/>
    <w:rsid w:val="00F528E9"/>
  </w:style>
  <w:style w:type="character" w:customStyle="1" w:styleId="WW8Num4z1">
    <w:name w:val="WW8Num4z1"/>
    <w:rsid w:val="00F528E9"/>
    <w:rPr>
      <w:color w:val="000000"/>
      <w:lang w:val="ru-RU"/>
    </w:rPr>
  </w:style>
  <w:style w:type="character" w:customStyle="1" w:styleId="WW8Num4z2">
    <w:name w:val="WW8Num4z2"/>
    <w:rsid w:val="00F528E9"/>
  </w:style>
  <w:style w:type="character" w:customStyle="1" w:styleId="WW8Num4z3">
    <w:name w:val="WW8Num4z3"/>
    <w:rsid w:val="00F528E9"/>
  </w:style>
  <w:style w:type="character" w:customStyle="1" w:styleId="WW8Num4z4">
    <w:name w:val="WW8Num4z4"/>
    <w:rsid w:val="00F528E9"/>
  </w:style>
  <w:style w:type="character" w:customStyle="1" w:styleId="WW8Num4z5">
    <w:name w:val="WW8Num4z5"/>
    <w:rsid w:val="00F528E9"/>
  </w:style>
  <w:style w:type="character" w:customStyle="1" w:styleId="WW8Num4z6">
    <w:name w:val="WW8Num4z6"/>
    <w:rsid w:val="00F528E9"/>
  </w:style>
  <w:style w:type="character" w:customStyle="1" w:styleId="WW8Num4z7">
    <w:name w:val="WW8Num4z7"/>
    <w:rsid w:val="00F528E9"/>
  </w:style>
  <w:style w:type="character" w:customStyle="1" w:styleId="WW8Num4z8">
    <w:name w:val="WW8Num4z8"/>
    <w:rsid w:val="00F528E9"/>
  </w:style>
  <w:style w:type="character" w:customStyle="1" w:styleId="WW8Num5z0">
    <w:name w:val="WW8Num5z0"/>
    <w:rsid w:val="00F528E9"/>
  </w:style>
  <w:style w:type="character" w:customStyle="1" w:styleId="WW8Num6z0">
    <w:name w:val="WW8Num6z0"/>
    <w:rsid w:val="00F528E9"/>
  </w:style>
  <w:style w:type="character" w:customStyle="1" w:styleId="WW8Num6z1">
    <w:name w:val="WW8Num6z1"/>
    <w:rsid w:val="00F528E9"/>
  </w:style>
  <w:style w:type="character" w:customStyle="1" w:styleId="WW8Num6z2">
    <w:name w:val="WW8Num6z2"/>
    <w:rsid w:val="00F528E9"/>
  </w:style>
  <w:style w:type="character" w:customStyle="1" w:styleId="WW8Num6z3">
    <w:name w:val="WW8Num6z3"/>
    <w:rsid w:val="00F528E9"/>
  </w:style>
  <w:style w:type="character" w:customStyle="1" w:styleId="WW8Num6z4">
    <w:name w:val="WW8Num6z4"/>
    <w:rsid w:val="00F528E9"/>
  </w:style>
  <w:style w:type="character" w:customStyle="1" w:styleId="WW8Num6z5">
    <w:name w:val="WW8Num6z5"/>
    <w:rsid w:val="00F528E9"/>
  </w:style>
  <w:style w:type="character" w:customStyle="1" w:styleId="WW8Num6z6">
    <w:name w:val="WW8Num6z6"/>
    <w:rsid w:val="00F528E9"/>
  </w:style>
  <w:style w:type="character" w:customStyle="1" w:styleId="WW8Num6z7">
    <w:name w:val="WW8Num6z7"/>
    <w:rsid w:val="00F528E9"/>
  </w:style>
  <w:style w:type="character" w:customStyle="1" w:styleId="WW8Num6z8">
    <w:name w:val="WW8Num6z8"/>
    <w:rsid w:val="00F528E9"/>
  </w:style>
  <w:style w:type="character" w:customStyle="1" w:styleId="WW8Num5z1">
    <w:name w:val="WW8Num5z1"/>
    <w:rsid w:val="00F528E9"/>
  </w:style>
  <w:style w:type="character" w:customStyle="1" w:styleId="WW8Num5z2">
    <w:name w:val="WW8Num5z2"/>
    <w:rsid w:val="00F528E9"/>
  </w:style>
  <w:style w:type="character" w:customStyle="1" w:styleId="WW8Num5z3">
    <w:name w:val="WW8Num5z3"/>
    <w:rsid w:val="00F528E9"/>
  </w:style>
  <w:style w:type="character" w:customStyle="1" w:styleId="WW8Num5z4">
    <w:name w:val="WW8Num5z4"/>
    <w:rsid w:val="00F528E9"/>
  </w:style>
  <w:style w:type="character" w:customStyle="1" w:styleId="WW8Num5z5">
    <w:name w:val="WW8Num5z5"/>
    <w:rsid w:val="00F528E9"/>
  </w:style>
  <w:style w:type="character" w:customStyle="1" w:styleId="WW8Num5z6">
    <w:name w:val="WW8Num5z6"/>
    <w:rsid w:val="00F528E9"/>
  </w:style>
  <w:style w:type="character" w:customStyle="1" w:styleId="WW8Num5z7">
    <w:name w:val="WW8Num5z7"/>
    <w:rsid w:val="00F528E9"/>
  </w:style>
  <w:style w:type="character" w:customStyle="1" w:styleId="WW8Num5z8">
    <w:name w:val="WW8Num5z8"/>
    <w:rsid w:val="00F528E9"/>
  </w:style>
  <w:style w:type="character" w:customStyle="1" w:styleId="WW8Num7z0">
    <w:name w:val="WW8Num7z0"/>
    <w:rsid w:val="00F528E9"/>
  </w:style>
  <w:style w:type="character" w:customStyle="1" w:styleId="WW8Num7z1">
    <w:name w:val="WW8Num7z1"/>
    <w:rsid w:val="00F528E9"/>
  </w:style>
  <w:style w:type="character" w:customStyle="1" w:styleId="WW8Num7z2">
    <w:name w:val="WW8Num7z2"/>
    <w:rsid w:val="00F528E9"/>
  </w:style>
  <w:style w:type="character" w:customStyle="1" w:styleId="WW8Num7z3">
    <w:name w:val="WW8Num7z3"/>
    <w:rsid w:val="00F528E9"/>
  </w:style>
  <w:style w:type="character" w:customStyle="1" w:styleId="WW8Num7z4">
    <w:name w:val="WW8Num7z4"/>
    <w:rsid w:val="00F528E9"/>
  </w:style>
  <w:style w:type="character" w:customStyle="1" w:styleId="WW8Num7z5">
    <w:name w:val="WW8Num7z5"/>
    <w:rsid w:val="00F528E9"/>
  </w:style>
  <w:style w:type="character" w:customStyle="1" w:styleId="WW8Num7z6">
    <w:name w:val="WW8Num7z6"/>
    <w:rsid w:val="00F528E9"/>
  </w:style>
  <w:style w:type="character" w:customStyle="1" w:styleId="WW8Num7z7">
    <w:name w:val="WW8Num7z7"/>
    <w:rsid w:val="00F528E9"/>
  </w:style>
  <w:style w:type="character" w:customStyle="1" w:styleId="WW8Num7z8">
    <w:name w:val="WW8Num7z8"/>
    <w:rsid w:val="00F528E9"/>
  </w:style>
  <w:style w:type="character" w:customStyle="1" w:styleId="10">
    <w:name w:val="Основной шрифт абзаца1"/>
    <w:rsid w:val="00F528E9"/>
  </w:style>
  <w:style w:type="character" w:customStyle="1" w:styleId="apple-converted-space">
    <w:name w:val="apple-converted-space"/>
    <w:basedOn w:val="10"/>
    <w:rsid w:val="00F528E9"/>
  </w:style>
  <w:style w:type="character" w:customStyle="1" w:styleId="a3">
    <w:name w:val="Текст выноски Знак"/>
    <w:rsid w:val="00F528E9"/>
    <w:rPr>
      <w:rFonts w:ascii="Tahoma" w:hAnsi="Tahoma" w:cs="Tahoma"/>
      <w:sz w:val="16"/>
      <w:szCs w:val="16"/>
    </w:rPr>
  </w:style>
  <w:style w:type="character" w:customStyle="1" w:styleId="30">
    <w:name w:val="Заголовок 3 Знак"/>
    <w:rsid w:val="00F528E9"/>
    <w:rPr>
      <w:rFonts w:ascii="Cambria" w:eastAsia="Times New Roman" w:hAnsi="Cambria" w:cs="Times New Roman"/>
      <w:b/>
      <w:bCs/>
      <w:color w:val="4F81BD"/>
    </w:rPr>
  </w:style>
  <w:style w:type="character" w:customStyle="1" w:styleId="70">
    <w:name w:val="Заголовок 7 Знак"/>
    <w:rsid w:val="00F528E9"/>
    <w:rPr>
      <w:rFonts w:ascii="Cambria" w:eastAsia="Times New Roman" w:hAnsi="Cambria" w:cs="Times New Roman"/>
      <w:i/>
      <w:iCs/>
      <w:color w:val="404040"/>
    </w:rPr>
  </w:style>
  <w:style w:type="character" w:customStyle="1" w:styleId="a4">
    <w:name w:val="Основной текст с отступом Знак"/>
    <w:rsid w:val="00F528E9"/>
    <w:rPr>
      <w:rFonts w:eastAsia="Times New Roman" w:cs="Times New Roman"/>
      <w:kern w:val="2"/>
      <w:sz w:val="20"/>
      <w:szCs w:val="20"/>
      <w:lang w:val="ru-RU" w:bidi="ar-SA"/>
    </w:rPr>
  </w:style>
  <w:style w:type="character" w:customStyle="1" w:styleId="a5">
    <w:name w:val="Основной текст Знак"/>
    <w:basedOn w:val="10"/>
    <w:rsid w:val="00F528E9"/>
  </w:style>
  <w:style w:type="character" w:customStyle="1" w:styleId="a6">
    <w:name w:val="Верхний колонтитул Знак"/>
    <w:basedOn w:val="10"/>
    <w:rsid w:val="00F528E9"/>
  </w:style>
  <w:style w:type="character" w:customStyle="1" w:styleId="a7">
    <w:name w:val="Нижний колонтитул Знак"/>
    <w:basedOn w:val="10"/>
    <w:rsid w:val="00F528E9"/>
  </w:style>
  <w:style w:type="character" w:customStyle="1" w:styleId="20">
    <w:name w:val="Заголовок 2 Знак"/>
    <w:rsid w:val="00F528E9"/>
    <w:rPr>
      <w:rFonts w:ascii="Cambria" w:eastAsia="Times New Roman" w:hAnsi="Cambria" w:cs="Times New Roman"/>
      <w:b/>
      <w:bCs/>
      <w:color w:val="4F81BD"/>
      <w:sz w:val="26"/>
      <w:szCs w:val="26"/>
    </w:rPr>
  </w:style>
  <w:style w:type="character" w:customStyle="1" w:styleId="a8">
    <w:name w:val="Маркеры списка"/>
    <w:rsid w:val="00F528E9"/>
    <w:rPr>
      <w:rFonts w:ascii="OpenSymbol" w:eastAsia="OpenSymbol" w:hAnsi="OpenSymbol" w:cs="OpenSymbol"/>
    </w:rPr>
  </w:style>
  <w:style w:type="character" w:customStyle="1" w:styleId="a9">
    <w:name w:val="Символ нумерации"/>
    <w:rsid w:val="00F528E9"/>
  </w:style>
  <w:style w:type="paragraph" w:customStyle="1" w:styleId="aa">
    <w:name w:val="Заголовок"/>
    <w:basedOn w:val="a"/>
    <w:next w:val="ab"/>
    <w:rsid w:val="00F528E9"/>
    <w:pPr>
      <w:keepNext/>
      <w:spacing w:before="240" w:after="120"/>
    </w:pPr>
    <w:rPr>
      <w:rFonts w:ascii="Arial" w:eastAsia="Microsoft YaHei" w:hAnsi="Arial" w:cs="Arial"/>
      <w:sz w:val="28"/>
      <w:szCs w:val="28"/>
    </w:rPr>
  </w:style>
  <w:style w:type="paragraph" w:styleId="ab">
    <w:name w:val="Body Text"/>
    <w:basedOn w:val="a"/>
    <w:rsid w:val="00F528E9"/>
    <w:pPr>
      <w:spacing w:after="120"/>
    </w:pPr>
  </w:style>
  <w:style w:type="paragraph" w:styleId="ac">
    <w:name w:val="List"/>
    <w:basedOn w:val="Textbody"/>
    <w:rsid w:val="00F528E9"/>
  </w:style>
  <w:style w:type="paragraph" w:styleId="ad">
    <w:name w:val="caption"/>
    <w:basedOn w:val="a"/>
    <w:qFormat/>
    <w:rsid w:val="00F528E9"/>
    <w:pPr>
      <w:suppressLineNumbers/>
      <w:spacing w:before="120" w:after="120"/>
    </w:pPr>
    <w:rPr>
      <w:rFonts w:cs="Arial"/>
      <w:i/>
      <w:iCs/>
    </w:rPr>
  </w:style>
  <w:style w:type="paragraph" w:customStyle="1" w:styleId="11">
    <w:name w:val="Указатель1"/>
    <w:basedOn w:val="a"/>
    <w:rsid w:val="00F528E9"/>
    <w:pPr>
      <w:suppressLineNumbers/>
    </w:pPr>
    <w:rPr>
      <w:rFonts w:cs="Arial"/>
    </w:rPr>
  </w:style>
  <w:style w:type="paragraph" w:customStyle="1" w:styleId="Standard">
    <w:name w:val="Standard"/>
    <w:rsid w:val="00F528E9"/>
    <w:pPr>
      <w:widowControl w:val="0"/>
      <w:suppressAutoHyphens/>
      <w:textAlignment w:val="baseline"/>
    </w:pPr>
    <w:rPr>
      <w:rFonts w:eastAsia="Andale Sans UI" w:cs="Tahoma"/>
      <w:kern w:val="2"/>
      <w:sz w:val="24"/>
      <w:szCs w:val="24"/>
      <w:lang w:val="de-DE" w:eastAsia="ja-JP" w:bidi="fa-IR"/>
    </w:rPr>
  </w:style>
  <w:style w:type="paragraph" w:customStyle="1" w:styleId="Textbody">
    <w:name w:val="Text body"/>
    <w:basedOn w:val="Standard"/>
    <w:rsid w:val="00F528E9"/>
    <w:pPr>
      <w:spacing w:after="120"/>
    </w:pPr>
  </w:style>
  <w:style w:type="paragraph" w:customStyle="1" w:styleId="Heading">
    <w:name w:val="Heading"/>
    <w:basedOn w:val="Standard"/>
    <w:next w:val="Textbody"/>
    <w:rsid w:val="00F528E9"/>
    <w:pPr>
      <w:keepNext/>
      <w:spacing w:before="240" w:after="120"/>
    </w:pPr>
    <w:rPr>
      <w:rFonts w:ascii="Arial" w:hAnsi="Arial" w:cs="Arial"/>
      <w:sz w:val="28"/>
      <w:szCs w:val="28"/>
    </w:rPr>
  </w:style>
  <w:style w:type="paragraph" w:customStyle="1" w:styleId="12">
    <w:name w:val="Название объекта1"/>
    <w:basedOn w:val="Standard"/>
    <w:rsid w:val="00F528E9"/>
    <w:pPr>
      <w:suppressLineNumbers/>
      <w:spacing w:before="120" w:after="120"/>
    </w:pPr>
    <w:rPr>
      <w:i/>
      <w:iCs/>
    </w:rPr>
  </w:style>
  <w:style w:type="paragraph" w:customStyle="1" w:styleId="Index">
    <w:name w:val="Index"/>
    <w:basedOn w:val="Standard"/>
    <w:rsid w:val="00F528E9"/>
    <w:pPr>
      <w:suppressLineNumbers/>
    </w:pPr>
  </w:style>
  <w:style w:type="paragraph" w:customStyle="1" w:styleId="consplustitle">
    <w:name w:val="consplustitle"/>
    <w:basedOn w:val="Standard"/>
    <w:rsid w:val="00F528E9"/>
    <w:pPr>
      <w:spacing w:before="100" w:after="100"/>
    </w:pPr>
  </w:style>
  <w:style w:type="paragraph" w:customStyle="1" w:styleId="consplusnormal">
    <w:name w:val="consplusnormal"/>
    <w:basedOn w:val="Standard"/>
    <w:rsid w:val="00F528E9"/>
    <w:pPr>
      <w:spacing w:before="100" w:after="100"/>
    </w:pPr>
  </w:style>
  <w:style w:type="paragraph" w:customStyle="1" w:styleId="Textbodyindent">
    <w:name w:val="Text body indent"/>
    <w:basedOn w:val="Standard"/>
    <w:rsid w:val="00F528E9"/>
    <w:pPr>
      <w:spacing w:after="120"/>
      <w:ind w:left="283"/>
    </w:pPr>
  </w:style>
  <w:style w:type="paragraph" w:styleId="ae">
    <w:name w:val="Normal (Web)"/>
    <w:basedOn w:val="Standard"/>
    <w:rsid w:val="00F528E9"/>
    <w:pPr>
      <w:spacing w:before="100" w:after="100"/>
    </w:pPr>
  </w:style>
  <w:style w:type="paragraph" w:customStyle="1" w:styleId="31">
    <w:name w:val="Основной текст 31"/>
    <w:basedOn w:val="Standard"/>
    <w:rsid w:val="00F528E9"/>
    <w:pPr>
      <w:spacing w:after="120"/>
    </w:pPr>
    <w:rPr>
      <w:sz w:val="16"/>
      <w:szCs w:val="16"/>
    </w:rPr>
  </w:style>
  <w:style w:type="paragraph" w:styleId="af">
    <w:name w:val="Balloon Text"/>
    <w:basedOn w:val="a"/>
    <w:rsid w:val="00F528E9"/>
    <w:rPr>
      <w:rFonts w:ascii="Tahoma" w:hAnsi="Tahoma"/>
      <w:sz w:val="16"/>
      <w:szCs w:val="16"/>
    </w:rPr>
  </w:style>
  <w:style w:type="paragraph" w:styleId="af0">
    <w:name w:val="Body Text Indent"/>
    <w:basedOn w:val="a"/>
    <w:rsid w:val="00F528E9"/>
    <w:pPr>
      <w:widowControl/>
      <w:suppressAutoHyphens w:val="0"/>
      <w:spacing w:after="120"/>
      <w:ind w:left="283"/>
      <w:textAlignment w:val="auto"/>
    </w:pPr>
    <w:rPr>
      <w:rFonts w:eastAsia="Times New Roman" w:cs="Times New Roman"/>
      <w:sz w:val="20"/>
      <w:szCs w:val="20"/>
      <w:lang w:val="ru-RU" w:bidi="ar-SA"/>
    </w:rPr>
  </w:style>
  <w:style w:type="paragraph" w:styleId="af1">
    <w:name w:val="header"/>
    <w:basedOn w:val="a"/>
    <w:rsid w:val="00F528E9"/>
  </w:style>
  <w:style w:type="paragraph" w:styleId="af2">
    <w:name w:val="footer"/>
    <w:basedOn w:val="a"/>
    <w:rsid w:val="00F528E9"/>
  </w:style>
  <w:style w:type="paragraph" w:customStyle="1" w:styleId="af3">
    <w:name w:val="Содержимое таблицы"/>
    <w:basedOn w:val="a"/>
    <w:rsid w:val="00F528E9"/>
    <w:pPr>
      <w:suppressLineNumbers/>
    </w:pPr>
  </w:style>
  <w:style w:type="paragraph" w:customStyle="1" w:styleId="af4">
    <w:name w:val="Заголовок таблицы"/>
    <w:basedOn w:val="af3"/>
    <w:rsid w:val="00F528E9"/>
    <w:pPr>
      <w:jc w:val="center"/>
    </w:pPr>
    <w:rPr>
      <w:b/>
      <w:bCs/>
    </w:rPr>
  </w:style>
  <w:style w:type="paragraph" w:customStyle="1" w:styleId="af5">
    <w:name w:val="Содержимое врезки"/>
    <w:basedOn w:val="ab"/>
    <w:rsid w:val="00F528E9"/>
  </w:style>
  <w:style w:type="paragraph" w:customStyle="1" w:styleId="13">
    <w:name w:val="Обычный1"/>
    <w:rsid w:val="00F528E9"/>
    <w:pPr>
      <w:widowControl w:val="0"/>
      <w:suppressAutoHyphens/>
    </w:pPr>
    <w:rPr>
      <w:rFonts w:eastAsia="SimSun" w:cs="Arial"/>
      <w:sz w:val="24"/>
      <w:szCs w:val="24"/>
      <w:lang w:eastAsia="zh-CN" w:bidi="hi-IN"/>
    </w:rPr>
  </w:style>
  <w:style w:type="paragraph" w:customStyle="1" w:styleId="af6">
    <w:name w:val="Верхний колонтитул слева"/>
    <w:basedOn w:val="a"/>
    <w:rsid w:val="00F528E9"/>
    <w:pPr>
      <w:suppressLineNumbers/>
      <w:tabs>
        <w:tab w:val="center" w:pos="4819"/>
        <w:tab w:val="right" w:pos="9638"/>
      </w:tabs>
    </w:pPr>
  </w:style>
  <w:style w:type="table" w:styleId="af7">
    <w:name w:val="Table Grid"/>
    <w:basedOn w:val="a1"/>
    <w:uiPriority w:val="59"/>
    <w:rsid w:val="00F7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E9"/>
    <w:pPr>
      <w:widowControl w:val="0"/>
      <w:suppressAutoHyphens/>
      <w:textAlignment w:val="baseline"/>
    </w:pPr>
    <w:rPr>
      <w:rFonts w:eastAsia="Andale Sans UI" w:cs="Tahoma"/>
      <w:kern w:val="2"/>
      <w:sz w:val="24"/>
      <w:szCs w:val="24"/>
      <w:lang w:val="de-DE" w:eastAsia="ja-JP" w:bidi="fa-IR"/>
    </w:rPr>
  </w:style>
  <w:style w:type="paragraph" w:styleId="1">
    <w:name w:val="heading 1"/>
    <w:basedOn w:val="Standard"/>
    <w:next w:val="Textbody"/>
    <w:qFormat/>
    <w:rsid w:val="00F528E9"/>
    <w:pPr>
      <w:keepNext/>
      <w:tabs>
        <w:tab w:val="num" w:pos="0"/>
      </w:tabs>
      <w:spacing w:before="1080" w:line="480" w:lineRule="auto"/>
      <w:ind w:left="432" w:hanging="432"/>
      <w:outlineLvl w:val="0"/>
    </w:pPr>
  </w:style>
  <w:style w:type="paragraph" w:styleId="2">
    <w:name w:val="heading 2"/>
    <w:basedOn w:val="a"/>
    <w:next w:val="a"/>
    <w:qFormat/>
    <w:rsid w:val="00F528E9"/>
    <w:pPr>
      <w:keepNext/>
      <w:keepLines/>
      <w:tabs>
        <w:tab w:val="num" w:pos="0"/>
      </w:tabs>
      <w:spacing w:before="200"/>
      <w:ind w:left="576" w:hanging="576"/>
      <w:outlineLvl w:val="1"/>
    </w:pPr>
    <w:rPr>
      <w:rFonts w:ascii="Cambria" w:eastAsia="Times New Roman" w:hAnsi="Cambria" w:cs="Times New Roman"/>
      <w:b/>
      <w:bCs/>
      <w:color w:val="4F81BD"/>
      <w:sz w:val="26"/>
      <w:szCs w:val="26"/>
    </w:rPr>
  </w:style>
  <w:style w:type="paragraph" w:styleId="3">
    <w:name w:val="heading 3"/>
    <w:basedOn w:val="a"/>
    <w:next w:val="a"/>
    <w:qFormat/>
    <w:rsid w:val="00F528E9"/>
    <w:pPr>
      <w:keepNext/>
      <w:keepLines/>
      <w:tabs>
        <w:tab w:val="num" w:pos="0"/>
      </w:tabs>
      <w:spacing w:before="200"/>
      <w:ind w:left="720" w:hanging="720"/>
      <w:outlineLvl w:val="2"/>
    </w:pPr>
    <w:rPr>
      <w:rFonts w:ascii="Cambria" w:eastAsia="Times New Roman" w:hAnsi="Cambria" w:cs="Times New Roman"/>
      <w:b/>
      <w:bCs/>
      <w:color w:val="4F81BD"/>
    </w:rPr>
  </w:style>
  <w:style w:type="paragraph" w:styleId="4">
    <w:name w:val="heading 4"/>
    <w:basedOn w:val="Standard"/>
    <w:next w:val="Textbody"/>
    <w:qFormat/>
    <w:rsid w:val="00F528E9"/>
    <w:pPr>
      <w:keepNext/>
      <w:tabs>
        <w:tab w:val="num" w:pos="0"/>
      </w:tabs>
      <w:spacing w:before="240" w:after="60"/>
      <w:ind w:left="864" w:hanging="864"/>
      <w:outlineLvl w:val="3"/>
    </w:pPr>
    <w:rPr>
      <w:rFonts w:ascii="Calibri" w:hAnsi="Calibri" w:cs="Calibri"/>
      <w:b/>
      <w:bCs/>
      <w:sz w:val="28"/>
      <w:szCs w:val="28"/>
    </w:rPr>
  </w:style>
  <w:style w:type="paragraph" w:styleId="5">
    <w:name w:val="heading 5"/>
    <w:basedOn w:val="Standard"/>
    <w:next w:val="Textbody"/>
    <w:qFormat/>
    <w:rsid w:val="00F528E9"/>
    <w:pPr>
      <w:tabs>
        <w:tab w:val="num" w:pos="0"/>
      </w:tabs>
      <w:spacing w:before="240" w:after="60"/>
      <w:ind w:left="1008" w:hanging="1008"/>
      <w:outlineLvl w:val="4"/>
    </w:pPr>
    <w:rPr>
      <w:rFonts w:ascii="Calibri" w:hAnsi="Calibri" w:cs="Calibri"/>
      <w:b/>
      <w:bCs/>
      <w:i/>
      <w:iCs/>
      <w:sz w:val="26"/>
      <w:szCs w:val="26"/>
    </w:rPr>
  </w:style>
  <w:style w:type="paragraph" w:styleId="6">
    <w:name w:val="heading 6"/>
    <w:basedOn w:val="Standard"/>
    <w:next w:val="Textbody"/>
    <w:qFormat/>
    <w:rsid w:val="00F528E9"/>
    <w:pPr>
      <w:tabs>
        <w:tab w:val="num" w:pos="0"/>
      </w:tabs>
      <w:spacing w:before="240" w:after="60"/>
      <w:ind w:left="1152" w:hanging="1152"/>
      <w:outlineLvl w:val="5"/>
    </w:pPr>
    <w:rPr>
      <w:rFonts w:ascii="Calibri" w:hAnsi="Calibri" w:cs="Calibri"/>
      <w:b/>
      <w:bCs/>
      <w:sz w:val="22"/>
      <w:szCs w:val="22"/>
    </w:rPr>
  </w:style>
  <w:style w:type="paragraph" w:styleId="7">
    <w:name w:val="heading 7"/>
    <w:basedOn w:val="a"/>
    <w:next w:val="a"/>
    <w:qFormat/>
    <w:rsid w:val="00F528E9"/>
    <w:pPr>
      <w:keepNext/>
      <w:keepLines/>
      <w:tabs>
        <w:tab w:val="num" w:pos="0"/>
      </w:tabs>
      <w:spacing w:before="200"/>
      <w:ind w:left="1296" w:hanging="1296"/>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528E9"/>
  </w:style>
  <w:style w:type="character" w:customStyle="1" w:styleId="WW8Num1z1">
    <w:name w:val="WW8Num1z1"/>
    <w:rsid w:val="00F528E9"/>
  </w:style>
  <w:style w:type="character" w:customStyle="1" w:styleId="WW8Num1z2">
    <w:name w:val="WW8Num1z2"/>
    <w:rsid w:val="00F528E9"/>
  </w:style>
  <w:style w:type="character" w:customStyle="1" w:styleId="WW8Num1z3">
    <w:name w:val="WW8Num1z3"/>
    <w:rsid w:val="00F528E9"/>
  </w:style>
  <w:style w:type="character" w:customStyle="1" w:styleId="WW8Num1z4">
    <w:name w:val="WW8Num1z4"/>
    <w:rsid w:val="00F528E9"/>
  </w:style>
  <w:style w:type="character" w:customStyle="1" w:styleId="WW8Num1z5">
    <w:name w:val="WW8Num1z5"/>
    <w:rsid w:val="00F528E9"/>
  </w:style>
  <w:style w:type="character" w:customStyle="1" w:styleId="WW8Num1z6">
    <w:name w:val="WW8Num1z6"/>
    <w:rsid w:val="00F528E9"/>
  </w:style>
  <w:style w:type="character" w:customStyle="1" w:styleId="WW8Num1z7">
    <w:name w:val="WW8Num1z7"/>
    <w:rsid w:val="00F528E9"/>
  </w:style>
  <w:style w:type="character" w:customStyle="1" w:styleId="WW8Num1z8">
    <w:name w:val="WW8Num1z8"/>
    <w:rsid w:val="00F528E9"/>
  </w:style>
  <w:style w:type="character" w:customStyle="1" w:styleId="WW8Num2z0">
    <w:name w:val="WW8Num2z0"/>
    <w:rsid w:val="00F528E9"/>
    <w:rPr>
      <w:rFonts w:eastAsia="Times New Roman" w:cs="Times New Roman"/>
      <w:color w:val="000000"/>
      <w:vertAlign w:val="superscript"/>
      <w:lang w:val="ru-RU" w:eastAsia="ru-RU" w:bidi="ar-SA"/>
    </w:rPr>
  </w:style>
  <w:style w:type="character" w:customStyle="1" w:styleId="WW8Num2z1">
    <w:name w:val="WW8Num2z1"/>
    <w:rsid w:val="00F528E9"/>
  </w:style>
  <w:style w:type="character" w:customStyle="1" w:styleId="WW8Num2z2">
    <w:name w:val="WW8Num2z2"/>
    <w:rsid w:val="00F528E9"/>
  </w:style>
  <w:style w:type="character" w:customStyle="1" w:styleId="WW8Num2z3">
    <w:name w:val="WW8Num2z3"/>
    <w:rsid w:val="00F528E9"/>
  </w:style>
  <w:style w:type="character" w:customStyle="1" w:styleId="WW8Num2z4">
    <w:name w:val="WW8Num2z4"/>
    <w:rsid w:val="00F528E9"/>
  </w:style>
  <w:style w:type="character" w:customStyle="1" w:styleId="WW8Num2z5">
    <w:name w:val="WW8Num2z5"/>
    <w:rsid w:val="00F528E9"/>
  </w:style>
  <w:style w:type="character" w:customStyle="1" w:styleId="WW8Num2z6">
    <w:name w:val="WW8Num2z6"/>
    <w:rsid w:val="00F528E9"/>
  </w:style>
  <w:style w:type="character" w:customStyle="1" w:styleId="WW8Num2z7">
    <w:name w:val="WW8Num2z7"/>
    <w:rsid w:val="00F528E9"/>
  </w:style>
  <w:style w:type="character" w:customStyle="1" w:styleId="WW8Num2z8">
    <w:name w:val="WW8Num2z8"/>
    <w:rsid w:val="00F528E9"/>
  </w:style>
  <w:style w:type="character" w:customStyle="1" w:styleId="WW8Num3z0">
    <w:name w:val="WW8Num3z0"/>
    <w:rsid w:val="00F528E9"/>
    <w:rPr>
      <w:lang w:val="ru-RU"/>
    </w:rPr>
  </w:style>
  <w:style w:type="character" w:customStyle="1" w:styleId="WW8Num3z1">
    <w:name w:val="WW8Num3z1"/>
    <w:rsid w:val="00F528E9"/>
  </w:style>
  <w:style w:type="character" w:customStyle="1" w:styleId="WW8Num3z2">
    <w:name w:val="WW8Num3z2"/>
    <w:rsid w:val="00F528E9"/>
  </w:style>
  <w:style w:type="character" w:customStyle="1" w:styleId="WW8Num3z3">
    <w:name w:val="WW8Num3z3"/>
    <w:rsid w:val="00F528E9"/>
  </w:style>
  <w:style w:type="character" w:customStyle="1" w:styleId="WW8Num3z4">
    <w:name w:val="WW8Num3z4"/>
    <w:rsid w:val="00F528E9"/>
  </w:style>
  <w:style w:type="character" w:customStyle="1" w:styleId="WW8Num3z5">
    <w:name w:val="WW8Num3z5"/>
    <w:rsid w:val="00F528E9"/>
  </w:style>
  <w:style w:type="character" w:customStyle="1" w:styleId="WW8Num3z6">
    <w:name w:val="WW8Num3z6"/>
    <w:rsid w:val="00F528E9"/>
  </w:style>
  <w:style w:type="character" w:customStyle="1" w:styleId="WW8Num3z7">
    <w:name w:val="WW8Num3z7"/>
    <w:rsid w:val="00F528E9"/>
  </w:style>
  <w:style w:type="character" w:customStyle="1" w:styleId="WW8Num3z8">
    <w:name w:val="WW8Num3z8"/>
    <w:rsid w:val="00F528E9"/>
  </w:style>
  <w:style w:type="character" w:customStyle="1" w:styleId="WW8Num4z0">
    <w:name w:val="WW8Num4z0"/>
    <w:rsid w:val="00F528E9"/>
  </w:style>
  <w:style w:type="character" w:customStyle="1" w:styleId="WW8Num4z1">
    <w:name w:val="WW8Num4z1"/>
    <w:rsid w:val="00F528E9"/>
    <w:rPr>
      <w:color w:val="000000"/>
      <w:lang w:val="ru-RU"/>
    </w:rPr>
  </w:style>
  <w:style w:type="character" w:customStyle="1" w:styleId="WW8Num4z2">
    <w:name w:val="WW8Num4z2"/>
    <w:rsid w:val="00F528E9"/>
  </w:style>
  <w:style w:type="character" w:customStyle="1" w:styleId="WW8Num4z3">
    <w:name w:val="WW8Num4z3"/>
    <w:rsid w:val="00F528E9"/>
  </w:style>
  <w:style w:type="character" w:customStyle="1" w:styleId="WW8Num4z4">
    <w:name w:val="WW8Num4z4"/>
    <w:rsid w:val="00F528E9"/>
  </w:style>
  <w:style w:type="character" w:customStyle="1" w:styleId="WW8Num4z5">
    <w:name w:val="WW8Num4z5"/>
    <w:rsid w:val="00F528E9"/>
  </w:style>
  <w:style w:type="character" w:customStyle="1" w:styleId="WW8Num4z6">
    <w:name w:val="WW8Num4z6"/>
    <w:rsid w:val="00F528E9"/>
  </w:style>
  <w:style w:type="character" w:customStyle="1" w:styleId="WW8Num4z7">
    <w:name w:val="WW8Num4z7"/>
    <w:rsid w:val="00F528E9"/>
  </w:style>
  <w:style w:type="character" w:customStyle="1" w:styleId="WW8Num4z8">
    <w:name w:val="WW8Num4z8"/>
    <w:rsid w:val="00F528E9"/>
  </w:style>
  <w:style w:type="character" w:customStyle="1" w:styleId="WW8Num5z0">
    <w:name w:val="WW8Num5z0"/>
    <w:rsid w:val="00F528E9"/>
  </w:style>
  <w:style w:type="character" w:customStyle="1" w:styleId="WW8Num6z0">
    <w:name w:val="WW8Num6z0"/>
    <w:rsid w:val="00F528E9"/>
  </w:style>
  <w:style w:type="character" w:customStyle="1" w:styleId="WW8Num6z1">
    <w:name w:val="WW8Num6z1"/>
    <w:rsid w:val="00F528E9"/>
  </w:style>
  <w:style w:type="character" w:customStyle="1" w:styleId="WW8Num6z2">
    <w:name w:val="WW8Num6z2"/>
    <w:rsid w:val="00F528E9"/>
  </w:style>
  <w:style w:type="character" w:customStyle="1" w:styleId="WW8Num6z3">
    <w:name w:val="WW8Num6z3"/>
    <w:rsid w:val="00F528E9"/>
  </w:style>
  <w:style w:type="character" w:customStyle="1" w:styleId="WW8Num6z4">
    <w:name w:val="WW8Num6z4"/>
    <w:rsid w:val="00F528E9"/>
  </w:style>
  <w:style w:type="character" w:customStyle="1" w:styleId="WW8Num6z5">
    <w:name w:val="WW8Num6z5"/>
    <w:rsid w:val="00F528E9"/>
  </w:style>
  <w:style w:type="character" w:customStyle="1" w:styleId="WW8Num6z6">
    <w:name w:val="WW8Num6z6"/>
    <w:rsid w:val="00F528E9"/>
  </w:style>
  <w:style w:type="character" w:customStyle="1" w:styleId="WW8Num6z7">
    <w:name w:val="WW8Num6z7"/>
    <w:rsid w:val="00F528E9"/>
  </w:style>
  <w:style w:type="character" w:customStyle="1" w:styleId="WW8Num6z8">
    <w:name w:val="WW8Num6z8"/>
    <w:rsid w:val="00F528E9"/>
  </w:style>
  <w:style w:type="character" w:customStyle="1" w:styleId="WW8Num5z1">
    <w:name w:val="WW8Num5z1"/>
    <w:rsid w:val="00F528E9"/>
  </w:style>
  <w:style w:type="character" w:customStyle="1" w:styleId="WW8Num5z2">
    <w:name w:val="WW8Num5z2"/>
    <w:rsid w:val="00F528E9"/>
  </w:style>
  <w:style w:type="character" w:customStyle="1" w:styleId="WW8Num5z3">
    <w:name w:val="WW8Num5z3"/>
    <w:rsid w:val="00F528E9"/>
  </w:style>
  <w:style w:type="character" w:customStyle="1" w:styleId="WW8Num5z4">
    <w:name w:val="WW8Num5z4"/>
    <w:rsid w:val="00F528E9"/>
  </w:style>
  <w:style w:type="character" w:customStyle="1" w:styleId="WW8Num5z5">
    <w:name w:val="WW8Num5z5"/>
    <w:rsid w:val="00F528E9"/>
  </w:style>
  <w:style w:type="character" w:customStyle="1" w:styleId="WW8Num5z6">
    <w:name w:val="WW8Num5z6"/>
    <w:rsid w:val="00F528E9"/>
  </w:style>
  <w:style w:type="character" w:customStyle="1" w:styleId="WW8Num5z7">
    <w:name w:val="WW8Num5z7"/>
    <w:rsid w:val="00F528E9"/>
  </w:style>
  <w:style w:type="character" w:customStyle="1" w:styleId="WW8Num5z8">
    <w:name w:val="WW8Num5z8"/>
    <w:rsid w:val="00F528E9"/>
  </w:style>
  <w:style w:type="character" w:customStyle="1" w:styleId="WW8Num7z0">
    <w:name w:val="WW8Num7z0"/>
    <w:rsid w:val="00F528E9"/>
  </w:style>
  <w:style w:type="character" w:customStyle="1" w:styleId="WW8Num7z1">
    <w:name w:val="WW8Num7z1"/>
    <w:rsid w:val="00F528E9"/>
  </w:style>
  <w:style w:type="character" w:customStyle="1" w:styleId="WW8Num7z2">
    <w:name w:val="WW8Num7z2"/>
    <w:rsid w:val="00F528E9"/>
  </w:style>
  <w:style w:type="character" w:customStyle="1" w:styleId="WW8Num7z3">
    <w:name w:val="WW8Num7z3"/>
    <w:rsid w:val="00F528E9"/>
  </w:style>
  <w:style w:type="character" w:customStyle="1" w:styleId="WW8Num7z4">
    <w:name w:val="WW8Num7z4"/>
    <w:rsid w:val="00F528E9"/>
  </w:style>
  <w:style w:type="character" w:customStyle="1" w:styleId="WW8Num7z5">
    <w:name w:val="WW8Num7z5"/>
    <w:rsid w:val="00F528E9"/>
  </w:style>
  <w:style w:type="character" w:customStyle="1" w:styleId="WW8Num7z6">
    <w:name w:val="WW8Num7z6"/>
    <w:rsid w:val="00F528E9"/>
  </w:style>
  <w:style w:type="character" w:customStyle="1" w:styleId="WW8Num7z7">
    <w:name w:val="WW8Num7z7"/>
    <w:rsid w:val="00F528E9"/>
  </w:style>
  <w:style w:type="character" w:customStyle="1" w:styleId="WW8Num7z8">
    <w:name w:val="WW8Num7z8"/>
    <w:rsid w:val="00F528E9"/>
  </w:style>
  <w:style w:type="character" w:customStyle="1" w:styleId="10">
    <w:name w:val="Основной шрифт абзаца1"/>
    <w:rsid w:val="00F528E9"/>
  </w:style>
  <w:style w:type="character" w:customStyle="1" w:styleId="apple-converted-space">
    <w:name w:val="apple-converted-space"/>
    <w:basedOn w:val="10"/>
    <w:rsid w:val="00F528E9"/>
  </w:style>
  <w:style w:type="character" w:customStyle="1" w:styleId="a3">
    <w:name w:val="Текст выноски Знак"/>
    <w:rsid w:val="00F528E9"/>
    <w:rPr>
      <w:rFonts w:ascii="Tahoma" w:hAnsi="Tahoma" w:cs="Tahoma"/>
      <w:sz w:val="16"/>
      <w:szCs w:val="16"/>
    </w:rPr>
  </w:style>
  <w:style w:type="character" w:customStyle="1" w:styleId="30">
    <w:name w:val="Заголовок 3 Знак"/>
    <w:rsid w:val="00F528E9"/>
    <w:rPr>
      <w:rFonts w:ascii="Cambria" w:eastAsia="Times New Roman" w:hAnsi="Cambria" w:cs="Times New Roman"/>
      <w:b/>
      <w:bCs/>
      <w:color w:val="4F81BD"/>
    </w:rPr>
  </w:style>
  <w:style w:type="character" w:customStyle="1" w:styleId="70">
    <w:name w:val="Заголовок 7 Знак"/>
    <w:rsid w:val="00F528E9"/>
    <w:rPr>
      <w:rFonts w:ascii="Cambria" w:eastAsia="Times New Roman" w:hAnsi="Cambria" w:cs="Times New Roman"/>
      <w:i/>
      <w:iCs/>
      <w:color w:val="404040"/>
    </w:rPr>
  </w:style>
  <w:style w:type="character" w:customStyle="1" w:styleId="a4">
    <w:name w:val="Основной текст с отступом Знак"/>
    <w:rsid w:val="00F528E9"/>
    <w:rPr>
      <w:rFonts w:eastAsia="Times New Roman" w:cs="Times New Roman"/>
      <w:kern w:val="2"/>
      <w:sz w:val="20"/>
      <w:szCs w:val="20"/>
      <w:lang w:val="ru-RU" w:bidi="ar-SA"/>
    </w:rPr>
  </w:style>
  <w:style w:type="character" w:customStyle="1" w:styleId="a5">
    <w:name w:val="Основной текст Знак"/>
    <w:basedOn w:val="10"/>
    <w:rsid w:val="00F528E9"/>
  </w:style>
  <w:style w:type="character" w:customStyle="1" w:styleId="a6">
    <w:name w:val="Верхний колонтитул Знак"/>
    <w:basedOn w:val="10"/>
    <w:rsid w:val="00F528E9"/>
  </w:style>
  <w:style w:type="character" w:customStyle="1" w:styleId="a7">
    <w:name w:val="Нижний колонтитул Знак"/>
    <w:basedOn w:val="10"/>
    <w:rsid w:val="00F528E9"/>
  </w:style>
  <w:style w:type="character" w:customStyle="1" w:styleId="20">
    <w:name w:val="Заголовок 2 Знак"/>
    <w:rsid w:val="00F528E9"/>
    <w:rPr>
      <w:rFonts w:ascii="Cambria" w:eastAsia="Times New Roman" w:hAnsi="Cambria" w:cs="Times New Roman"/>
      <w:b/>
      <w:bCs/>
      <w:color w:val="4F81BD"/>
      <w:sz w:val="26"/>
      <w:szCs w:val="26"/>
    </w:rPr>
  </w:style>
  <w:style w:type="character" w:customStyle="1" w:styleId="a8">
    <w:name w:val="Маркеры списка"/>
    <w:rsid w:val="00F528E9"/>
    <w:rPr>
      <w:rFonts w:ascii="OpenSymbol" w:eastAsia="OpenSymbol" w:hAnsi="OpenSymbol" w:cs="OpenSymbol"/>
    </w:rPr>
  </w:style>
  <w:style w:type="character" w:customStyle="1" w:styleId="a9">
    <w:name w:val="Символ нумерации"/>
    <w:rsid w:val="00F528E9"/>
  </w:style>
  <w:style w:type="paragraph" w:customStyle="1" w:styleId="aa">
    <w:name w:val="Заголовок"/>
    <w:basedOn w:val="a"/>
    <w:next w:val="ab"/>
    <w:rsid w:val="00F528E9"/>
    <w:pPr>
      <w:keepNext/>
      <w:spacing w:before="240" w:after="120"/>
    </w:pPr>
    <w:rPr>
      <w:rFonts w:ascii="Arial" w:eastAsia="Microsoft YaHei" w:hAnsi="Arial" w:cs="Arial"/>
      <w:sz w:val="28"/>
      <w:szCs w:val="28"/>
    </w:rPr>
  </w:style>
  <w:style w:type="paragraph" w:styleId="ab">
    <w:name w:val="Body Text"/>
    <w:basedOn w:val="a"/>
    <w:rsid w:val="00F528E9"/>
    <w:pPr>
      <w:spacing w:after="120"/>
    </w:pPr>
  </w:style>
  <w:style w:type="paragraph" w:styleId="ac">
    <w:name w:val="List"/>
    <w:basedOn w:val="Textbody"/>
    <w:rsid w:val="00F528E9"/>
  </w:style>
  <w:style w:type="paragraph" w:styleId="ad">
    <w:name w:val="caption"/>
    <w:basedOn w:val="a"/>
    <w:qFormat/>
    <w:rsid w:val="00F528E9"/>
    <w:pPr>
      <w:suppressLineNumbers/>
      <w:spacing w:before="120" w:after="120"/>
    </w:pPr>
    <w:rPr>
      <w:rFonts w:cs="Arial"/>
      <w:i/>
      <w:iCs/>
    </w:rPr>
  </w:style>
  <w:style w:type="paragraph" w:customStyle="1" w:styleId="11">
    <w:name w:val="Указатель1"/>
    <w:basedOn w:val="a"/>
    <w:rsid w:val="00F528E9"/>
    <w:pPr>
      <w:suppressLineNumbers/>
    </w:pPr>
    <w:rPr>
      <w:rFonts w:cs="Arial"/>
    </w:rPr>
  </w:style>
  <w:style w:type="paragraph" w:customStyle="1" w:styleId="Standard">
    <w:name w:val="Standard"/>
    <w:rsid w:val="00F528E9"/>
    <w:pPr>
      <w:widowControl w:val="0"/>
      <w:suppressAutoHyphens/>
      <w:textAlignment w:val="baseline"/>
    </w:pPr>
    <w:rPr>
      <w:rFonts w:eastAsia="Andale Sans UI" w:cs="Tahoma"/>
      <w:kern w:val="2"/>
      <w:sz w:val="24"/>
      <w:szCs w:val="24"/>
      <w:lang w:val="de-DE" w:eastAsia="ja-JP" w:bidi="fa-IR"/>
    </w:rPr>
  </w:style>
  <w:style w:type="paragraph" w:customStyle="1" w:styleId="Textbody">
    <w:name w:val="Text body"/>
    <w:basedOn w:val="Standard"/>
    <w:rsid w:val="00F528E9"/>
    <w:pPr>
      <w:spacing w:after="120"/>
    </w:pPr>
  </w:style>
  <w:style w:type="paragraph" w:customStyle="1" w:styleId="Heading">
    <w:name w:val="Heading"/>
    <w:basedOn w:val="Standard"/>
    <w:next w:val="Textbody"/>
    <w:rsid w:val="00F528E9"/>
    <w:pPr>
      <w:keepNext/>
      <w:spacing w:before="240" w:after="120"/>
    </w:pPr>
    <w:rPr>
      <w:rFonts w:ascii="Arial" w:hAnsi="Arial" w:cs="Arial"/>
      <w:sz w:val="28"/>
      <w:szCs w:val="28"/>
    </w:rPr>
  </w:style>
  <w:style w:type="paragraph" w:customStyle="1" w:styleId="12">
    <w:name w:val="Название объекта1"/>
    <w:basedOn w:val="Standard"/>
    <w:rsid w:val="00F528E9"/>
    <w:pPr>
      <w:suppressLineNumbers/>
      <w:spacing w:before="120" w:after="120"/>
    </w:pPr>
    <w:rPr>
      <w:i/>
      <w:iCs/>
    </w:rPr>
  </w:style>
  <w:style w:type="paragraph" w:customStyle="1" w:styleId="Index">
    <w:name w:val="Index"/>
    <w:basedOn w:val="Standard"/>
    <w:rsid w:val="00F528E9"/>
    <w:pPr>
      <w:suppressLineNumbers/>
    </w:pPr>
  </w:style>
  <w:style w:type="paragraph" w:customStyle="1" w:styleId="consplustitle">
    <w:name w:val="consplustitle"/>
    <w:basedOn w:val="Standard"/>
    <w:rsid w:val="00F528E9"/>
    <w:pPr>
      <w:spacing w:before="100" w:after="100"/>
    </w:pPr>
  </w:style>
  <w:style w:type="paragraph" w:customStyle="1" w:styleId="consplusnormal">
    <w:name w:val="consplusnormal"/>
    <w:basedOn w:val="Standard"/>
    <w:rsid w:val="00F528E9"/>
    <w:pPr>
      <w:spacing w:before="100" w:after="100"/>
    </w:pPr>
  </w:style>
  <w:style w:type="paragraph" w:customStyle="1" w:styleId="Textbodyindent">
    <w:name w:val="Text body indent"/>
    <w:basedOn w:val="Standard"/>
    <w:rsid w:val="00F528E9"/>
    <w:pPr>
      <w:spacing w:after="120"/>
      <w:ind w:left="283"/>
    </w:pPr>
  </w:style>
  <w:style w:type="paragraph" w:styleId="ae">
    <w:name w:val="Normal (Web)"/>
    <w:basedOn w:val="Standard"/>
    <w:rsid w:val="00F528E9"/>
    <w:pPr>
      <w:spacing w:before="100" w:after="100"/>
    </w:pPr>
  </w:style>
  <w:style w:type="paragraph" w:customStyle="1" w:styleId="31">
    <w:name w:val="Основной текст 31"/>
    <w:basedOn w:val="Standard"/>
    <w:rsid w:val="00F528E9"/>
    <w:pPr>
      <w:spacing w:after="120"/>
    </w:pPr>
    <w:rPr>
      <w:sz w:val="16"/>
      <w:szCs w:val="16"/>
    </w:rPr>
  </w:style>
  <w:style w:type="paragraph" w:styleId="af">
    <w:name w:val="Balloon Text"/>
    <w:basedOn w:val="a"/>
    <w:rsid w:val="00F528E9"/>
    <w:rPr>
      <w:rFonts w:ascii="Tahoma" w:hAnsi="Tahoma"/>
      <w:sz w:val="16"/>
      <w:szCs w:val="16"/>
    </w:rPr>
  </w:style>
  <w:style w:type="paragraph" w:styleId="af0">
    <w:name w:val="Body Text Indent"/>
    <w:basedOn w:val="a"/>
    <w:rsid w:val="00F528E9"/>
    <w:pPr>
      <w:widowControl/>
      <w:suppressAutoHyphens w:val="0"/>
      <w:spacing w:after="120"/>
      <w:ind w:left="283"/>
      <w:textAlignment w:val="auto"/>
    </w:pPr>
    <w:rPr>
      <w:rFonts w:eastAsia="Times New Roman" w:cs="Times New Roman"/>
      <w:sz w:val="20"/>
      <w:szCs w:val="20"/>
      <w:lang w:val="ru-RU" w:bidi="ar-SA"/>
    </w:rPr>
  </w:style>
  <w:style w:type="paragraph" w:styleId="af1">
    <w:name w:val="header"/>
    <w:basedOn w:val="a"/>
    <w:rsid w:val="00F528E9"/>
  </w:style>
  <w:style w:type="paragraph" w:styleId="af2">
    <w:name w:val="footer"/>
    <w:basedOn w:val="a"/>
    <w:rsid w:val="00F528E9"/>
  </w:style>
  <w:style w:type="paragraph" w:customStyle="1" w:styleId="af3">
    <w:name w:val="Содержимое таблицы"/>
    <w:basedOn w:val="a"/>
    <w:rsid w:val="00F528E9"/>
    <w:pPr>
      <w:suppressLineNumbers/>
    </w:pPr>
  </w:style>
  <w:style w:type="paragraph" w:customStyle="1" w:styleId="af4">
    <w:name w:val="Заголовок таблицы"/>
    <w:basedOn w:val="af3"/>
    <w:rsid w:val="00F528E9"/>
    <w:pPr>
      <w:jc w:val="center"/>
    </w:pPr>
    <w:rPr>
      <w:b/>
      <w:bCs/>
    </w:rPr>
  </w:style>
  <w:style w:type="paragraph" w:customStyle="1" w:styleId="af5">
    <w:name w:val="Содержимое врезки"/>
    <w:basedOn w:val="ab"/>
    <w:rsid w:val="00F528E9"/>
  </w:style>
  <w:style w:type="paragraph" w:customStyle="1" w:styleId="13">
    <w:name w:val="Обычный1"/>
    <w:rsid w:val="00F528E9"/>
    <w:pPr>
      <w:widowControl w:val="0"/>
      <w:suppressAutoHyphens/>
    </w:pPr>
    <w:rPr>
      <w:rFonts w:eastAsia="SimSun" w:cs="Arial"/>
      <w:sz w:val="24"/>
      <w:szCs w:val="24"/>
      <w:lang w:eastAsia="zh-CN" w:bidi="hi-IN"/>
    </w:rPr>
  </w:style>
  <w:style w:type="paragraph" w:customStyle="1" w:styleId="af6">
    <w:name w:val="Верхний колонтитул слева"/>
    <w:basedOn w:val="a"/>
    <w:rsid w:val="00F528E9"/>
    <w:pPr>
      <w:suppressLineNumbers/>
      <w:tabs>
        <w:tab w:val="center" w:pos="4819"/>
        <w:tab w:val="right" w:pos="9638"/>
      </w:tabs>
    </w:pPr>
  </w:style>
  <w:style w:type="table" w:styleId="af7">
    <w:name w:val="Table Grid"/>
    <w:basedOn w:val="a1"/>
    <w:uiPriority w:val="59"/>
    <w:rsid w:val="00F73D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footer" Target="footer12.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7782</Words>
  <Characters>44364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DD117</dc:creator>
  <cp:lastModifiedBy>ARM13_</cp:lastModifiedBy>
  <cp:revision>2</cp:revision>
  <cp:lastPrinted>2025-03-10T08:26:00Z</cp:lastPrinted>
  <dcterms:created xsi:type="dcterms:W3CDTF">2025-03-14T08:50:00Z</dcterms:created>
  <dcterms:modified xsi:type="dcterms:W3CDTF">2025-03-14T08:50:00Z</dcterms:modified>
</cp:coreProperties>
</file>