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478D7518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F4A">
        <w:rPr>
          <w:sz w:val="28"/>
          <w:szCs w:val="28"/>
        </w:rPr>
        <w:t xml:space="preserve">14.10.2024                 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266F4A">
        <w:rPr>
          <w:sz w:val="28"/>
          <w:szCs w:val="28"/>
        </w:rPr>
        <w:t>135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0FC67788" w:rsidR="008F08D7" w:rsidRPr="00F52B3D" w:rsidRDefault="008F08D7" w:rsidP="003900D3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</w:t>
      </w:r>
      <w:r w:rsidR="003900D3">
        <w:rPr>
          <w:sz w:val="28"/>
          <w:szCs w:val="28"/>
        </w:rPr>
        <w:t xml:space="preserve">муниципального образования </w:t>
      </w:r>
      <w:r w:rsidR="003900D3" w:rsidRPr="003900D3">
        <w:rPr>
          <w:sz w:val="28"/>
          <w:szCs w:val="28"/>
        </w:rPr>
        <w:t>го</w:t>
      </w:r>
      <w:r w:rsidR="003900D3">
        <w:rPr>
          <w:sz w:val="28"/>
          <w:szCs w:val="28"/>
        </w:rPr>
        <w:t xml:space="preserve">родского округа «Город Батайск» </w:t>
      </w:r>
      <w:r w:rsidR="003900D3" w:rsidRPr="003900D3">
        <w:rPr>
          <w:sz w:val="28"/>
          <w:szCs w:val="28"/>
        </w:rPr>
        <w:t>Ростовской области</w:t>
      </w:r>
      <w:r w:rsidRPr="00F52B3D">
        <w:rPr>
          <w:sz w:val="28"/>
          <w:szCs w:val="28"/>
        </w:rPr>
        <w:t xml:space="preserve">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573C23FF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371E5" w:rsidRPr="009371E5">
        <w:rPr>
          <w:sz w:val="28"/>
          <w:szCs w:val="28"/>
        </w:rPr>
        <w:t xml:space="preserve">управляющего делами Администрации города Батайска </w:t>
      </w:r>
      <w:r w:rsidR="00EF02F2">
        <w:rPr>
          <w:sz w:val="28"/>
          <w:szCs w:val="28"/>
        </w:rPr>
        <w:t>Алтухову О.Ф</w:t>
      </w:r>
      <w:r w:rsidR="003E6A52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2536156" w14:textId="3CAFFCE3" w:rsidR="00F855D5" w:rsidRDefault="00DB19F8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5472D" w:rsidRPr="00F52B3D">
        <w:rPr>
          <w:sz w:val="28"/>
          <w:szCs w:val="28"/>
        </w:rPr>
        <w:t>лав</w:t>
      </w:r>
      <w:r w:rsidR="00EF02F2">
        <w:rPr>
          <w:sz w:val="28"/>
          <w:szCs w:val="28"/>
        </w:rPr>
        <w:t>ы</w:t>
      </w:r>
      <w:r w:rsidR="00F855D5" w:rsidRPr="00F52B3D">
        <w:rPr>
          <w:sz w:val="28"/>
          <w:szCs w:val="28"/>
        </w:rPr>
        <w:t xml:space="preserve"> города Батайска</w:t>
      </w:r>
      <w:r w:rsidR="00F855D5" w:rsidRPr="00F52B3D">
        <w:rPr>
          <w:sz w:val="28"/>
          <w:szCs w:val="28"/>
        </w:rPr>
        <w:tab/>
      </w:r>
      <w:r w:rsidR="00F855D5" w:rsidRPr="00F52B3D">
        <w:rPr>
          <w:sz w:val="28"/>
          <w:szCs w:val="28"/>
        </w:rPr>
        <w:tab/>
      </w:r>
      <w:r w:rsidR="00F855D5" w:rsidRPr="00F52B3D">
        <w:rPr>
          <w:sz w:val="28"/>
          <w:szCs w:val="28"/>
        </w:rPr>
        <w:tab/>
      </w:r>
      <w:r w:rsidR="00F855D5" w:rsidRPr="00F52B3D">
        <w:rPr>
          <w:sz w:val="28"/>
          <w:szCs w:val="28"/>
        </w:rPr>
        <w:tab/>
      </w:r>
      <w:r w:rsidR="00F855D5" w:rsidRPr="00F52B3D">
        <w:rPr>
          <w:sz w:val="28"/>
          <w:szCs w:val="28"/>
        </w:rPr>
        <w:tab/>
      </w:r>
      <w:r w:rsidR="00F855D5" w:rsidRPr="00F52B3D">
        <w:rPr>
          <w:sz w:val="28"/>
          <w:szCs w:val="28"/>
        </w:rPr>
        <w:tab/>
        <w:t xml:space="preserve"> </w:t>
      </w:r>
      <w:r w:rsidR="00591E4C">
        <w:rPr>
          <w:sz w:val="28"/>
          <w:szCs w:val="28"/>
        </w:rPr>
        <w:t xml:space="preserve">           </w:t>
      </w:r>
      <w:r w:rsidR="00EF02F2">
        <w:rPr>
          <w:sz w:val="28"/>
          <w:szCs w:val="28"/>
        </w:rPr>
        <w:t>Т.Г. Ермилова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0A3E73B2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266F4A">
        <w:rPr>
          <w:sz w:val="28"/>
          <w:szCs w:val="28"/>
        </w:rPr>
        <w:t xml:space="preserve"> 14.10.2024 </w:t>
      </w:r>
      <w:r>
        <w:rPr>
          <w:sz w:val="28"/>
          <w:szCs w:val="28"/>
        </w:rPr>
        <w:t>№</w:t>
      </w:r>
      <w:r w:rsidR="00266F4A">
        <w:rPr>
          <w:sz w:val="28"/>
          <w:szCs w:val="28"/>
        </w:rPr>
        <w:t xml:space="preserve"> 135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вносимые в постановление Администрации города Батайск</w:t>
      </w:r>
      <w:bookmarkStart w:id="0" w:name="_GoBack"/>
      <w:bookmarkEnd w:id="0"/>
      <w:r w:rsidRPr="00F52B3D">
        <w:rPr>
          <w:sz w:val="28"/>
          <w:szCs w:val="28"/>
          <w:lang w:eastAsia="ru-RU"/>
        </w:rPr>
        <w:t xml:space="preserve">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12D408A3" w:rsidR="00346BE1" w:rsidRPr="00ED4C39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 «3</w:t>
      </w:r>
      <w:r w:rsidR="00346BE1" w:rsidRPr="00346BE1">
        <w:rPr>
          <w:sz w:val="28"/>
          <w:szCs w:val="28"/>
          <w:lang w:eastAsia="ru-RU"/>
        </w:rPr>
        <w:t xml:space="preserve">. </w:t>
      </w:r>
      <w:r w:rsidRPr="00E250CB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346BE1" w:rsidRPr="00346BE1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>
        <w:rPr>
          <w:sz w:val="28"/>
          <w:szCs w:val="28"/>
          <w:lang w:eastAsia="ru-RU"/>
        </w:rPr>
        <w:t xml:space="preserve"> Батайска» дополнить подпунктами</w:t>
      </w:r>
      <w:r w:rsidR="00346B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3.5, 3.6 и 3.7 </w:t>
      </w:r>
      <w:r w:rsidR="00346BE1" w:rsidRPr="00346BE1">
        <w:rPr>
          <w:sz w:val="28"/>
          <w:szCs w:val="28"/>
          <w:lang w:eastAsia="ru-RU"/>
        </w:rPr>
        <w:t>следующего содержания: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842"/>
        <w:gridCol w:w="1276"/>
        <w:gridCol w:w="1559"/>
      </w:tblGrid>
      <w:tr w:rsidR="00613CDC" w:rsidRPr="00B52AC9" w14:paraId="6697EE39" w14:textId="77777777" w:rsidTr="00ED4C3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842"/>
        <w:gridCol w:w="1276"/>
        <w:gridCol w:w="1559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3AF5540D" w:rsidR="00613CDC" w:rsidRPr="00B52AC9" w:rsidRDefault="00E250C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E250CB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73553556" w:rsidR="00613CDC" w:rsidRPr="00B52AC9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3A632000" w:rsidR="00613CDC" w:rsidRPr="00B52AC9" w:rsidRDefault="00E250CB" w:rsidP="00FB148D">
            <w:pPr>
              <w:rPr>
                <w:sz w:val="22"/>
                <w:szCs w:val="22"/>
              </w:rPr>
            </w:pPr>
            <w:r w:rsidRPr="00E250CB">
              <w:rPr>
                <w:sz w:val="22"/>
                <w:szCs w:val="22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75A7BD2A" w:rsidR="00CA61CC" w:rsidRPr="00B52AC9" w:rsidRDefault="00E250CB" w:rsidP="00327B96">
            <w:pPr>
              <w:rPr>
                <w:sz w:val="22"/>
                <w:szCs w:val="22"/>
              </w:rPr>
            </w:pPr>
            <w:r w:rsidRPr="00E250CB">
              <w:rPr>
                <w:sz w:val="22"/>
                <w:szCs w:val="22"/>
              </w:rPr>
              <w:t xml:space="preserve"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</w:t>
            </w:r>
            <w:r w:rsidRPr="00E250CB">
              <w:rPr>
                <w:sz w:val="22"/>
                <w:szCs w:val="22"/>
              </w:rPr>
              <w:lastRenderedPageBreak/>
              <w:t>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A9328F" w:rsidR="00613CDC" w:rsidRPr="00B52AC9" w:rsidRDefault="00E250CB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Граждане Российской Федерации</w:t>
            </w:r>
            <w:r w:rsidRPr="00E250CB">
              <w:rPr>
                <w:color w:val="000000"/>
                <w:sz w:val="22"/>
                <w:szCs w:val="22"/>
              </w:rPr>
              <w:t xml:space="preserve">, постоянно проживающие на территории города Батайска,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города Батайска, в жилых помещениях, попавших в зону чрезвычайной ситуации, и у </w:t>
            </w:r>
            <w:r w:rsidRPr="00E250CB">
              <w:rPr>
                <w:color w:val="000000"/>
                <w:sz w:val="22"/>
                <w:szCs w:val="22"/>
              </w:rPr>
              <w:lastRenderedPageBreak/>
              <w:t>которых нарушены условия жизнедеятельности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37A4D548" w:rsidR="00CA61CC" w:rsidRPr="00B52AC9" w:rsidRDefault="00E250CB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250CB">
              <w:rPr>
                <w:sz w:val="22"/>
                <w:szCs w:val="22"/>
              </w:rPr>
              <w:t>ыплата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E250CB" w:rsidRPr="00B52AC9" w14:paraId="78A4CDEC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F0AE" w14:textId="1B33CF47" w:rsidR="00E250CB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224C" w14:textId="24A7629C" w:rsidR="00E250CB" w:rsidRDefault="00AD6D12" w:rsidP="00FB148D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8459" w14:textId="67DD0C34" w:rsidR="00E250CB" w:rsidRPr="00346BE1" w:rsidRDefault="00AD6D12" w:rsidP="00327B96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E96E" w14:textId="3CDB545E" w:rsidR="00E250CB" w:rsidRPr="00B52AC9" w:rsidRDefault="00AD6D1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AD6D12">
              <w:rPr>
                <w:color w:val="000000"/>
                <w:sz w:val="22"/>
                <w:szCs w:val="22"/>
              </w:rPr>
              <w:t>раждане Российской Федерации постоянно проживающие на территории города Батайска,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города Батайска,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E30C" w14:textId="7E2AEEF1" w:rsidR="00E250CB" w:rsidRDefault="00AD6D12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3C23" w14:textId="54C56331" w:rsidR="00E250CB" w:rsidRDefault="00AD6D12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D6D12">
              <w:rPr>
                <w:sz w:val="22"/>
                <w:szCs w:val="22"/>
              </w:rPr>
              <w:t>ыплата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AD6D12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E250CB" w:rsidRPr="00B52AC9" w14:paraId="220B010B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CE8F" w14:textId="2DA386D3" w:rsidR="00E250CB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1CF6" w14:textId="25F95590" w:rsidR="00E250CB" w:rsidRDefault="002628D2" w:rsidP="00FB148D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t xml:space="preserve">Назначение выплаты единовременного пособия гражданам в связи с гибелью (смертью) члена семьи и (или) в связи с получением </w:t>
            </w:r>
            <w:r w:rsidRPr="002628D2">
              <w:rPr>
                <w:sz w:val="22"/>
                <w:szCs w:val="22"/>
              </w:rPr>
              <w:lastRenderedPageBreak/>
              <w:t>вреда здоровью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017A" w14:textId="13404F81" w:rsidR="00E250CB" w:rsidRPr="00346BE1" w:rsidRDefault="002628D2" w:rsidP="00327B96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lastRenderedPageBreak/>
              <w:t xml:space="preserve"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</w:t>
            </w:r>
            <w:r w:rsidRPr="002628D2">
              <w:rPr>
                <w:sz w:val="22"/>
                <w:szCs w:val="22"/>
              </w:rPr>
              <w:lastRenderedPageBreak/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85AE" w14:textId="032257AE" w:rsidR="00E250CB" w:rsidRPr="00B52AC9" w:rsidRDefault="002628D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</w:t>
            </w:r>
            <w:r w:rsidRPr="002628D2">
              <w:rPr>
                <w:color w:val="000000"/>
                <w:sz w:val="22"/>
                <w:szCs w:val="22"/>
              </w:rPr>
              <w:t xml:space="preserve">раждане Российской Федерации, постоянно проживающие на территории города Батайска, и их законные представители, а также в случаях, </w:t>
            </w:r>
            <w:r w:rsidRPr="002628D2">
              <w:rPr>
                <w:color w:val="000000"/>
                <w:sz w:val="22"/>
                <w:szCs w:val="22"/>
              </w:rPr>
              <w:lastRenderedPageBreak/>
              <w:t>предусмотренных международными договорами Российской Федерации, иностранные граждане, постоянно проживающие на территории города Батайска, получившие вред здоровью и (или) в связи с гибелью (смертью) члена семьи в результате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2E50" w14:textId="68F31163" w:rsidR="00E250CB" w:rsidRDefault="002628D2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lastRenderedPageBreak/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A58F" w14:textId="0245B8D0" w:rsidR="00E250CB" w:rsidRDefault="002628D2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628D2">
              <w:rPr>
                <w:sz w:val="22"/>
                <w:szCs w:val="22"/>
              </w:rPr>
              <w:t xml:space="preserve">ыплата единовременного пособия гражданам в связи с гибелью (смертью) члена семьи и (или) в связи с получением </w:t>
            </w:r>
            <w:r w:rsidRPr="002628D2">
              <w:rPr>
                <w:sz w:val="22"/>
                <w:szCs w:val="22"/>
              </w:rPr>
              <w:lastRenderedPageBreak/>
              <w:t>вреда здоровью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2628D2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06AF691" w14:textId="48A10F7F" w:rsidR="00341C26" w:rsidRPr="00B52AC9" w:rsidRDefault="00341C26" w:rsidP="0065677D">
      <w:pPr>
        <w:ind w:firstLine="708"/>
        <w:contextualSpacing/>
        <w:jc w:val="both"/>
        <w:rPr>
          <w:kern w:val="2"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Подпункт 10.2.</w:t>
      </w:r>
      <w:r w:rsidRPr="00341C26">
        <w:rPr>
          <w:sz w:val="28"/>
          <w:szCs w:val="28"/>
          <w:lang w:eastAsia="ru-RU"/>
        </w:rPr>
        <w:t xml:space="preserve"> Пункта «1</w:t>
      </w:r>
      <w:r>
        <w:rPr>
          <w:sz w:val="28"/>
          <w:szCs w:val="28"/>
          <w:lang w:eastAsia="ru-RU"/>
        </w:rPr>
        <w:t>0</w:t>
      </w:r>
      <w:r w:rsidRPr="00341C26">
        <w:rPr>
          <w:sz w:val="28"/>
          <w:szCs w:val="28"/>
          <w:lang w:eastAsia="ru-RU"/>
        </w:rPr>
        <w:t>. Отдел малого и среднего предпринимательства, торговли Администрации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3261"/>
        <w:gridCol w:w="992"/>
        <w:gridCol w:w="1417"/>
        <w:gridCol w:w="1701"/>
      </w:tblGrid>
      <w:tr w:rsidR="00ED4C39" w:rsidRPr="00B52AC9" w14:paraId="1120EF76" w14:textId="77777777" w:rsidTr="00ED4C3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DFC9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E3F6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1DA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C57D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636" w14:textId="77777777" w:rsidR="00341C26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139D129A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5087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78F3FFC" w14:textId="77777777" w:rsidR="00341C26" w:rsidRPr="00417F17" w:rsidRDefault="00341C26" w:rsidP="00341C26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3261"/>
        <w:gridCol w:w="992"/>
        <w:gridCol w:w="1417"/>
        <w:gridCol w:w="1701"/>
      </w:tblGrid>
      <w:tr w:rsidR="00341C26" w:rsidRPr="00B52AC9" w14:paraId="5F5E2371" w14:textId="77777777" w:rsidTr="001A4210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7048" w14:textId="7571BF71" w:rsidR="00341C26" w:rsidRPr="00B52AC9" w:rsidRDefault="00341C26" w:rsidP="001A4210">
            <w:pPr>
              <w:ind w:left="360"/>
              <w:jc w:val="center"/>
              <w:rPr>
                <w:sz w:val="22"/>
                <w:szCs w:val="22"/>
              </w:rPr>
            </w:pPr>
            <w:r w:rsidRPr="00341C26">
              <w:rPr>
                <w:kern w:val="2"/>
                <w:sz w:val="22"/>
                <w:szCs w:val="22"/>
                <w:lang w:eastAsia="ru-RU"/>
              </w:rPr>
              <w:t>10. Отдел малого и среднего предпринимательства, торговли Администрации города Батайска</w:t>
            </w:r>
          </w:p>
        </w:tc>
      </w:tr>
      <w:tr w:rsidR="00ED4C39" w:rsidRPr="00B52AC9" w14:paraId="1F6B0C28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831D" w14:textId="65A39813" w:rsidR="00341C26" w:rsidRPr="00B52AC9" w:rsidRDefault="00341C26" w:rsidP="001A4210">
            <w:pPr>
              <w:rPr>
                <w:sz w:val="22"/>
                <w:szCs w:val="22"/>
              </w:rPr>
            </w:pPr>
            <w:r w:rsidRPr="00ED4C39">
              <w:rPr>
                <w:szCs w:val="22"/>
              </w:rPr>
              <w:t>10.2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B9F0" w14:textId="5020BCEC" w:rsidR="00341C26" w:rsidRPr="00B52AC9" w:rsidRDefault="00341C26" w:rsidP="001A4210">
            <w:pPr>
              <w:rPr>
                <w:sz w:val="22"/>
                <w:szCs w:val="22"/>
              </w:rPr>
            </w:pPr>
            <w:r w:rsidRPr="00341C26">
              <w:rPr>
                <w:sz w:val="22"/>
                <w:szCs w:val="22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1430" w14:textId="03213770" w:rsidR="00341C26" w:rsidRPr="00B52AC9" w:rsidRDefault="00341C26" w:rsidP="008F150C">
            <w:pPr>
              <w:rPr>
                <w:sz w:val="22"/>
                <w:szCs w:val="22"/>
              </w:rPr>
            </w:pPr>
            <w:r w:rsidRPr="00341C26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РФ»;</w:t>
            </w:r>
            <w:r>
              <w:rPr>
                <w:sz w:val="22"/>
                <w:szCs w:val="22"/>
              </w:rPr>
              <w:t xml:space="preserve"> </w:t>
            </w:r>
            <w:r w:rsidR="008F150C">
              <w:rPr>
                <w:sz w:val="22"/>
                <w:szCs w:val="22"/>
              </w:rPr>
              <w:t>Федеральный закон от 30.12.2006 №</w:t>
            </w:r>
            <w:r w:rsidRPr="00341C26">
              <w:rPr>
                <w:sz w:val="22"/>
                <w:szCs w:val="22"/>
              </w:rPr>
              <w:t xml:space="preserve"> 271-ФЗ "О розничных рынках и о внесении изменений в Трудовой кодекс Российской Федерации"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53C7" w14:textId="51B3FD3E" w:rsidR="00341C26" w:rsidRPr="00B52AC9" w:rsidRDefault="00341C26" w:rsidP="001A42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</w:t>
            </w:r>
            <w:r w:rsidRPr="00341C26">
              <w:rPr>
                <w:color w:val="000000"/>
                <w:sz w:val="22"/>
                <w:szCs w:val="22"/>
              </w:rPr>
              <w:t>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A0B6" w14:textId="77777777" w:rsidR="00341C26" w:rsidRPr="00B52AC9" w:rsidRDefault="00341C26" w:rsidP="001A4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080F" w14:textId="27035597" w:rsidR="00341C26" w:rsidRPr="00B52AC9" w:rsidRDefault="008F150C" w:rsidP="008F150C">
            <w:pPr>
              <w:rPr>
                <w:sz w:val="22"/>
                <w:szCs w:val="22"/>
              </w:rPr>
            </w:pPr>
            <w:r w:rsidRPr="008F150C">
              <w:rPr>
                <w:sz w:val="22"/>
                <w:szCs w:val="22"/>
              </w:rPr>
              <w:t xml:space="preserve">Выдача разрешения на право организации розничного рынка </w:t>
            </w:r>
            <w:r w:rsidR="00341C26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27D25C" w14:textId="77777777" w:rsidR="00346BE1" w:rsidRDefault="00346BE1" w:rsidP="00E75B29">
      <w:pPr>
        <w:rPr>
          <w:sz w:val="28"/>
          <w:szCs w:val="28"/>
          <w:lang w:eastAsia="ru-RU"/>
        </w:rPr>
      </w:pPr>
    </w:p>
    <w:p w14:paraId="4B584840" w14:textId="77777777" w:rsidR="00ED4C39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EA1BD9" w:rsidRDefault="00EA1BD9" w:rsidP="00EA1BD9">
      <w:pPr>
        <w:rPr>
          <w:sz w:val="28"/>
          <w:szCs w:val="28"/>
          <w:lang w:eastAsia="ru-RU"/>
        </w:rPr>
      </w:pPr>
      <w:r w:rsidRPr="00EA1BD9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B64F20" w:rsidRDefault="00EA1BD9" w:rsidP="00EA1BD9">
      <w:pPr>
        <w:rPr>
          <w:sz w:val="28"/>
          <w:szCs w:val="28"/>
          <w:lang w:eastAsia="ru-RU"/>
        </w:rPr>
      </w:pPr>
      <w:r w:rsidRPr="00EA1BD9">
        <w:rPr>
          <w:sz w:val="28"/>
          <w:szCs w:val="28"/>
          <w:lang w:eastAsia="ru-RU"/>
        </w:rPr>
        <w:t xml:space="preserve">Администрации города Батайска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EA1BD9">
        <w:rPr>
          <w:sz w:val="28"/>
          <w:szCs w:val="28"/>
          <w:lang w:eastAsia="ru-RU"/>
        </w:rPr>
        <w:t xml:space="preserve">  В.С. </w:t>
      </w:r>
      <w:proofErr w:type="spellStart"/>
      <w:r w:rsidRPr="00EA1BD9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B64F20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BAD6" w14:textId="77777777" w:rsidR="00CC2399" w:rsidRDefault="00CC2399">
      <w:r>
        <w:separator/>
      </w:r>
    </w:p>
  </w:endnote>
  <w:endnote w:type="continuationSeparator" w:id="0">
    <w:p w14:paraId="70DC35A7" w14:textId="77777777" w:rsidR="00CC2399" w:rsidRDefault="00CC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A0A1" w14:textId="77777777" w:rsidR="00CC2399" w:rsidRDefault="00CC2399">
      <w:r>
        <w:separator/>
      </w:r>
    </w:p>
  </w:footnote>
  <w:footnote w:type="continuationSeparator" w:id="0">
    <w:p w14:paraId="6700DE61" w14:textId="77777777" w:rsidR="00CC2399" w:rsidRDefault="00CC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266F4A">
      <w:rPr>
        <w:noProof/>
        <w:sz w:val="24"/>
        <w:szCs w:val="24"/>
      </w:rPr>
      <w:t>4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0789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A46C5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556BB"/>
    <w:rsid w:val="00261643"/>
    <w:rsid w:val="002628D2"/>
    <w:rsid w:val="00263696"/>
    <w:rsid w:val="00263F12"/>
    <w:rsid w:val="00266F4A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00D3"/>
    <w:rsid w:val="003921FC"/>
    <w:rsid w:val="003B5F5B"/>
    <w:rsid w:val="003E6A52"/>
    <w:rsid w:val="003E74DF"/>
    <w:rsid w:val="00410C35"/>
    <w:rsid w:val="00415B6D"/>
    <w:rsid w:val="00417F17"/>
    <w:rsid w:val="0042343F"/>
    <w:rsid w:val="00424171"/>
    <w:rsid w:val="004457BF"/>
    <w:rsid w:val="00447A0C"/>
    <w:rsid w:val="0045472D"/>
    <w:rsid w:val="00462932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14C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1E4C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5677D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5145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371E5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2399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19F8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02F2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92D3-D6FA-4E11-B208-7D374749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65</cp:revision>
  <cp:lastPrinted>2024-09-24T14:02:00Z</cp:lastPrinted>
  <dcterms:created xsi:type="dcterms:W3CDTF">2023-04-24T09:26:00Z</dcterms:created>
  <dcterms:modified xsi:type="dcterms:W3CDTF">2024-10-14T14:10:00Z</dcterms:modified>
</cp:coreProperties>
</file>