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D7" w:rsidRPr="00FA1F17" w:rsidRDefault="00BD37D9" w:rsidP="008F08D7">
      <w:pPr>
        <w:jc w:val="center"/>
      </w:pP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="00ED3D0C" w:rsidRPr="00FA1F17">
        <w:rPr>
          <w:noProof/>
          <w:lang w:eastAsia="ru-RU"/>
        </w:rPr>
        <w:drawing>
          <wp:inline distT="0" distB="0" distL="0" distR="0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D7" w:rsidRPr="00FA1F17" w:rsidRDefault="008F08D7" w:rsidP="008F08D7">
      <w:pPr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b/>
          <w:spacing w:val="12"/>
          <w:sz w:val="36"/>
          <w:szCs w:val="36"/>
        </w:rPr>
      </w:pPr>
      <w:r w:rsidRPr="00FA1F17">
        <w:rPr>
          <w:b/>
          <w:spacing w:val="12"/>
          <w:sz w:val="36"/>
          <w:szCs w:val="36"/>
        </w:rPr>
        <w:t>АДМИНИСТРАЦИЯ ГОРОДА БАТАЙСКА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A1F17">
        <w:rPr>
          <w:b/>
          <w:spacing w:val="20"/>
          <w:sz w:val="36"/>
          <w:szCs w:val="36"/>
        </w:rPr>
        <w:t>ПОСТАНОВЛЕНИЕ</w:t>
      </w:r>
    </w:p>
    <w:p w:rsidR="008F08D7" w:rsidRPr="00FA1F17" w:rsidRDefault="008F08D7" w:rsidP="008F08D7">
      <w:pPr>
        <w:rPr>
          <w:b/>
          <w:sz w:val="26"/>
          <w:szCs w:val="26"/>
        </w:rPr>
      </w:pPr>
    </w:p>
    <w:p w:rsidR="008F08D7" w:rsidRPr="00FA1F17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от </w:t>
      </w:r>
      <w:r w:rsidR="00DC6EFC">
        <w:rPr>
          <w:sz w:val="28"/>
          <w:szCs w:val="28"/>
        </w:rPr>
        <w:t xml:space="preserve">08.08.2025  </w:t>
      </w:r>
      <w:r w:rsidR="0045472D" w:rsidRPr="00FA1F17">
        <w:rPr>
          <w:sz w:val="28"/>
          <w:szCs w:val="28"/>
        </w:rPr>
        <w:t xml:space="preserve"> №</w:t>
      </w:r>
      <w:r w:rsidR="00DC6EFC">
        <w:rPr>
          <w:sz w:val="28"/>
          <w:szCs w:val="28"/>
        </w:rPr>
        <w:t xml:space="preserve"> 146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>г. Батайск</w:t>
      </w: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EA031B" w:rsidRPr="00FA1F17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>О</w:t>
      </w:r>
      <w:r w:rsidR="00EA031B" w:rsidRPr="00FA1F17">
        <w:rPr>
          <w:b/>
          <w:sz w:val="28"/>
          <w:szCs w:val="28"/>
        </w:rPr>
        <w:t xml:space="preserve"> внесении изменени</w:t>
      </w:r>
      <w:r w:rsidR="00561031" w:rsidRPr="00FA1F17">
        <w:rPr>
          <w:b/>
          <w:sz w:val="28"/>
          <w:szCs w:val="28"/>
        </w:rPr>
        <w:t>я</w:t>
      </w:r>
      <w:r w:rsidR="00EA031B" w:rsidRPr="00FA1F17">
        <w:rPr>
          <w:b/>
          <w:sz w:val="28"/>
          <w:szCs w:val="28"/>
        </w:rPr>
        <w:t xml:space="preserve"> в </w:t>
      </w:r>
      <w:r w:rsidR="00ED0798" w:rsidRPr="00FA1F17">
        <w:rPr>
          <w:b/>
          <w:sz w:val="28"/>
          <w:szCs w:val="28"/>
        </w:rPr>
        <w:t xml:space="preserve">приложение </w:t>
      </w:r>
      <w:r w:rsidR="000B1D3A" w:rsidRPr="00FA1F17">
        <w:rPr>
          <w:b/>
          <w:sz w:val="28"/>
          <w:szCs w:val="28"/>
        </w:rPr>
        <w:t xml:space="preserve">№ 1 </w:t>
      </w:r>
      <w:r w:rsidR="00ED0798" w:rsidRPr="00FA1F17">
        <w:rPr>
          <w:b/>
          <w:sz w:val="28"/>
          <w:szCs w:val="28"/>
        </w:rPr>
        <w:t xml:space="preserve">к </w:t>
      </w:r>
      <w:r w:rsidR="00EA031B" w:rsidRPr="00FA1F17">
        <w:rPr>
          <w:b/>
          <w:sz w:val="28"/>
          <w:szCs w:val="28"/>
        </w:rPr>
        <w:t>постановлени</w:t>
      </w:r>
      <w:r w:rsidR="00ED0798" w:rsidRPr="00FA1F17">
        <w:rPr>
          <w:b/>
          <w:sz w:val="28"/>
          <w:szCs w:val="28"/>
        </w:rPr>
        <w:t>ю</w:t>
      </w:r>
    </w:p>
    <w:p w:rsidR="008F08D7" w:rsidRPr="00FA1F17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 xml:space="preserve"> Администрации города Батайска от </w:t>
      </w:r>
      <w:r w:rsidR="004638AD" w:rsidRPr="00FA1F17">
        <w:rPr>
          <w:b/>
          <w:sz w:val="28"/>
          <w:szCs w:val="28"/>
        </w:rPr>
        <w:t>23.12.2024 № 792</w:t>
      </w:r>
      <w:r w:rsidR="00303B2C" w:rsidRPr="00FA1F17">
        <w:rPr>
          <w:b/>
          <w:sz w:val="28"/>
          <w:szCs w:val="28"/>
        </w:rPr>
        <w:t xml:space="preserve"> «Об утверждении Реестра </w:t>
      </w:r>
      <w:proofErr w:type="gramStart"/>
      <w:r w:rsidR="0024799B" w:rsidRPr="00FA1F17">
        <w:rPr>
          <w:b/>
          <w:sz w:val="28"/>
          <w:szCs w:val="28"/>
        </w:rPr>
        <w:t>муниципальных услуг</w:t>
      </w:r>
      <w:proofErr w:type="gramEnd"/>
      <w:r w:rsidR="00303B2C" w:rsidRPr="00FA1F17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:rsidR="008F08D7" w:rsidRPr="00FA1F17" w:rsidRDefault="008F08D7" w:rsidP="008F08D7">
      <w:pPr>
        <w:ind w:right="4891"/>
        <w:jc w:val="both"/>
        <w:rPr>
          <w:sz w:val="28"/>
          <w:szCs w:val="28"/>
        </w:rPr>
      </w:pPr>
    </w:p>
    <w:p w:rsidR="008F08D7" w:rsidRPr="00FA1F17" w:rsidRDefault="008F08D7" w:rsidP="005C641C">
      <w:pPr>
        <w:ind w:firstLine="708"/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A1F17">
        <w:rPr>
          <w:sz w:val="28"/>
          <w:szCs w:val="28"/>
        </w:rPr>
        <w:t>от 30.04.2020 № 766«Об утверждении Порядка формирования и ведения Реестра муниципальных услуг города Батайска»</w:t>
      </w:r>
      <w:r w:rsidR="00D2330D" w:rsidRPr="00FA1F17">
        <w:rPr>
          <w:sz w:val="28"/>
          <w:szCs w:val="28"/>
        </w:rPr>
        <w:t xml:space="preserve">, </w:t>
      </w:r>
      <w:r w:rsidR="00DB423C" w:rsidRPr="00FA1F17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FA1F17">
        <w:rPr>
          <w:sz w:val="28"/>
          <w:szCs w:val="28"/>
        </w:rPr>
        <w:t xml:space="preserve">, Администрация города Батайска </w:t>
      </w:r>
      <w:r w:rsidRPr="00FA1F17">
        <w:rPr>
          <w:b/>
          <w:sz w:val="28"/>
          <w:szCs w:val="28"/>
        </w:rPr>
        <w:t>постановляет:</w:t>
      </w:r>
    </w:p>
    <w:p w:rsidR="008F08D7" w:rsidRPr="00FA1F17" w:rsidRDefault="008F08D7" w:rsidP="008F08D7">
      <w:pPr>
        <w:jc w:val="both"/>
        <w:rPr>
          <w:sz w:val="28"/>
          <w:szCs w:val="28"/>
        </w:rPr>
      </w:pPr>
    </w:p>
    <w:p w:rsidR="008F08D7" w:rsidRPr="00FA1F17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  <w:t>1.</w:t>
      </w:r>
      <w:r w:rsidR="001B34DC" w:rsidRPr="00FA1F17">
        <w:rPr>
          <w:sz w:val="28"/>
          <w:szCs w:val="28"/>
        </w:rPr>
        <w:tab/>
      </w:r>
      <w:r w:rsidR="00084DEF" w:rsidRPr="00FA1F17">
        <w:rPr>
          <w:sz w:val="28"/>
          <w:szCs w:val="28"/>
        </w:rPr>
        <w:t>В</w:t>
      </w:r>
      <w:r w:rsidR="00A42EEB" w:rsidRPr="00FA1F17">
        <w:rPr>
          <w:sz w:val="28"/>
          <w:szCs w:val="28"/>
        </w:rPr>
        <w:t>нести изменени</w:t>
      </w:r>
      <w:r w:rsidR="00561031" w:rsidRPr="00FA1F17">
        <w:rPr>
          <w:sz w:val="28"/>
          <w:szCs w:val="28"/>
        </w:rPr>
        <w:t>е</w:t>
      </w:r>
      <w:r w:rsidR="00ED0798" w:rsidRPr="00FA1F17">
        <w:rPr>
          <w:sz w:val="28"/>
          <w:szCs w:val="28"/>
        </w:rPr>
        <w:t xml:space="preserve"> </w:t>
      </w:r>
      <w:r w:rsidR="00A42EEB" w:rsidRPr="00FA1F17">
        <w:rPr>
          <w:sz w:val="28"/>
          <w:szCs w:val="28"/>
        </w:rPr>
        <w:t xml:space="preserve">в </w:t>
      </w:r>
      <w:r w:rsidR="00ED0798" w:rsidRPr="00FA1F17">
        <w:rPr>
          <w:sz w:val="28"/>
          <w:szCs w:val="28"/>
        </w:rPr>
        <w:t xml:space="preserve">приложение </w:t>
      </w:r>
      <w:r w:rsidR="000B1D3A" w:rsidRPr="00FA1F17">
        <w:rPr>
          <w:sz w:val="28"/>
          <w:szCs w:val="28"/>
        </w:rPr>
        <w:t xml:space="preserve">№ 1 </w:t>
      </w:r>
      <w:r w:rsidR="00ED0798" w:rsidRPr="00FA1F17">
        <w:rPr>
          <w:sz w:val="28"/>
          <w:szCs w:val="28"/>
        </w:rPr>
        <w:t xml:space="preserve">к </w:t>
      </w:r>
      <w:r w:rsidR="00A42EEB" w:rsidRPr="00FA1F17">
        <w:rPr>
          <w:sz w:val="28"/>
          <w:szCs w:val="28"/>
        </w:rPr>
        <w:t>постановлени</w:t>
      </w:r>
      <w:r w:rsidR="00ED0798" w:rsidRPr="00FA1F17">
        <w:rPr>
          <w:sz w:val="28"/>
          <w:szCs w:val="28"/>
        </w:rPr>
        <w:t>ю</w:t>
      </w:r>
      <w:r w:rsidR="00084DEF" w:rsidRPr="00FA1F17">
        <w:rPr>
          <w:sz w:val="28"/>
          <w:szCs w:val="28"/>
        </w:rPr>
        <w:t xml:space="preserve"> Администрации города Батайска от</w:t>
      </w:r>
      <w:r w:rsidR="00ED0798" w:rsidRPr="00FA1F17">
        <w:rPr>
          <w:sz w:val="28"/>
          <w:szCs w:val="28"/>
        </w:rPr>
        <w:t xml:space="preserve"> </w:t>
      </w:r>
      <w:r w:rsidR="004638AD" w:rsidRPr="00FA1F17">
        <w:rPr>
          <w:sz w:val="28"/>
          <w:szCs w:val="28"/>
        </w:rPr>
        <w:t>23.12.2024 № 792</w:t>
      </w:r>
      <w:r w:rsidR="00084DEF" w:rsidRPr="00FA1F17">
        <w:rPr>
          <w:sz w:val="28"/>
          <w:szCs w:val="28"/>
        </w:rPr>
        <w:t xml:space="preserve"> «Об утверждении Реестра </w:t>
      </w:r>
      <w:proofErr w:type="gramStart"/>
      <w:r w:rsidR="0024799B" w:rsidRPr="00FA1F17">
        <w:rPr>
          <w:sz w:val="28"/>
          <w:szCs w:val="28"/>
        </w:rPr>
        <w:t>муниципальных услуг</w:t>
      </w:r>
      <w:proofErr w:type="gramEnd"/>
      <w:r w:rsidR="00084DEF" w:rsidRPr="00FA1F17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A1F17">
        <w:rPr>
          <w:sz w:val="28"/>
          <w:szCs w:val="28"/>
        </w:rPr>
        <w:t>согласно приложению к настоящему постановлению</w:t>
      </w:r>
      <w:r w:rsidR="00084DEF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2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3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4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Контроль за исполнением настоящего постановления возложить на</w:t>
      </w:r>
      <w:r w:rsidR="00ED0798" w:rsidRPr="00FA1F17">
        <w:rPr>
          <w:sz w:val="28"/>
          <w:szCs w:val="28"/>
        </w:rPr>
        <w:t xml:space="preserve"> </w:t>
      </w:r>
      <w:r w:rsidR="00683968" w:rsidRPr="00FA1F17">
        <w:rPr>
          <w:sz w:val="28"/>
          <w:szCs w:val="28"/>
        </w:rPr>
        <w:t>управляющего делами Администрации гор</w:t>
      </w:r>
      <w:r w:rsidR="00ED0798" w:rsidRPr="00FA1F17">
        <w:rPr>
          <w:sz w:val="28"/>
          <w:szCs w:val="28"/>
        </w:rPr>
        <w:t>ода Батайска</w:t>
      </w:r>
      <w:r w:rsidR="003E6A52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A42EEB" w:rsidRPr="00FA1F17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6B379B" w:rsidRPr="00FA1F17" w:rsidRDefault="006B379B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>Глав</w:t>
      </w:r>
      <w:r w:rsidR="00ED0798" w:rsidRPr="00FA1F17">
        <w:rPr>
          <w:sz w:val="28"/>
          <w:szCs w:val="28"/>
        </w:rPr>
        <w:t>а</w:t>
      </w:r>
      <w:r w:rsidRPr="00FA1F17">
        <w:rPr>
          <w:sz w:val="28"/>
          <w:szCs w:val="28"/>
        </w:rPr>
        <w:t xml:space="preserve"> города Батайска</w:t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  <w:t xml:space="preserve">                 В.Е. Кукин</w:t>
      </w:r>
    </w:p>
    <w:p w:rsidR="00B04472" w:rsidRPr="00FA1F17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2121B4" w:rsidRPr="00FA1F17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Постановление вносит 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отдел информационно-коммуникационных </w:t>
      </w:r>
    </w:p>
    <w:p w:rsidR="00156804" w:rsidRPr="00FA1F17" w:rsidRDefault="008F08D7" w:rsidP="008F08D7">
      <w:pPr>
        <w:rPr>
          <w:sz w:val="28"/>
          <w:szCs w:val="28"/>
        </w:rPr>
        <w:sectPr w:rsidR="00156804" w:rsidRPr="00FA1F17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A1F17">
        <w:rPr>
          <w:sz w:val="28"/>
          <w:szCs w:val="28"/>
        </w:rPr>
        <w:t>технологий Администрации города Батайска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lastRenderedPageBreak/>
        <w:t>Приложение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к постановлению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Администрации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города Батайска</w:t>
      </w:r>
    </w:p>
    <w:p w:rsidR="00B04472" w:rsidRPr="00FA1F17" w:rsidRDefault="00B04472" w:rsidP="00B04472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                                                                                      от</w:t>
      </w:r>
      <w:r w:rsidR="00DC6EFC">
        <w:rPr>
          <w:sz w:val="28"/>
          <w:szCs w:val="28"/>
        </w:rPr>
        <w:t xml:space="preserve"> </w:t>
      </w:r>
      <w:bookmarkStart w:id="0" w:name="_GoBack"/>
      <w:bookmarkEnd w:id="0"/>
      <w:r w:rsidR="00DC6EFC">
        <w:rPr>
          <w:sz w:val="28"/>
          <w:szCs w:val="28"/>
        </w:rPr>
        <w:t xml:space="preserve">08.08.2025 </w:t>
      </w:r>
      <w:r w:rsidRPr="00FA1F17">
        <w:rPr>
          <w:sz w:val="28"/>
          <w:szCs w:val="28"/>
        </w:rPr>
        <w:t>№</w:t>
      </w:r>
      <w:r w:rsidR="00DC6EFC">
        <w:rPr>
          <w:sz w:val="28"/>
          <w:szCs w:val="28"/>
        </w:rPr>
        <w:t xml:space="preserve"> 146</w:t>
      </w:r>
    </w:p>
    <w:p w:rsidR="009F416E" w:rsidRPr="00FA1F17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:rsidR="00AD72FA" w:rsidRPr="00FA1F17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ИЗМЕНЕНИ</w:t>
      </w:r>
      <w:r w:rsidR="00561031" w:rsidRPr="00FA1F17">
        <w:rPr>
          <w:sz w:val="28"/>
          <w:szCs w:val="28"/>
          <w:lang w:eastAsia="ru-RU"/>
        </w:rPr>
        <w:t>Е</w:t>
      </w:r>
      <w:r w:rsidRPr="00FA1F17">
        <w:rPr>
          <w:sz w:val="28"/>
          <w:szCs w:val="28"/>
          <w:lang w:eastAsia="ru-RU"/>
        </w:rPr>
        <w:t>,</w:t>
      </w:r>
    </w:p>
    <w:p w:rsidR="00AD72FA" w:rsidRPr="00FA1F17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вносим</w:t>
      </w:r>
      <w:r w:rsidR="00561031" w:rsidRPr="00FA1F17">
        <w:rPr>
          <w:sz w:val="28"/>
          <w:szCs w:val="28"/>
          <w:lang w:eastAsia="ru-RU"/>
        </w:rPr>
        <w:t>о</w:t>
      </w:r>
      <w:r w:rsidRPr="00FA1F17">
        <w:rPr>
          <w:sz w:val="28"/>
          <w:szCs w:val="28"/>
          <w:lang w:eastAsia="ru-RU"/>
        </w:rPr>
        <w:t xml:space="preserve">е в </w:t>
      </w:r>
      <w:r w:rsidR="00ED0798" w:rsidRPr="00FA1F17">
        <w:rPr>
          <w:sz w:val="28"/>
          <w:szCs w:val="28"/>
          <w:lang w:eastAsia="ru-RU"/>
        </w:rPr>
        <w:t>приложение</w:t>
      </w:r>
      <w:r w:rsidR="000B1D3A" w:rsidRPr="00FA1F17">
        <w:rPr>
          <w:sz w:val="28"/>
          <w:szCs w:val="28"/>
          <w:lang w:eastAsia="ru-RU"/>
        </w:rPr>
        <w:t xml:space="preserve"> № 1</w:t>
      </w:r>
      <w:r w:rsidR="00ED0798" w:rsidRPr="00FA1F17">
        <w:rPr>
          <w:sz w:val="28"/>
          <w:szCs w:val="28"/>
          <w:lang w:eastAsia="ru-RU"/>
        </w:rPr>
        <w:t xml:space="preserve"> к постановлению</w:t>
      </w:r>
      <w:r w:rsidRPr="00FA1F17">
        <w:rPr>
          <w:sz w:val="28"/>
          <w:szCs w:val="28"/>
          <w:lang w:eastAsia="ru-RU"/>
        </w:rPr>
        <w:t xml:space="preserve"> Администрации города Батайска от </w:t>
      </w:r>
      <w:r w:rsidR="004638AD" w:rsidRPr="00FA1F17">
        <w:rPr>
          <w:sz w:val="28"/>
          <w:szCs w:val="28"/>
          <w:lang w:eastAsia="ru-RU"/>
        </w:rPr>
        <w:t>23.12.2024 № 792</w:t>
      </w:r>
      <w:r w:rsidRPr="00FA1F17">
        <w:rPr>
          <w:sz w:val="28"/>
          <w:szCs w:val="28"/>
          <w:lang w:eastAsia="ru-RU"/>
        </w:rPr>
        <w:t xml:space="preserve"> «Об утверждении </w:t>
      </w:r>
      <w:r w:rsidR="004E25D9" w:rsidRPr="00FA1F17">
        <w:rPr>
          <w:sz w:val="28"/>
          <w:szCs w:val="28"/>
          <w:lang w:eastAsia="ru-RU"/>
        </w:rPr>
        <w:t xml:space="preserve">Реестра </w:t>
      </w:r>
      <w:proofErr w:type="gramStart"/>
      <w:r w:rsidR="000A0CAE" w:rsidRPr="00FA1F17">
        <w:rPr>
          <w:sz w:val="28"/>
          <w:szCs w:val="28"/>
          <w:lang w:eastAsia="ru-RU"/>
        </w:rPr>
        <w:t>муниципальных услуг</w:t>
      </w:r>
      <w:proofErr w:type="gramEnd"/>
      <w:r w:rsidRPr="00FA1F17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:rsidR="00FD11E5" w:rsidRPr="00FA1F17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:rsidR="00346BE1" w:rsidRPr="00FA1F17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1</w:t>
      </w:r>
      <w:r w:rsidR="00945745" w:rsidRPr="00FA1F17">
        <w:rPr>
          <w:sz w:val="28"/>
          <w:szCs w:val="28"/>
          <w:lang w:eastAsia="ru-RU"/>
        </w:rPr>
        <w:t>.</w:t>
      </w:r>
      <w:r w:rsidR="00614579" w:rsidRPr="00FA1F17">
        <w:rPr>
          <w:sz w:val="28"/>
          <w:szCs w:val="28"/>
          <w:lang w:eastAsia="ru-RU"/>
        </w:rPr>
        <w:t xml:space="preserve"> Пункт</w:t>
      </w:r>
      <w:r w:rsidR="00495C01" w:rsidRPr="00FA1F17">
        <w:rPr>
          <w:sz w:val="28"/>
          <w:szCs w:val="28"/>
          <w:lang w:eastAsia="ru-RU"/>
        </w:rPr>
        <w:t xml:space="preserve"> </w:t>
      </w:r>
      <w:r w:rsidR="00614579" w:rsidRPr="00FA1F17">
        <w:rPr>
          <w:sz w:val="28"/>
          <w:szCs w:val="28"/>
          <w:lang w:eastAsia="ru-RU"/>
        </w:rPr>
        <w:t>1</w:t>
      </w:r>
      <w:r w:rsidR="00495C01" w:rsidRPr="00FA1F17">
        <w:rPr>
          <w:sz w:val="28"/>
          <w:szCs w:val="28"/>
          <w:lang w:eastAsia="ru-RU"/>
        </w:rPr>
        <w:t>3</w:t>
      </w:r>
      <w:r w:rsidR="00346BE1" w:rsidRPr="00FA1F17">
        <w:rPr>
          <w:sz w:val="28"/>
          <w:szCs w:val="28"/>
          <w:lang w:eastAsia="ru-RU"/>
        </w:rPr>
        <w:t xml:space="preserve">. </w:t>
      </w:r>
      <w:r w:rsidR="00614579" w:rsidRPr="00FA1F17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ED0798" w:rsidRPr="00FA1F17">
        <w:rPr>
          <w:sz w:val="28"/>
          <w:szCs w:val="28"/>
          <w:lang w:eastAsia="ru-RU"/>
        </w:rPr>
        <w:t xml:space="preserve"> Раздела </w:t>
      </w:r>
      <w:r w:rsidR="00346BE1" w:rsidRPr="00FA1F17">
        <w:rPr>
          <w:sz w:val="28"/>
          <w:szCs w:val="28"/>
          <w:lang w:eastAsia="ru-RU"/>
        </w:rPr>
        <w:t>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Pr="00FA1F17">
        <w:rPr>
          <w:sz w:val="28"/>
          <w:szCs w:val="28"/>
          <w:lang w:eastAsia="ru-RU"/>
        </w:rPr>
        <w:t xml:space="preserve"> Батайска </w:t>
      </w:r>
      <w:r w:rsidR="00614579" w:rsidRPr="00FA1F17">
        <w:rPr>
          <w:sz w:val="28"/>
          <w:szCs w:val="28"/>
          <w:lang w:eastAsia="ru-RU"/>
        </w:rPr>
        <w:t>дополнить подпунктом 13.30 следующего содержания:</w:t>
      </w:r>
    </w:p>
    <w:p w:rsidR="00614579" w:rsidRPr="00FA1F17" w:rsidRDefault="00ED0798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«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410"/>
        <w:gridCol w:w="1701"/>
        <w:gridCol w:w="1417"/>
        <w:gridCol w:w="1559"/>
      </w:tblGrid>
      <w:tr w:rsidR="00FA1F17" w:rsidRPr="00FA1F17" w:rsidTr="006145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41DF1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CB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:rsidR="00613CDC" w:rsidRPr="00FA1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410"/>
        <w:gridCol w:w="1701"/>
        <w:gridCol w:w="1417"/>
        <w:gridCol w:w="1559"/>
      </w:tblGrid>
      <w:tr w:rsidR="00FA1F17" w:rsidRPr="00FA1F1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614579" w:rsidP="00614579">
            <w:pPr>
              <w:pStyle w:val="ae"/>
              <w:jc w:val="center"/>
              <w:rPr>
                <w:sz w:val="22"/>
                <w:szCs w:val="22"/>
              </w:rPr>
            </w:pPr>
            <w:r w:rsidRPr="00FA1F17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FA1F17" w:rsidRPr="00FA1F17" w:rsidTr="00614579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4579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1</w:t>
            </w:r>
            <w:r w:rsidR="00495C01" w:rsidRPr="00FA1F17">
              <w:rPr>
                <w:sz w:val="22"/>
                <w:szCs w:val="22"/>
              </w:rPr>
              <w:t>3.3</w:t>
            </w:r>
            <w:r w:rsidRPr="00FA1F1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4579" w:rsidP="00FB148D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1CC" w:rsidRPr="00FA1F17" w:rsidRDefault="00614579" w:rsidP="00ED0798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Земельный кодекс Российской Федерации от 25.10.2001 № 136-ФЗ; Областной закон от 22.07.2003 № 19-ЗС «О регулировании земельных отношений»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FD11E5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CC" w:rsidRPr="00FA1F17" w:rsidRDefault="002F0D66" w:rsidP="00346BE1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Выдача </w:t>
            </w:r>
            <w:r w:rsidR="00614579" w:rsidRPr="00FA1F17">
              <w:rPr>
                <w:sz w:val="22"/>
                <w:szCs w:val="22"/>
              </w:rPr>
              <w:t xml:space="preserve">решения о постановке на учёт граждан в целях бесплатного предоставления земельного участка в собственность </w:t>
            </w:r>
            <w:r w:rsidR="002A59CE" w:rsidRPr="00FA1F17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:rsidR="00B8656B" w:rsidRPr="00FA1F17" w:rsidRDefault="00ED0798" w:rsidP="00ED0798">
      <w:pPr>
        <w:jc w:val="right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».</w:t>
      </w:r>
    </w:p>
    <w:p w:rsidR="00ED4C39" w:rsidRPr="00FA1F17" w:rsidRDefault="00ED4C39" w:rsidP="00E75B29">
      <w:pPr>
        <w:rPr>
          <w:sz w:val="28"/>
          <w:szCs w:val="28"/>
          <w:lang w:eastAsia="ru-RU"/>
        </w:rPr>
      </w:pPr>
    </w:p>
    <w:p w:rsidR="00EA1BD9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Начальник общего отдела</w:t>
      </w:r>
    </w:p>
    <w:p w:rsidR="002A1162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FA1F17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FA1F17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36" w:rsidRDefault="00451636">
      <w:r>
        <w:separator/>
      </w:r>
    </w:p>
  </w:endnote>
  <w:endnote w:type="continuationSeparator" w:id="0">
    <w:p w:rsidR="00451636" w:rsidRDefault="0045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B0" w:rsidRDefault="00B606B0">
    <w:pPr>
      <w:pStyle w:val="af1"/>
      <w:jc w:val="right"/>
    </w:pPr>
  </w:p>
  <w:p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1"/>
      <w:jc w:val="center"/>
    </w:pPr>
  </w:p>
  <w:p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36" w:rsidRDefault="00451636">
      <w:r>
        <w:separator/>
      </w:r>
    </w:p>
  </w:footnote>
  <w:footnote w:type="continuationSeparator" w:id="0">
    <w:p w:rsidR="00451636" w:rsidRDefault="0045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0"/>
      <w:jc w:val="center"/>
    </w:pPr>
  </w:p>
  <w:p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0"/>
      <w:jc w:val="center"/>
    </w:pPr>
  </w:p>
  <w:p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Pr="00C953A6" w:rsidRDefault="00DC6983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="009F416E"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DC6EFC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1D3A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1636"/>
    <w:rsid w:val="0045472D"/>
    <w:rsid w:val="00462932"/>
    <w:rsid w:val="004638AD"/>
    <w:rsid w:val="00470D5C"/>
    <w:rsid w:val="00473544"/>
    <w:rsid w:val="00481C4B"/>
    <w:rsid w:val="0048240D"/>
    <w:rsid w:val="00486628"/>
    <w:rsid w:val="00495C01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61031"/>
    <w:rsid w:val="0056429B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579"/>
    <w:rsid w:val="006146A8"/>
    <w:rsid w:val="0061502A"/>
    <w:rsid w:val="00616E88"/>
    <w:rsid w:val="00623E58"/>
    <w:rsid w:val="00636A37"/>
    <w:rsid w:val="00650295"/>
    <w:rsid w:val="0065677D"/>
    <w:rsid w:val="00663340"/>
    <w:rsid w:val="00676A44"/>
    <w:rsid w:val="00683968"/>
    <w:rsid w:val="00690412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37D9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C6983"/>
    <w:rsid w:val="00DC6EF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0798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1F17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0D3B59-7EFB-4F17-8405-F6BC4D2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C6983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6983"/>
  </w:style>
  <w:style w:type="character" w:customStyle="1" w:styleId="WW8Num1z1">
    <w:name w:val="WW8Num1z1"/>
    <w:rsid w:val="00DC6983"/>
  </w:style>
  <w:style w:type="character" w:customStyle="1" w:styleId="WW8Num1z2">
    <w:name w:val="WW8Num1z2"/>
    <w:rsid w:val="00DC6983"/>
  </w:style>
  <w:style w:type="character" w:customStyle="1" w:styleId="WW8Num1z3">
    <w:name w:val="WW8Num1z3"/>
    <w:rsid w:val="00DC6983"/>
  </w:style>
  <w:style w:type="character" w:customStyle="1" w:styleId="WW8Num1z4">
    <w:name w:val="WW8Num1z4"/>
    <w:rsid w:val="00DC6983"/>
  </w:style>
  <w:style w:type="character" w:customStyle="1" w:styleId="WW8Num1z5">
    <w:name w:val="WW8Num1z5"/>
    <w:rsid w:val="00DC6983"/>
  </w:style>
  <w:style w:type="character" w:customStyle="1" w:styleId="WW8Num1z6">
    <w:name w:val="WW8Num1z6"/>
    <w:rsid w:val="00DC6983"/>
  </w:style>
  <w:style w:type="character" w:customStyle="1" w:styleId="WW8Num1z7">
    <w:name w:val="WW8Num1z7"/>
    <w:rsid w:val="00DC6983"/>
  </w:style>
  <w:style w:type="character" w:customStyle="1" w:styleId="WW8Num1z8">
    <w:name w:val="WW8Num1z8"/>
    <w:rsid w:val="00DC6983"/>
  </w:style>
  <w:style w:type="character" w:customStyle="1" w:styleId="WW8Num2z0">
    <w:name w:val="WW8Num2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sid w:val="00DC6983"/>
    <w:rPr>
      <w:rFonts w:ascii="Symbol" w:hAnsi="Symbol" w:cs="Symbol" w:hint="default"/>
    </w:rPr>
  </w:style>
  <w:style w:type="character" w:customStyle="1" w:styleId="WW8Num4z0">
    <w:name w:val="WW8Num4z0"/>
    <w:rsid w:val="00DC6983"/>
  </w:style>
  <w:style w:type="character" w:customStyle="1" w:styleId="WW8Num5z0">
    <w:name w:val="WW8Num5z0"/>
    <w:rsid w:val="00DC6983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DC6983"/>
    <w:rPr>
      <w:rFonts w:ascii="Symbol" w:hAnsi="Symbol" w:cs="Symbol" w:hint="default"/>
    </w:rPr>
  </w:style>
  <w:style w:type="character" w:customStyle="1" w:styleId="WW8Num7z0">
    <w:name w:val="WW8Num7z0"/>
    <w:rsid w:val="00DC6983"/>
    <w:rPr>
      <w:rFonts w:ascii="Symbol" w:hAnsi="Symbol" w:cs="Symbol" w:hint="default"/>
    </w:rPr>
  </w:style>
  <w:style w:type="character" w:customStyle="1" w:styleId="WW8Num8z0">
    <w:name w:val="WW8Num8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  <w:rsid w:val="00DC6983"/>
  </w:style>
  <w:style w:type="character" w:customStyle="1" w:styleId="WW8Num9z2">
    <w:name w:val="WW8Num9z2"/>
    <w:rsid w:val="00DC6983"/>
  </w:style>
  <w:style w:type="character" w:customStyle="1" w:styleId="WW8Num9z3">
    <w:name w:val="WW8Num9z3"/>
    <w:rsid w:val="00DC6983"/>
  </w:style>
  <w:style w:type="character" w:customStyle="1" w:styleId="WW8Num9z4">
    <w:name w:val="WW8Num9z4"/>
    <w:rsid w:val="00DC6983"/>
  </w:style>
  <w:style w:type="character" w:customStyle="1" w:styleId="WW8Num9z5">
    <w:name w:val="WW8Num9z5"/>
    <w:rsid w:val="00DC6983"/>
  </w:style>
  <w:style w:type="character" w:customStyle="1" w:styleId="WW8Num9z6">
    <w:name w:val="WW8Num9z6"/>
    <w:rsid w:val="00DC6983"/>
  </w:style>
  <w:style w:type="character" w:customStyle="1" w:styleId="WW8Num9z7">
    <w:name w:val="WW8Num9z7"/>
    <w:rsid w:val="00DC6983"/>
  </w:style>
  <w:style w:type="character" w:customStyle="1" w:styleId="WW8Num9z8">
    <w:name w:val="WW8Num9z8"/>
    <w:rsid w:val="00DC6983"/>
  </w:style>
  <w:style w:type="character" w:customStyle="1" w:styleId="WW8Num10z0">
    <w:name w:val="WW8Num10z0"/>
    <w:rsid w:val="00DC6983"/>
    <w:rPr>
      <w:rFonts w:ascii="Symbol" w:hAnsi="Symbol" w:cs="Symbol" w:hint="default"/>
    </w:rPr>
  </w:style>
  <w:style w:type="character" w:customStyle="1" w:styleId="WW8Num11z0">
    <w:name w:val="WW8Num11z0"/>
    <w:rsid w:val="00DC6983"/>
    <w:rPr>
      <w:rFonts w:ascii="Symbol" w:hAnsi="Symbol" w:cs="Symbol"/>
      <w:lang w:eastAsia="ru-RU"/>
    </w:rPr>
  </w:style>
  <w:style w:type="character" w:customStyle="1" w:styleId="WW8Num2z1">
    <w:name w:val="WW8Num2z1"/>
    <w:rsid w:val="00DC6983"/>
    <w:rPr>
      <w:rFonts w:ascii="Courier New" w:hAnsi="Courier New" w:cs="Courier New" w:hint="default"/>
    </w:rPr>
  </w:style>
  <w:style w:type="character" w:customStyle="1" w:styleId="WW8Num2z2">
    <w:name w:val="WW8Num2z2"/>
    <w:rsid w:val="00DC6983"/>
    <w:rPr>
      <w:rFonts w:ascii="Wingdings" w:hAnsi="Wingdings" w:cs="Wingdings" w:hint="default"/>
    </w:rPr>
  </w:style>
  <w:style w:type="character" w:customStyle="1" w:styleId="WW8Num3z1">
    <w:name w:val="WW8Num3z1"/>
    <w:rsid w:val="00DC6983"/>
  </w:style>
  <w:style w:type="character" w:customStyle="1" w:styleId="WW8Num3z2">
    <w:name w:val="WW8Num3z2"/>
    <w:rsid w:val="00DC6983"/>
  </w:style>
  <w:style w:type="character" w:customStyle="1" w:styleId="WW8Num3z3">
    <w:name w:val="WW8Num3z3"/>
    <w:rsid w:val="00DC6983"/>
  </w:style>
  <w:style w:type="character" w:customStyle="1" w:styleId="WW8Num3z4">
    <w:name w:val="WW8Num3z4"/>
    <w:rsid w:val="00DC6983"/>
  </w:style>
  <w:style w:type="character" w:customStyle="1" w:styleId="WW8Num3z5">
    <w:name w:val="WW8Num3z5"/>
    <w:rsid w:val="00DC6983"/>
  </w:style>
  <w:style w:type="character" w:customStyle="1" w:styleId="WW8Num3z6">
    <w:name w:val="WW8Num3z6"/>
    <w:rsid w:val="00DC6983"/>
  </w:style>
  <w:style w:type="character" w:customStyle="1" w:styleId="WW8Num3z7">
    <w:name w:val="WW8Num3z7"/>
    <w:rsid w:val="00DC6983"/>
  </w:style>
  <w:style w:type="character" w:customStyle="1" w:styleId="WW8Num3z8">
    <w:name w:val="WW8Num3z8"/>
    <w:rsid w:val="00DC6983"/>
  </w:style>
  <w:style w:type="character" w:customStyle="1" w:styleId="WW8Num4z1">
    <w:name w:val="WW8Num4z1"/>
    <w:rsid w:val="00DC6983"/>
    <w:rPr>
      <w:rFonts w:ascii="Courier New" w:hAnsi="Courier New" w:cs="Courier New" w:hint="default"/>
    </w:rPr>
  </w:style>
  <w:style w:type="character" w:customStyle="1" w:styleId="WW8Num4z2">
    <w:name w:val="WW8Num4z2"/>
    <w:rsid w:val="00DC6983"/>
    <w:rPr>
      <w:rFonts w:ascii="Wingdings" w:hAnsi="Wingdings" w:cs="Wingdings" w:hint="default"/>
    </w:rPr>
  </w:style>
  <w:style w:type="character" w:customStyle="1" w:styleId="WW8Num6z1">
    <w:name w:val="WW8Num6z1"/>
    <w:rsid w:val="00DC6983"/>
    <w:rPr>
      <w:rFonts w:ascii="Courier New" w:hAnsi="Courier New" w:cs="Courier New" w:hint="default"/>
    </w:rPr>
  </w:style>
  <w:style w:type="character" w:customStyle="1" w:styleId="WW8Num6z2">
    <w:name w:val="WW8Num6z2"/>
    <w:rsid w:val="00DC6983"/>
    <w:rPr>
      <w:rFonts w:ascii="Wingdings" w:hAnsi="Wingdings" w:cs="Wingdings" w:hint="default"/>
    </w:rPr>
  </w:style>
  <w:style w:type="character" w:customStyle="1" w:styleId="WW8Num7z1">
    <w:name w:val="WW8Num7z1"/>
    <w:rsid w:val="00DC6983"/>
    <w:rPr>
      <w:rFonts w:ascii="Courier New" w:hAnsi="Courier New" w:cs="Courier New" w:hint="default"/>
    </w:rPr>
  </w:style>
  <w:style w:type="character" w:customStyle="1" w:styleId="WW8Num7z2">
    <w:name w:val="WW8Num7z2"/>
    <w:rsid w:val="00DC6983"/>
    <w:rPr>
      <w:rFonts w:ascii="Wingdings" w:hAnsi="Wingdings" w:cs="Wingdings" w:hint="default"/>
    </w:rPr>
  </w:style>
  <w:style w:type="character" w:customStyle="1" w:styleId="WW8Num8z1">
    <w:name w:val="WW8Num8z1"/>
    <w:rsid w:val="00DC6983"/>
  </w:style>
  <w:style w:type="character" w:customStyle="1" w:styleId="WW8Num8z2">
    <w:name w:val="WW8Num8z2"/>
    <w:rsid w:val="00DC6983"/>
  </w:style>
  <w:style w:type="character" w:customStyle="1" w:styleId="WW8Num8z3">
    <w:name w:val="WW8Num8z3"/>
    <w:rsid w:val="00DC6983"/>
  </w:style>
  <w:style w:type="character" w:customStyle="1" w:styleId="WW8Num8z4">
    <w:name w:val="WW8Num8z4"/>
    <w:rsid w:val="00DC6983"/>
  </w:style>
  <w:style w:type="character" w:customStyle="1" w:styleId="WW8Num8z5">
    <w:name w:val="WW8Num8z5"/>
    <w:rsid w:val="00DC6983"/>
  </w:style>
  <w:style w:type="character" w:customStyle="1" w:styleId="WW8Num8z6">
    <w:name w:val="WW8Num8z6"/>
    <w:rsid w:val="00DC6983"/>
  </w:style>
  <w:style w:type="character" w:customStyle="1" w:styleId="WW8Num8z7">
    <w:name w:val="WW8Num8z7"/>
    <w:rsid w:val="00DC6983"/>
  </w:style>
  <w:style w:type="character" w:customStyle="1" w:styleId="WW8Num8z8">
    <w:name w:val="WW8Num8z8"/>
    <w:rsid w:val="00DC6983"/>
  </w:style>
  <w:style w:type="character" w:customStyle="1" w:styleId="10">
    <w:name w:val="Основной шрифт абзаца1"/>
    <w:rsid w:val="00DC6983"/>
  </w:style>
  <w:style w:type="character" w:customStyle="1" w:styleId="11">
    <w:name w:val="Заголовок 1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DC698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  <w:rsid w:val="00DC6983"/>
  </w:style>
  <w:style w:type="character" w:customStyle="1" w:styleId="a5">
    <w:name w:val="Верх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C69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C6983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  <w:rsid w:val="00DC6983"/>
  </w:style>
  <w:style w:type="character" w:styleId="a8">
    <w:name w:val="Hyperlink"/>
    <w:rsid w:val="00DC6983"/>
    <w:rPr>
      <w:color w:val="000080"/>
      <w:u w:val="single"/>
    </w:rPr>
  </w:style>
  <w:style w:type="character" w:customStyle="1" w:styleId="WW8Num22z0">
    <w:name w:val="WW8Num22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  <w:rsid w:val="00DC6983"/>
  </w:style>
  <w:style w:type="character" w:customStyle="1" w:styleId="WW8Num22z2">
    <w:name w:val="WW8Num22z2"/>
    <w:rsid w:val="00DC6983"/>
  </w:style>
  <w:style w:type="character" w:customStyle="1" w:styleId="WW8Num22z3">
    <w:name w:val="WW8Num22z3"/>
    <w:rsid w:val="00DC6983"/>
  </w:style>
  <w:style w:type="character" w:customStyle="1" w:styleId="WW8Num22z4">
    <w:name w:val="WW8Num22z4"/>
    <w:rsid w:val="00DC6983"/>
  </w:style>
  <w:style w:type="character" w:customStyle="1" w:styleId="WW8Num22z5">
    <w:name w:val="WW8Num22z5"/>
    <w:rsid w:val="00DC6983"/>
  </w:style>
  <w:style w:type="character" w:customStyle="1" w:styleId="WW8Num22z6">
    <w:name w:val="WW8Num22z6"/>
    <w:rsid w:val="00DC6983"/>
  </w:style>
  <w:style w:type="character" w:customStyle="1" w:styleId="WW8Num22z7">
    <w:name w:val="WW8Num22z7"/>
    <w:rsid w:val="00DC6983"/>
  </w:style>
  <w:style w:type="character" w:customStyle="1" w:styleId="WW8Num22z8">
    <w:name w:val="WW8Num22z8"/>
    <w:rsid w:val="00DC6983"/>
  </w:style>
  <w:style w:type="character" w:customStyle="1" w:styleId="WW8Num29z0">
    <w:name w:val="WW8Num29z0"/>
    <w:rsid w:val="00DC6983"/>
    <w:rPr>
      <w:rFonts w:ascii="Symbol" w:hAnsi="Symbol" w:cs="Symbol" w:hint="default"/>
    </w:rPr>
  </w:style>
  <w:style w:type="character" w:customStyle="1" w:styleId="WW8Num29z1">
    <w:name w:val="WW8Num29z1"/>
    <w:rsid w:val="00DC6983"/>
    <w:rPr>
      <w:rFonts w:ascii="Courier New" w:hAnsi="Courier New" w:cs="Courier New" w:hint="default"/>
    </w:rPr>
  </w:style>
  <w:style w:type="character" w:customStyle="1" w:styleId="WW8Num29z2">
    <w:name w:val="WW8Num29z2"/>
    <w:rsid w:val="00DC6983"/>
    <w:rPr>
      <w:rFonts w:ascii="Wingdings" w:hAnsi="Wingdings" w:cs="Wingdings" w:hint="default"/>
    </w:rPr>
  </w:style>
  <w:style w:type="character" w:styleId="a9">
    <w:name w:val="Strong"/>
    <w:qFormat/>
    <w:rsid w:val="00DC6983"/>
    <w:rPr>
      <w:b/>
      <w:bCs/>
    </w:rPr>
  </w:style>
  <w:style w:type="paragraph" w:styleId="aa">
    <w:name w:val="Title"/>
    <w:basedOn w:val="a"/>
    <w:next w:val="ab"/>
    <w:rsid w:val="00DC698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rsid w:val="00DC6983"/>
    <w:pPr>
      <w:spacing w:before="720" w:after="720"/>
      <w:ind w:right="6236"/>
      <w:jc w:val="both"/>
    </w:pPr>
    <w:rPr>
      <w:sz w:val="24"/>
    </w:rPr>
  </w:style>
  <w:style w:type="paragraph" w:styleId="ac">
    <w:name w:val="List"/>
    <w:basedOn w:val="ab"/>
    <w:rsid w:val="00DC6983"/>
    <w:rPr>
      <w:rFonts w:cs="Lohit Devanagari"/>
    </w:rPr>
  </w:style>
  <w:style w:type="paragraph" w:styleId="ad">
    <w:name w:val="caption"/>
    <w:basedOn w:val="a"/>
    <w:qFormat/>
    <w:rsid w:val="00DC69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DC6983"/>
    <w:pPr>
      <w:suppressLineNumbers/>
    </w:pPr>
    <w:rPr>
      <w:rFonts w:cs="Lohit Devanagari"/>
    </w:rPr>
  </w:style>
  <w:style w:type="paragraph" w:customStyle="1" w:styleId="ConsPlusTitle">
    <w:name w:val="ConsPlusTitle"/>
    <w:rsid w:val="00DC6983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rsid w:val="00DC6983"/>
    <w:pPr>
      <w:ind w:left="720"/>
      <w:contextualSpacing/>
    </w:pPr>
  </w:style>
  <w:style w:type="paragraph" w:styleId="af">
    <w:name w:val="Balloon Text"/>
    <w:basedOn w:val="a"/>
    <w:rsid w:val="00DC6983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rsid w:val="00DC6983"/>
  </w:style>
  <w:style w:type="paragraph" w:styleId="af1">
    <w:name w:val="footer"/>
    <w:basedOn w:val="a"/>
    <w:uiPriority w:val="99"/>
    <w:rsid w:val="00DC6983"/>
  </w:style>
  <w:style w:type="paragraph" w:customStyle="1" w:styleId="ConsPlusCell">
    <w:name w:val="ConsPlusCell"/>
    <w:rsid w:val="00DC69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DC6983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rsid w:val="00DC6983"/>
    <w:pPr>
      <w:suppressLineNumbers/>
    </w:pPr>
  </w:style>
  <w:style w:type="paragraph" w:customStyle="1" w:styleId="af3">
    <w:name w:val="Заголовок таблицы"/>
    <w:basedOn w:val="af2"/>
    <w:rsid w:val="00DC6983"/>
    <w:pPr>
      <w:jc w:val="center"/>
    </w:pPr>
    <w:rPr>
      <w:b/>
      <w:bCs/>
    </w:rPr>
  </w:style>
  <w:style w:type="paragraph" w:customStyle="1" w:styleId="ConsPlusNormal">
    <w:name w:val="ConsPlusNormal"/>
    <w:rsid w:val="00DC69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rsid w:val="00DC6983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rsid w:val="00DC6983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F29E-F300-4E32-A623-5A252020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ARM17_</cp:lastModifiedBy>
  <cp:revision>4</cp:revision>
  <cp:lastPrinted>2025-06-24T14:20:00Z</cp:lastPrinted>
  <dcterms:created xsi:type="dcterms:W3CDTF">2025-08-05T13:44:00Z</dcterms:created>
  <dcterms:modified xsi:type="dcterms:W3CDTF">2025-08-08T11:29:00Z</dcterms:modified>
</cp:coreProperties>
</file>