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CF" w:rsidRPr="00D609CF" w:rsidRDefault="00D609CF" w:rsidP="00D60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6FD" w:rsidRDefault="002476FD" w:rsidP="00D60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" strokecolor="white">
                <v:textbox>
                  <w:txbxContent>
                    <w:p w:rsidR="002476FD" w:rsidRDefault="002476FD" w:rsidP="00D609CF"/>
                  </w:txbxContent>
                </v:textbox>
              </v:rect>
            </w:pict>
          </mc:Fallback>
        </mc:AlternateContent>
      </w:r>
      <w:r w:rsidRPr="00D6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6FD" w:rsidRDefault="002476FD" w:rsidP="00D60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2476FD" w:rsidRDefault="002476FD" w:rsidP="00D609CF"/>
                  </w:txbxContent>
                </v:textbox>
              </v:rect>
            </w:pict>
          </mc:Fallback>
        </mc:AlternateContent>
      </w:r>
      <w:r w:rsidRPr="00D6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78105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CF" w:rsidRPr="00D609CF" w:rsidRDefault="00D609CF" w:rsidP="00D60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09CF" w:rsidRPr="00D609CF" w:rsidRDefault="00D609CF" w:rsidP="00D60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zh-CN"/>
        </w:rPr>
      </w:pPr>
      <w:r w:rsidRPr="00D609CF"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zh-CN"/>
        </w:rPr>
        <w:t>АДМИНИСТРАЦИЯ ГОРОДА БАТАЙСКА</w:t>
      </w:r>
    </w:p>
    <w:p w:rsidR="00D609CF" w:rsidRPr="00D609CF" w:rsidRDefault="00D609CF" w:rsidP="00D60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09CF" w:rsidRPr="00D609CF" w:rsidRDefault="00D609CF" w:rsidP="00D609CF">
      <w:pPr>
        <w:suppressAutoHyphens/>
        <w:spacing w:after="0" w:line="240" w:lineRule="auto"/>
        <w:jc w:val="center"/>
        <w:rPr>
          <w:rFonts w:ascii="SchoolBook" w:eastAsia="Times New Roman" w:hAnsi="SchoolBook" w:cs="Times New Roman"/>
          <w:b/>
          <w:spacing w:val="20"/>
          <w:sz w:val="36"/>
          <w:szCs w:val="36"/>
          <w:lang w:eastAsia="zh-CN"/>
        </w:rPr>
      </w:pPr>
      <w:r w:rsidRPr="00D609CF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zh-CN"/>
        </w:rPr>
        <w:t>ПОСТАНОВЛЕНИЕ</w:t>
      </w:r>
    </w:p>
    <w:p w:rsidR="00D609CF" w:rsidRPr="00D609CF" w:rsidRDefault="00D609CF" w:rsidP="00D609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609CF" w:rsidRPr="00D609CF" w:rsidRDefault="00D609CF" w:rsidP="00D609CF">
      <w:pPr>
        <w:tabs>
          <w:tab w:val="left" w:pos="666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________________ № _____</w:t>
      </w:r>
    </w:p>
    <w:p w:rsidR="00D609CF" w:rsidRPr="00D609CF" w:rsidRDefault="00D609CF" w:rsidP="00D60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C2D86" w:rsidRPr="00D609CF" w:rsidRDefault="00EC2D86" w:rsidP="00EC2D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Батайск</w:t>
      </w:r>
    </w:p>
    <w:p w:rsidR="00D609CF" w:rsidRPr="00D609CF" w:rsidRDefault="00D609CF" w:rsidP="00D60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09CF" w:rsidRPr="00D609CF" w:rsidRDefault="00D609CF" w:rsidP="00D609CF">
      <w:pPr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609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утверждении Реестра муниципальных услуг </w:t>
      </w:r>
    </w:p>
    <w:p w:rsidR="00D609CF" w:rsidRPr="00D609CF" w:rsidRDefault="00D609CF" w:rsidP="00D609CF">
      <w:pPr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609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предоставляемых на территории муниципального</w:t>
      </w:r>
    </w:p>
    <w:p w:rsidR="00D609CF" w:rsidRPr="00D609CF" w:rsidRDefault="00D609CF" w:rsidP="00D609CF">
      <w:pPr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609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образования «Город Батайск»</w:t>
      </w:r>
    </w:p>
    <w:p w:rsidR="00D609CF" w:rsidRPr="00D609CF" w:rsidRDefault="00D609CF" w:rsidP="00D609CF">
      <w:pPr>
        <w:suppressAutoHyphens/>
        <w:spacing w:after="0" w:line="240" w:lineRule="auto"/>
        <w:ind w:right="489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09CF" w:rsidRPr="00D609CF" w:rsidRDefault="00D609CF" w:rsidP="00D609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от 30.04.2020 № 766 «Об утверждении Порядка формирования и ведения Реестра муниципальных услуг города Батайска», руководствуясь Уставом муниципального образования городского округа «Город Батайск» Ростовской области, Администрация города Батайска </w:t>
      </w:r>
      <w:r w:rsidRPr="00D609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D609CF" w:rsidRPr="00D609CF" w:rsidRDefault="00D609CF" w:rsidP="00D60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09CF" w:rsidRDefault="00D609CF" w:rsidP="00460F85">
      <w:pPr>
        <w:pStyle w:val="a9"/>
        <w:numPr>
          <w:ilvl w:val="0"/>
          <w:numId w:val="15"/>
        </w:num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0F85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Реестр муниципальных услуг</w:t>
      </w:r>
      <w:r w:rsidR="00752F7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60F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предоставляемых на территории муниципального образования «Город Батайск» согласно приложению № 1 к настоящему постановлению.</w:t>
      </w:r>
    </w:p>
    <w:p w:rsidR="00460F85" w:rsidRDefault="00460F85" w:rsidP="00460F85">
      <w:pPr>
        <w:pStyle w:val="a9"/>
        <w:numPr>
          <w:ilvl w:val="0"/>
          <w:numId w:val="15"/>
        </w:num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0F85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 вступает в силу со дня его официального опубликования.</w:t>
      </w:r>
    </w:p>
    <w:p w:rsidR="00D609CF" w:rsidRDefault="00D609CF" w:rsidP="00460F85">
      <w:pPr>
        <w:pStyle w:val="a9"/>
        <w:numPr>
          <w:ilvl w:val="0"/>
          <w:numId w:val="15"/>
        </w:num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0F8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 утратившими силу постановления Администрации города Батайска согласно приложению</w:t>
      </w:r>
      <w:r w:rsidR="00460F85" w:rsidRPr="00460F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 к настоящему постановлению</w:t>
      </w:r>
    </w:p>
    <w:p w:rsidR="00D609CF" w:rsidRDefault="00D609CF" w:rsidP="00460F85">
      <w:pPr>
        <w:pStyle w:val="a9"/>
        <w:numPr>
          <w:ilvl w:val="0"/>
          <w:numId w:val="15"/>
        </w:num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0F85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D609CF" w:rsidRPr="00460F85" w:rsidRDefault="00D609CF" w:rsidP="00460F85">
      <w:pPr>
        <w:pStyle w:val="a9"/>
        <w:numPr>
          <w:ilvl w:val="0"/>
          <w:numId w:val="15"/>
        </w:num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0F8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исполнением настоящего постановления возложить на управляющего делами Администрации города Батайска Алтухову О.Ф.</w:t>
      </w:r>
    </w:p>
    <w:p w:rsidR="00D609CF" w:rsidRPr="00D609CF" w:rsidRDefault="00D609CF" w:rsidP="00460F85">
      <w:pPr>
        <w:tabs>
          <w:tab w:val="num" w:pos="567"/>
          <w:tab w:val="left" w:pos="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09CF" w:rsidRPr="00D609CF" w:rsidRDefault="00D609CF" w:rsidP="00D609CF">
      <w:pPr>
        <w:tabs>
          <w:tab w:val="num" w:pos="567"/>
          <w:tab w:val="left" w:pos="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09CF" w:rsidRPr="00D609CF" w:rsidRDefault="00D609CF" w:rsidP="00D609CF">
      <w:pPr>
        <w:tabs>
          <w:tab w:val="num" w:pos="567"/>
          <w:tab w:val="left" w:pos="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города Батайска</w:t>
      </w: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Р.П. Волошин</w:t>
      </w:r>
    </w:p>
    <w:p w:rsidR="00D609CF" w:rsidRPr="00D609CF" w:rsidRDefault="00D609CF" w:rsidP="00D609CF">
      <w:pPr>
        <w:tabs>
          <w:tab w:val="num" w:pos="567"/>
          <w:tab w:val="left" w:pos="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C2D86" w:rsidRDefault="00EC2D86" w:rsidP="00D609CF">
      <w:pPr>
        <w:tabs>
          <w:tab w:val="num" w:pos="567"/>
          <w:tab w:val="left" w:pos="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09CF" w:rsidRPr="00D609CF" w:rsidRDefault="00D609CF" w:rsidP="00D609CF">
      <w:pPr>
        <w:tabs>
          <w:tab w:val="num" w:pos="567"/>
          <w:tab w:val="left" w:pos="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вносит </w:t>
      </w:r>
    </w:p>
    <w:p w:rsidR="00D609CF" w:rsidRPr="00D609CF" w:rsidRDefault="00D609CF" w:rsidP="00D609CF">
      <w:pPr>
        <w:tabs>
          <w:tab w:val="num" w:pos="567"/>
          <w:tab w:val="left" w:pos="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 информационно-коммуникационных </w:t>
      </w:r>
    </w:p>
    <w:p w:rsidR="00D609CF" w:rsidRPr="00D609CF" w:rsidRDefault="00D609CF" w:rsidP="00D60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09CF" w:rsidRPr="00D609CF" w:rsidSect="00551838">
          <w:headerReference w:type="default" r:id="rId9"/>
          <w:footerReference w:type="default" r:id="rId10"/>
          <w:pgSz w:w="11906" w:h="16838" w:code="9"/>
          <w:pgMar w:top="1134" w:right="567" w:bottom="1134" w:left="1701" w:header="567" w:footer="284" w:gutter="0"/>
          <w:cols w:space="720"/>
          <w:titlePg/>
          <w:docGrid w:linePitch="360"/>
        </w:sectPr>
      </w:pP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технолог</w:t>
      </w:r>
      <w:r w:rsidR="00EC2D86">
        <w:rPr>
          <w:rFonts w:ascii="Times New Roman" w:eastAsia="Times New Roman" w:hAnsi="Times New Roman" w:cs="Times New Roman"/>
          <w:sz w:val="28"/>
          <w:szCs w:val="28"/>
          <w:lang w:eastAsia="zh-CN"/>
        </w:rPr>
        <w:t>ий Администрации города Батайска</w:t>
      </w:r>
    </w:p>
    <w:p w:rsidR="00503A34" w:rsidRPr="00752F7A" w:rsidRDefault="00503A34" w:rsidP="00503A34">
      <w:pPr>
        <w:suppressAutoHyphens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3A3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</w:t>
      </w:r>
      <w:r w:rsidR="003E3C6F" w:rsidRPr="00752F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3C6F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3E3C6F" w:rsidRPr="00752F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</w:t>
      </w:r>
    </w:p>
    <w:p w:rsidR="00503A34" w:rsidRPr="00503A34" w:rsidRDefault="00503A34" w:rsidP="00503A34">
      <w:pPr>
        <w:suppressAutoHyphens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3A34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постановлению</w:t>
      </w:r>
    </w:p>
    <w:p w:rsidR="00503A34" w:rsidRPr="00503A34" w:rsidRDefault="00503A34" w:rsidP="00503A34">
      <w:pPr>
        <w:suppressAutoHyphens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3A34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</w:p>
    <w:p w:rsidR="00503A34" w:rsidRPr="00503A34" w:rsidRDefault="00503A34" w:rsidP="00503A34">
      <w:pPr>
        <w:suppressAutoHyphens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3A34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Батайска</w:t>
      </w:r>
    </w:p>
    <w:p w:rsidR="00503A34" w:rsidRPr="00D21946" w:rsidRDefault="00503A34" w:rsidP="00503A34">
      <w:pPr>
        <w:suppressAutoHyphens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3A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Pr="00D2194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</w:t>
      </w:r>
      <w:r w:rsidRPr="00503A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Pr="00D21946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</w:p>
    <w:p w:rsidR="00DE0357" w:rsidRPr="00DE0357" w:rsidRDefault="00DE0357" w:rsidP="00DE03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0357" w:rsidRPr="00836CA7" w:rsidRDefault="00DE0357" w:rsidP="00DE0357">
      <w:pPr>
        <w:tabs>
          <w:tab w:val="left" w:pos="5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CA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836CA7">
        <w:rPr>
          <w:rFonts w:ascii="Times New Roman" w:eastAsia="Times New Roman" w:hAnsi="Times New Roman" w:cs="Times New Roman"/>
          <w:sz w:val="24"/>
          <w:szCs w:val="24"/>
          <w:lang w:eastAsia="zh-CN"/>
        </w:rPr>
        <w:t>. ПЕРЕЧЕНЬ</w:t>
      </w:r>
    </w:p>
    <w:p w:rsidR="00D609CF" w:rsidRPr="00836CA7" w:rsidRDefault="00DE0357" w:rsidP="00DE0357">
      <w:pPr>
        <w:tabs>
          <w:tab w:val="left" w:pos="5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CA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</w:t>
      </w:r>
    </w:p>
    <w:p w:rsidR="00DE0357" w:rsidRPr="00836CA7" w:rsidRDefault="00DE0357" w:rsidP="00DE0357">
      <w:pPr>
        <w:tabs>
          <w:tab w:val="left" w:pos="5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162" w:type="dxa"/>
        <w:tblCellSpacing w:w="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551"/>
        <w:gridCol w:w="4395"/>
        <w:gridCol w:w="1559"/>
        <w:gridCol w:w="2268"/>
        <w:gridCol w:w="3544"/>
      </w:tblGrid>
      <w:tr w:rsidR="00DE48E6" w:rsidRPr="00836CA7" w:rsidTr="00AE0350">
        <w:trPr>
          <w:tblCellSpacing w:w="0" w:type="dxa"/>
        </w:trPr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E6" w:rsidRPr="00836CA7" w:rsidRDefault="00DE48E6" w:rsidP="00DE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>№ п./п</w:t>
            </w:r>
          </w:p>
        </w:tc>
        <w:tc>
          <w:tcPr>
            <w:tcW w:w="2551" w:type="dxa"/>
            <w:shd w:val="clear" w:color="auto" w:fill="auto"/>
          </w:tcPr>
          <w:p w:rsidR="00DE48E6" w:rsidRPr="00836CA7" w:rsidRDefault="00DE48E6" w:rsidP="00DE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4395" w:type="dxa"/>
            <w:shd w:val="clear" w:color="auto" w:fill="auto"/>
          </w:tcPr>
          <w:p w:rsidR="00DE48E6" w:rsidRPr="00836CA7" w:rsidRDefault="00DE48E6" w:rsidP="00DE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правового акта в соответствии, с которым предоставляется муниципальная услуга</w:t>
            </w:r>
          </w:p>
        </w:tc>
        <w:tc>
          <w:tcPr>
            <w:tcW w:w="1559" w:type="dxa"/>
            <w:shd w:val="clear" w:color="auto" w:fill="auto"/>
          </w:tcPr>
          <w:p w:rsidR="00DE48E6" w:rsidRPr="00836CA7" w:rsidRDefault="00DE48E6" w:rsidP="00DE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Получатель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DE48E6" w:rsidRPr="00836CA7" w:rsidRDefault="00DE48E6" w:rsidP="00DE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3544" w:type="dxa"/>
            <w:shd w:val="clear" w:color="auto" w:fill="auto"/>
          </w:tcPr>
          <w:p w:rsidR="00DE48E6" w:rsidRPr="00836CA7" w:rsidRDefault="00DE48E6" w:rsidP="00DE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 предоставления муниципальной услуги</w:t>
            </w:r>
          </w:p>
        </w:tc>
      </w:tr>
      <w:tr w:rsidR="003B0768" w:rsidRPr="00836CA7" w:rsidTr="00AE0350">
        <w:trPr>
          <w:tblCellSpacing w:w="0" w:type="dxa"/>
        </w:trPr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E6" w:rsidRPr="00836CA7" w:rsidRDefault="00DE48E6" w:rsidP="008E2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E48E6" w:rsidRPr="00836CA7" w:rsidRDefault="00DE48E6" w:rsidP="008E2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E48E6" w:rsidRPr="00836CA7" w:rsidRDefault="00DE48E6" w:rsidP="008E2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E48E6" w:rsidRPr="00836CA7" w:rsidRDefault="00DE48E6" w:rsidP="008E2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E48E6" w:rsidRPr="00836CA7" w:rsidRDefault="00DE48E6" w:rsidP="008E2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E48E6" w:rsidRPr="00836CA7" w:rsidRDefault="00DE48E6" w:rsidP="008E2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DE48E6" w:rsidRPr="00836CA7" w:rsidTr="00AE0350">
        <w:trPr>
          <w:tblCellSpacing w:w="0" w:type="dxa"/>
        </w:trPr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E6" w:rsidRPr="00836CA7" w:rsidRDefault="00DE48E6" w:rsidP="00DE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17" w:type="dxa"/>
            <w:gridSpan w:val="5"/>
            <w:shd w:val="clear" w:color="auto" w:fill="auto"/>
          </w:tcPr>
          <w:p w:rsidR="00DE48E6" w:rsidRPr="00836CA7" w:rsidRDefault="00DE48E6" w:rsidP="008E2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Управление по архитектуре и градостроительству города Батайска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E6" w:rsidRPr="00836CA7" w:rsidRDefault="00DE48E6" w:rsidP="008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E6" w:rsidRPr="00836CA7" w:rsidRDefault="00DE48E6" w:rsidP="008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E6" w:rsidRPr="00836CA7" w:rsidRDefault="00E146B7" w:rsidP="00E1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Градостроительный кодекс РФ от 29.12.2004 № 190-ФЗ; Постановление Правительства РФ от 30.04.2014 № 403 «Об исчерпывающем перечне процедур в сфере жилищного строительства»; Постановление Администрации города Батайска от 30.09.2020 № 63 «Об утверждении административного регламента по предоставлению муниципальной услуги «Выдача разрешения на строительство (в том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внесение изменений в разрешение на строительство)»</w:t>
            </w:r>
          </w:p>
        </w:tc>
        <w:tc>
          <w:tcPr>
            <w:tcW w:w="1559" w:type="dxa"/>
          </w:tcPr>
          <w:p w:rsidR="00DE48E6" w:rsidRPr="00836CA7" w:rsidRDefault="00C62173" w:rsidP="00C6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</w:tcPr>
          <w:p w:rsidR="00DE48E6" w:rsidRPr="00836CA7" w:rsidRDefault="00C62173" w:rsidP="008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DE48E6" w:rsidRPr="00836CA7" w:rsidRDefault="00C62173" w:rsidP="00C6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разрешения</w:t>
            </w:r>
            <w:r w:rsidR="00A60902"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строительство, реконструкцию объ</w:t>
            </w:r>
            <w:r w:rsidR="002B73F4" w:rsidRPr="00836CA7">
              <w:rPr>
                <w:rFonts w:ascii="Times New Roman" w:hAnsi="Times New Roman" w:cs="Times New Roman"/>
                <w:sz w:val="24"/>
                <w:szCs w:val="24"/>
              </w:rPr>
              <w:t>екта капитального строительства;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902" w:rsidRPr="00836CA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 на строительство, реконструкцию объекта капитального строительства</w:t>
            </w:r>
            <w:r w:rsidR="002B73F4" w:rsidRPr="00836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902" w:rsidRPr="00836CA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 на строительство, исключительно в связи с продлением срока действия такого разрешения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0902"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 в предоставлении муниципальной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E6" w:rsidRPr="00836CA7" w:rsidRDefault="00DE48E6" w:rsidP="008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E6" w:rsidRPr="00836CA7" w:rsidRDefault="00DE48E6" w:rsidP="008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E6" w:rsidRPr="00836CA7" w:rsidRDefault="00921744" w:rsidP="0092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от 29.12.2004 № 190-ФЗ; Постановление Администрации города Батайска от 14.03.2016 № 443 «Об утверждении административного регламента по предоставлению муниципальной услуги «Предоставление разрешения на ввод объекта в эксплуатацию»</w:t>
            </w:r>
          </w:p>
        </w:tc>
        <w:tc>
          <w:tcPr>
            <w:tcW w:w="1559" w:type="dxa"/>
          </w:tcPr>
          <w:p w:rsidR="00DE48E6" w:rsidRPr="00836CA7" w:rsidRDefault="00921744" w:rsidP="008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DE48E6" w:rsidRPr="00836CA7" w:rsidRDefault="00921744" w:rsidP="008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DE48E6" w:rsidRPr="00836CA7" w:rsidRDefault="00921744" w:rsidP="008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ввод объекта в эксплуатацию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482" w:rsidRPr="00836CA7" w:rsidRDefault="007A3482" w:rsidP="007A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482" w:rsidRPr="00836CA7" w:rsidRDefault="007A3482" w:rsidP="007A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482" w:rsidRPr="00836CA7" w:rsidRDefault="007A3482" w:rsidP="007A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кодекс РФ от 29.12.2004 № 188-ФЗ; Градостроительный кодекс РФ от 29.12.2004 № 190-ФЗ; Федеральный закон от 25.06.2002 № 73-ФЗ «Об объектах культурного наследия (памятниках истории и культуры) народов РФ»; Постановление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 Постановление Администрации города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Батайска от 11.03.2016 года № 435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</w:tc>
        <w:tc>
          <w:tcPr>
            <w:tcW w:w="1559" w:type="dxa"/>
          </w:tcPr>
          <w:p w:rsidR="007A3482" w:rsidRPr="00836CA7" w:rsidRDefault="007A3482" w:rsidP="007A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</w:tcPr>
          <w:p w:rsidR="007A3482" w:rsidRPr="00836CA7" w:rsidRDefault="007A3482" w:rsidP="007A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7A3482" w:rsidRPr="00836CA7" w:rsidRDefault="007A3482" w:rsidP="007A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 согласовании переустройства и (или) перепланировки жилого помещения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692" w:rsidRPr="00836CA7" w:rsidRDefault="00FF6692" w:rsidP="00FF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692" w:rsidRPr="00836CA7" w:rsidRDefault="00FF6692" w:rsidP="00FF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актов приемочной комиссии после переустройства и (или) перепланировки помещения в многоквартирном доме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692" w:rsidRPr="00836CA7" w:rsidRDefault="00FF6692" w:rsidP="00FF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Жилищный кодекс РФ от 29.12.2004 № 188-ФЗ; Постановление Администрации города Батайска от 14.03.2016 года № 440 «Об утверждении административного регламента предоставления муниципальной услуги «Выдача актов приемочной комиссии после переустройства и (или) перепланировки жилого помещения»</w:t>
            </w:r>
          </w:p>
        </w:tc>
        <w:tc>
          <w:tcPr>
            <w:tcW w:w="1559" w:type="dxa"/>
          </w:tcPr>
          <w:p w:rsidR="00FF6692" w:rsidRPr="00836CA7" w:rsidRDefault="00FF6692" w:rsidP="00FF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FF6692" w:rsidRPr="00836CA7" w:rsidRDefault="00FF6692" w:rsidP="00FF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FF6692" w:rsidRPr="00836CA7" w:rsidRDefault="00FF6692" w:rsidP="00FF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акта приемочной комиссии после переустройства и (или) перепланировки жилого помещения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9C" w:rsidRPr="00836CA7" w:rsidRDefault="004E739C" w:rsidP="004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9C" w:rsidRPr="00836CA7" w:rsidRDefault="004E739C" w:rsidP="004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9C" w:rsidRPr="00836CA7" w:rsidRDefault="004E739C" w:rsidP="004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от 29.12.2004 № 190-ФЗ; Постановление Администрации города Батайска от 30.09.2020 № 64 Об утверждении административного регламента по предоставлению муниципальной услуги «Предоставление градостроительного плана земельного участка»</w:t>
            </w:r>
          </w:p>
        </w:tc>
        <w:tc>
          <w:tcPr>
            <w:tcW w:w="1559" w:type="dxa"/>
          </w:tcPr>
          <w:p w:rsidR="004E739C" w:rsidRPr="00836CA7" w:rsidRDefault="004E739C" w:rsidP="004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4E739C" w:rsidRPr="00836CA7" w:rsidRDefault="004E739C" w:rsidP="004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4E739C" w:rsidRPr="00836CA7" w:rsidRDefault="004E739C" w:rsidP="004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14" w:rsidRPr="00836CA7" w:rsidRDefault="00BD3814" w:rsidP="00BD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14" w:rsidRPr="00836CA7" w:rsidRDefault="00BD3814" w:rsidP="00BD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Перевод жилого помещения в нежилое помещение и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нежилого помещения в жилое помещение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14" w:rsidRPr="00836CA7" w:rsidRDefault="00BD3814" w:rsidP="00BD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Жилищный кодекс РФ от 29.12.2004 № 188-ФЗ; Градостроительный кодекс РФ от 29.12.2004 № 190-ФЗ; Постановление Администрации города Батайска от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14.03.2016 № 444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</w:tc>
        <w:tc>
          <w:tcPr>
            <w:tcW w:w="1559" w:type="dxa"/>
          </w:tcPr>
          <w:p w:rsidR="00BD3814" w:rsidRPr="00836CA7" w:rsidRDefault="00BD3814" w:rsidP="00BD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</w:tcPr>
          <w:p w:rsidR="00BD3814" w:rsidRPr="00836CA7" w:rsidRDefault="00BD3814" w:rsidP="00BD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BD3814" w:rsidRPr="00836CA7" w:rsidRDefault="00BD3814" w:rsidP="00BD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Выдача уведомления о переводе жилого (нежилого) помещения в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(жилое) помещение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8" w:rsidRPr="00836CA7" w:rsidRDefault="00762EC8" w:rsidP="0076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8" w:rsidRPr="00836CA7" w:rsidRDefault="00762EC8" w:rsidP="0076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8" w:rsidRPr="00836CA7" w:rsidRDefault="00762EC8" w:rsidP="0076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13.03.2006 № 38- ФЗ «О рекламе»; Постановление Администрации</w:t>
            </w:r>
            <w:r w:rsidR="00E16F2B"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Батайска от 11.03.2016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№ 437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конструкций»</w:t>
            </w:r>
          </w:p>
        </w:tc>
        <w:tc>
          <w:tcPr>
            <w:tcW w:w="1559" w:type="dxa"/>
          </w:tcPr>
          <w:p w:rsidR="00762EC8" w:rsidRPr="00836CA7" w:rsidRDefault="00762EC8" w:rsidP="0076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762EC8" w:rsidRPr="00836CA7" w:rsidRDefault="00762EC8" w:rsidP="0076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762EC8" w:rsidRPr="00836CA7" w:rsidRDefault="00762EC8" w:rsidP="0076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B" w:rsidRPr="00836CA7" w:rsidRDefault="00E16F2B" w:rsidP="00E1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B" w:rsidRPr="00836CA7" w:rsidRDefault="00E16F2B" w:rsidP="00E1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Ростовской области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B" w:rsidRPr="00836CA7" w:rsidRDefault="00E16F2B" w:rsidP="00E1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от 29.12.2004 № 190-ФЗ; Постановление Администрации города Батайска от 14.03.2016 № 441 «Об утверждении административного регламента предоставления муниципальной услуги «Предоставление сведений информационной системы обеспечения градостроительной деятельности»</w:t>
            </w:r>
          </w:p>
        </w:tc>
        <w:tc>
          <w:tcPr>
            <w:tcW w:w="1559" w:type="dxa"/>
          </w:tcPr>
          <w:p w:rsidR="00E16F2B" w:rsidRPr="00836CA7" w:rsidRDefault="00E16F2B" w:rsidP="00E1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E16F2B" w:rsidRPr="00836CA7" w:rsidRDefault="00E16F2B" w:rsidP="00E1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E16F2B" w:rsidRPr="00836CA7" w:rsidRDefault="00E16F2B" w:rsidP="00E1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информационной системы обеспечения градостроительной деятельности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395" w:type="dxa"/>
            <w:vAlign w:val="center"/>
            <w:hideMark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от 29.12.2004 № 190-ФЗ; Постановление Администрации города Батайска от 14.03.2016 года № 442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559" w:type="dxa"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копии постановления Администрации города Батайска о предоставлении разрешения на условно разрешенный вид использования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от 29.12.2004 № 190-ФЗ; Постановление Администрации города Батайска от 26.06.2024 № 1849 «Об утверждения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  <w:tc>
          <w:tcPr>
            <w:tcW w:w="1559" w:type="dxa"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постановления Администрации города Батайска о присвоении объекту адресации адреса или аннулирования его адреса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Постановление Администрации города Батайска от 14.03.2016 года № 438 «Об утверждении административного регламента предоставления муниципальной услуги «Согласование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проектных решений по отделке фасадов (паспортов цветовых решений фасадов) при реконструкции и ремонте зданий, сооружений и временных объектов»</w:t>
            </w:r>
          </w:p>
        </w:tc>
        <w:tc>
          <w:tcPr>
            <w:tcW w:w="1559" w:type="dxa"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Согласованное проектное решение по отделке фасадов (паспорт цветового решения фасада) при ремонте зданий, сооружений и временных объектов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F4" w:rsidRPr="00836CA7" w:rsidRDefault="002B73F4" w:rsidP="002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F4" w:rsidRPr="00836CA7" w:rsidRDefault="002B73F4" w:rsidP="002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F4" w:rsidRPr="00836CA7" w:rsidRDefault="002B73F4" w:rsidP="002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РФ»; Постановление Администрации города Батайска от 14.03.2016 года № 439 Об утверждении административного регламента по предоставлению муниципальной услуги «Согласование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форм»</w:t>
            </w:r>
          </w:p>
        </w:tc>
        <w:tc>
          <w:tcPr>
            <w:tcW w:w="1559" w:type="dxa"/>
          </w:tcPr>
          <w:p w:rsidR="002B73F4" w:rsidRPr="00836CA7" w:rsidRDefault="002B73F4" w:rsidP="002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2B73F4" w:rsidRPr="00836CA7" w:rsidRDefault="002B73F4" w:rsidP="002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2B73F4" w:rsidRPr="00836CA7" w:rsidRDefault="002B73F4" w:rsidP="002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Согласованный проект внешнего благоустройства и элементов внешнего благоустройства; согласованный проект декоративной подсветки фасадов зданий и сооружений, памятников, малых архитектурных форм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3B" w:rsidRPr="00836CA7" w:rsidRDefault="00746DBF" w:rsidP="00C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C9673B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3B" w:rsidRPr="00836CA7" w:rsidRDefault="00C9673B" w:rsidP="00C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C9673B" w:rsidRPr="00836CA7" w:rsidRDefault="00C9673B" w:rsidP="00C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3B" w:rsidRPr="00836CA7" w:rsidRDefault="00C9673B" w:rsidP="00C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Градостроительный кодекс РФ от 29.12.2004 № 190-ФЗ; Постановление Администрации города Батайска от 09.07.2019 № 1139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      </w:r>
          </w:p>
        </w:tc>
        <w:tc>
          <w:tcPr>
            <w:tcW w:w="1559" w:type="dxa"/>
          </w:tcPr>
          <w:p w:rsidR="00C9673B" w:rsidRPr="00836CA7" w:rsidRDefault="00C9673B" w:rsidP="00C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</w:tcPr>
          <w:p w:rsidR="00C9673B" w:rsidRPr="00836CA7" w:rsidRDefault="00C9673B" w:rsidP="00C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C9673B" w:rsidRPr="00836CA7" w:rsidRDefault="00C9673B" w:rsidP="00C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садового дома на земельном участке; уведомление о соответствии указанных в уведомлении об изменении параметров планируемого строительства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C7" w:rsidRPr="00836CA7" w:rsidRDefault="00746DBF" w:rsidP="0047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  <w:r w:rsidR="00474DC7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C7" w:rsidRPr="00836CA7" w:rsidRDefault="00474DC7" w:rsidP="0047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 градостроительной деятельности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C7" w:rsidRPr="00836CA7" w:rsidRDefault="00474DC7" w:rsidP="0047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Градостроительный кодекс РФ от 29.12.2004 № 190-ФЗ; Постановления Администрации города Батайска от 25.12.2019 № 2414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 либо о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  <w:tc>
          <w:tcPr>
            <w:tcW w:w="1559" w:type="dxa"/>
          </w:tcPr>
          <w:p w:rsidR="00474DC7" w:rsidRPr="00836CA7" w:rsidRDefault="00474DC7" w:rsidP="0047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</w:tcPr>
          <w:p w:rsidR="00474DC7" w:rsidRPr="00836CA7" w:rsidRDefault="00474DC7" w:rsidP="0047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474DC7" w:rsidRPr="00836CA7" w:rsidRDefault="00474DC7" w:rsidP="0047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9" w:rsidRPr="00836CA7" w:rsidRDefault="00746DBF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  <w:r w:rsidR="00CA5FF9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от 29.12.2004 № 190-ФЗ; Постановления Администрации города Батайска от 21.07.2023 № 1992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1559" w:type="dxa"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отклонение от предельных параметров разрешенного строительства, реконструкции объекта капитального строительства/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A5FF9" w:rsidRPr="00836CA7" w:rsidRDefault="00746DBF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="00CA5FF9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 жилым домом и жилого дома садовым домом</w:t>
            </w:r>
          </w:p>
        </w:tc>
        <w:tc>
          <w:tcPr>
            <w:tcW w:w="4395" w:type="dxa"/>
            <w:vAlign w:val="center"/>
            <w:hideMark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от 29.12.2004 № 190-ФЗ; Постановление Администрации города Батайска от 27.11.2023 № 3269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      </w:r>
          </w:p>
        </w:tc>
        <w:tc>
          <w:tcPr>
            <w:tcW w:w="1559" w:type="dxa"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 признании садового дома жилым домом и жилого дома садовым домом/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879D1" w:rsidRPr="00836CA7" w:rsidRDefault="00746DBF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="00D879D1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Выдача акта освидетельствования проведения основных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395" w:type="dxa"/>
            <w:vAlign w:val="center"/>
            <w:hideMark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Градостроительный кодекс РФ от 29.12.2004 № 190-ФЗ; Постановление Администрации города Батайска от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19.01.2024 № 70 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1559" w:type="dxa"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Выдача акта освидетельствования проведения основных работ по строительству (реконструкции)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ИЖС/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879D1" w:rsidRPr="00836CA7" w:rsidRDefault="00746DBF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  <w:r w:rsidR="00D879D1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D879D1" w:rsidRPr="00836CA7" w:rsidRDefault="003B0768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395" w:type="dxa"/>
            <w:vAlign w:val="center"/>
            <w:hideMark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от 29.12.2004 № 190-ФЗ</w:t>
            </w:r>
          </w:p>
        </w:tc>
        <w:tc>
          <w:tcPr>
            <w:tcW w:w="1559" w:type="dxa"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D879D1" w:rsidRPr="00836CA7" w:rsidRDefault="00F51B27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Принятия решения об утверждении документации по планировке территории/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D879D1" w:rsidRPr="00836CA7" w:rsidRDefault="00746DBF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  <w:r w:rsidR="00D879D1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D879D1" w:rsidRPr="00836CA7" w:rsidRDefault="003B0768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395" w:type="dxa"/>
            <w:vAlign w:val="center"/>
            <w:hideMark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от 29.12.2004 № 190-ФЗ</w:t>
            </w:r>
          </w:p>
        </w:tc>
        <w:tc>
          <w:tcPr>
            <w:tcW w:w="1559" w:type="dxa"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0D1DE7" w:rsidRPr="00836CA7" w:rsidRDefault="000D1DE7" w:rsidP="000D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Извещение о приеме уведомле</w:t>
            </w:r>
            <w:r w:rsidR="003B0768"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ния о планируемом сносе объекта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строительства; извещение о приеме уведомления о завершении сноса объекта капитального строительства/ отказ в предоставлении услуги</w:t>
            </w:r>
          </w:p>
          <w:p w:rsidR="00D879D1" w:rsidRPr="00836CA7" w:rsidRDefault="00D879D1" w:rsidP="000D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D1" w:rsidRPr="00836CA7" w:rsidTr="00551838">
        <w:trPr>
          <w:tblCellSpacing w:w="0" w:type="dxa"/>
        </w:trPr>
        <w:tc>
          <w:tcPr>
            <w:tcW w:w="151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D1" w:rsidRPr="00836CA7" w:rsidRDefault="00D879D1" w:rsidP="00D8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2. Муниципальное автономное учреждение «Центр социального обслуживания граждан пожилого возраста и инвалидов города Батайска»</w:t>
            </w:r>
          </w:p>
        </w:tc>
      </w:tr>
      <w:tr w:rsidR="005165A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AD" w:rsidRPr="00836CA7" w:rsidRDefault="005165AD" w:rsidP="0051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AD" w:rsidRPr="00836CA7" w:rsidRDefault="005165AD" w:rsidP="0051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 услуг без обеспечения проживания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престарелым и инвалидам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AD" w:rsidRPr="00836CA7" w:rsidRDefault="005165AD" w:rsidP="0051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Российской Федерации от 28.10.2013 № 442 – ФЗ «Об основах социального обслуживания граждан в Российской Федерации»;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Областной закон от 03.09.2014 № 222 - ЗС «О социальном обслуживании граждан в Ростовской области»; </w:t>
            </w:r>
            <w:r w:rsidR="00B45A04" w:rsidRPr="00B45A0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Ростовской области от 29.07.2024 № 519 "Об утверждении Порядка предоставления социальных услуг поставщиками социальных услуг"</w:t>
            </w:r>
          </w:p>
        </w:tc>
        <w:tc>
          <w:tcPr>
            <w:tcW w:w="1559" w:type="dxa"/>
          </w:tcPr>
          <w:p w:rsidR="005165AD" w:rsidRPr="00836CA7" w:rsidRDefault="005165AD" w:rsidP="0051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5165AD" w:rsidRPr="00836CA7" w:rsidRDefault="005165AD" w:rsidP="0051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5165AD" w:rsidRPr="00836CA7" w:rsidRDefault="005165AD" w:rsidP="0051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Постановка на обслуживание / отказ в предоставлении услуги</w:t>
            </w:r>
          </w:p>
        </w:tc>
      </w:tr>
      <w:tr w:rsidR="005165AD" w:rsidRPr="00836CA7" w:rsidTr="00551838">
        <w:trPr>
          <w:tblCellSpacing w:w="0" w:type="dxa"/>
        </w:trPr>
        <w:tc>
          <w:tcPr>
            <w:tcW w:w="151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AD" w:rsidRPr="00836CA7" w:rsidRDefault="005165AD" w:rsidP="005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3. Управление социальной защиты населения города Батайска</w:t>
            </w:r>
          </w:p>
        </w:tc>
      </w:tr>
      <w:tr w:rsidR="00EC435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51" w:rsidRPr="00836CA7" w:rsidRDefault="00EC4351" w:rsidP="00EC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1" w:type="dxa"/>
            <w:vAlign w:val="center"/>
            <w:hideMark/>
          </w:tcPr>
          <w:p w:rsidR="00EC4351" w:rsidRPr="00836CA7" w:rsidRDefault="00EC4351" w:rsidP="00EC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ежемесячных денежных пособий отдельным категориям граждан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51" w:rsidRPr="00836CA7" w:rsidRDefault="00EC4351" w:rsidP="00EC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06.12.2003г. № 131-ФЗ «Об общих принципах организации местного самоуправления в Российской Федерации»; Федеральным законом от 24.11.1995г. № 181-ФЗ «О социальной защите инвалидов в Российской Федерации»; Федеральным законом от 28.07.2013г. № 442-ФЗ «Об основах социального обслуживания граждан в Российской Федерации»; Постановление Администрации города Батайска от 09.03.2016 № 416 «Об утверждении административного регламента предоставления муниципальной услуги «Предоставление ежемесячных и единовременных денежных пособий отдельным категориям граждан»</w:t>
            </w:r>
          </w:p>
        </w:tc>
        <w:tc>
          <w:tcPr>
            <w:tcW w:w="1559" w:type="dxa"/>
          </w:tcPr>
          <w:p w:rsidR="00EC4351" w:rsidRPr="00836CA7" w:rsidRDefault="00EC4351" w:rsidP="00EC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EC4351" w:rsidRPr="00836CA7" w:rsidRDefault="00EC4351" w:rsidP="00EC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EC4351" w:rsidRPr="00836CA7" w:rsidRDefault="00EC4351" w:rsidP="00EC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Назначение денежной выплаты / отказ в предоставлении услуги</w:t>
            </w:r>
          </w:p>
        </w:tc>
      </w:tr>
      <w:tr w:rsidR="0040104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4D" w:rsidRPr="00836CA7" w:rsidRDefault="0040104D" w:rsidP="004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4D" w:rsidRPr="00836CA7" w:rsidRDefault="0040104D" w:rsidP="004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городском транспорте общего пользования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4D" w:rsidRPr="00836CA7" w:rsidRDefault="0040104D" w:rsidP="004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06.12.2003г. № 131-ФЗ «Об общих принципах организации местного самоуправления в Российской Федерации»; Федеральным законом от 24.11.1995г. № 181-ФЗ «О социальной защите инвалидов в Российской Федерации»; Федеральным законом от 28.07.2013г. № 442-ФЗ «Об основах социального обслуживания граждан в Российской Федерации»; Постановление Администрации города Батайска от 09.03.2016 № 418 «Об утверждении административного регламента предоставления муниципальной услуги «Предоставление льготного проезда в городском транспорте общего пользования»</w:t>
            </w:r>
          </w:p>
        </w:tc>
        <w:tc>
          <w:tcPr>
            <w:tcW w:w="1559" w:type="dxa"/>
          </w:tcPr>
          <w:p w:rsidR="0040104D" w:rsidRPr="00836CA7" w:rsidRDefault="0040104D" w:rsidP="004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40104D" w:rsidRPr="00836CA7" w:rsidRDefault="0040104D" w:rsidP="004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385181" w:rsidRPr="00385181" w:rsidRDefault="00385181" w:rsidP="0038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81">
              <w:rPr>
                <w:rFonts w:ascii="Times New Roman" w:hAnsi="Times New Roman" w:cs="Times New Roman"/>
                <w:sz w:val="24"/>
                <w:szCs w:val="24"/>
              </w:rPr>
              <w:t>Выдача проездного талона на право:</w:t>
            </w:r>
          </w:p>
          <w:p w:rsidR="00385181" w:rsidRPr="00385181" w:rsidRDefault="00385181" w:rsidP="0038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81">
              <w:rPr>
                <w:rFonts w:ascii="Times New Roman" w:hAnsi="Times New Roman" w:cs="Times New Roman"/>
                <w:sz w:val="24"/>
                <w:szCs w:val="24"/>
              </w:rPr>
              <w:t xml:space="preserve">- бесплатного проезда - почетным гражданам города Батайска; учащимся школ города Батайска, имеющим регистрацию по месту жительства в поселках «Залесье», «Дачный», «Наливная», «Прибрежный», по улице Булгакова, во </w:t>
            </w:r>
            <w:proofErr w:type="spellStart"/>
            <w:r w:rsidRPr="00385181">
              <w:rPr>
                <w:rFonts w:ascii="Times New Roman" w:hAnsi="Times New Roman" w:cs="Times New Roman"/>
                <w:sz w:val="24"/>
                <w:szCs w:val="24"/>
              </w:rPr>
              <w:t>внеканикулярное</w:t>
            </w:r>
            <w:proofErr w:type="spellEnd"/>
            <w:r w:rsidRPr="00385181">
              <w:rPr>
                <w:rFonts w:ascii="Times New Roman" w:hAnsi="Times New Roman" w:cs="Times New Roman"/>
                <w:sz w:val="24"/>
                <w:szCs w:val="24"/>
              </w:rPr>
              <w:t xml:space="preserve"> время (с февраля по май и с сентября по декабрь);</w:t>
            </w:r>
          </w:p>
          <w:p w:rsidR="0040104D" w:rsidRPr="00836CA7" w:rsidRDefault="00385181" w:rsidP="0038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81">
              <w:rPr>
                <w:rFonts w:ascii="Times New Roman" w:hAnsi="Times New Roman" w:cs="Times New Roman"/>
                <w:sz w:val="24"/>
                <w:szCs w:val="24"/>
              </w:rPr>
              <w:t xml:space="preserve">- льготного проезда (с оплатой 50% стоимости проезда) - пенсионерам возрастом: женщинам с 55 лет, мужчинам с 60 лет, не имеющим других льгот на проезд или не получающим компенсационных выплат за проезд, а также в целях сохранения местных дополнительных мер социальной поддержки для граждан, которым будет назначена пенсия по новому пенсионному законодательству, женщинам с 55 лет, мужчинам с 60 лет и имеющим регистрацию по месту </w:t>
            </w:r>
            <w:r w:rsidRPr="00385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 в городе Батайске / отказ в предоставлении услуги</w:t>
            </w:r>
          </w:p>
        </w:tc>
      </w:tr>
      <w:tr w:rsidR="00A46C67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67" w:rsidRPr="00836CA7" w:rsidRDefault="00A46C67" w:rsidP="00A4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67" w:rsidRPr="00836CA7" w:rsidRDefault="00A46C67" w:rsidP="00A4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жилищным и коммунальным услугам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67" w:rsidRPr="00836CA7" w:rsidRDefault="00A46C67" w:rsidP="00A4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06.12.2003г. № 131-ФЗ «Об общих принципах организации местного самоуправления в Российской Федерации»; Федеральным законом от 24.11.1995г. № 181-ФЗ «О социальной защите инвалидов в Российской Федерации»; Федеральным законом от 28.07.2013г. № 442-ФЗ «Об основах социального обслуживания граждан в Российской Федерации»; Постановление Администрации города Батайска от 09.03.2016 № 417 «Об утверждении административного регламента предоставления муниципальной услуги «Предоставление мер социальной поддержки по жилищным и коммунальным услугам»</w:t>
            </w:r>
          </w:p>
        </w:tc>
        <w:tc>
          <w:tcPr>
            <w:tcW w:w="1559" w:type="dxa"/>
          </w:tcPr>
          <w:p w:rsidR="00A46C67" w:rsidRPr="00836CA7" w:rsidRDefault="00A46C67" w:rsidP="00A4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A46C67" w:rsidRPr="00836CA7" w:rsidRDefault="00A46C67" w:rsidP="00A4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A46C67" w:rsidRPr="00836CA7" w:rsidRDefault="00A46C67" w:rsidP="00A4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жилищных и коммунальных услуг / отказ в предоставлении услуги</w:t>
            </w:r>
          </w:p>
        </w:tc>
      </w:tr>
      <w:tr w:rsidR="00AE266A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66A" w:rsidRPr="00836CA7" w:rsidRDefault="00AE266A" w:rsidP="00A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51" w:type="dxa"/>
            <w:vAlign w:val="center"/>
            <w:hideMark/>
          </w:tcPr>
          <w:p w:rsidR="00AE266A" w:rsidRPr="00836CA7" w:rsidRDefault="00AE266A" w:rsidP="00A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Назначение государственной   пенсии за выслугу лет лицам, замещавшим муниципальные   должности и должности   муниципальной службы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66A" w:rsidRPr="00836CA7" w:rsidRDefault="00385181" w:rsidP="00A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8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06.12.2003г. № 131-ФЗ «Об общих принципах организации местного самоуправления в Российской Федерации»; Федеральный закон от 02.03.2007 № 25-ФЗ «О муниципальной службе в Российской Федерации», Областной закон Ростовской области от 09.10.2007 </w:t>
            </w:r>
            <w:r w:rsidRPr="00385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786-ЗС «О муниципальной службе в Ростовской области», Областной закон Ростовской области от 13.10.2008 № 103-ЗС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Ростовской области», Решение </w:t>
            </w:r>
            <w:proofErr w:type="spellStart"/>
            <w:r w:rsidRPr="00385181">
              <w:rPr>
                <w:rFonts w:ascii="Times New Roman" w:hAnsi="Times New Roman" w:cs="Times New Roman"/>
                <w:sz w:val="24"/>
                <w:szCs w:val="24"/>
              </w:rPr>
              <w:t>Батайской</w:t>
            </w:r>
            <w:proofErr w:type="spellEnd"/>
            <w:r w:rsidRPr="0038518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27.11.2019 № 22 «О принятии Положения о государственной пенсии за выслугу лет лицам, замещавшим муниципальные должности и должности муниципальной службы в муниципальном образовании "Город Батайск"; Постановление Администрации города Батайска от 23.11.2016 № 2083 «Об утверждении административного регламента предоставления муниципальной услуги «Назначение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559" w:type="dxa"/>
          </w:tcPr>
          <w:p w:rsidR="00AE266A" w:rsidRPr="00836CA7" w:rsidRDefault="00AE266A" w:rsidP="00A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AE266A" w:rsidRPr="00836CA7" w:rsidRDefault="00AE266A" w:rsidP="00A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AE266A" w:rsidRPr="00836CA7" w:rsidRDefault="00385181" w:rsidP="00A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81">
              <w:rPr>
                <w:rFonts w:ascii="Times New Roman" w:hAnsi="Times New Roman" w:cs="Times New Roman"/>
                <w:sz w:val="24"/>
                <w:szCs w:val="24"/>
              </w:rPr>
              <w:t>Назначение государственной пенсии за выслугу лет лицам, замещавшим муниципальные должности в городе Батайске и должности муниципальной службы муниципального образования «Город Батайск» / отказ в предоставлении услуги</w:t>
            </w:r>
          </w:p>
        </w:tc>
      </w:tr>
      <w:tr w:rsidR="006B24EB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3.5</w:t>
            </w:r>
          </w:p>
        </w:tc>
        <w:tc>
          <w:tcPr>
            <w:tcW w:w="2551" w:type="dxa"/>
            <w:vAlign w:val="center"/>
            <w:hideMark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4395" w:type="dxa"/>
            <w:vAlign w:val="center"/>
            <w:hideMark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защите населения и территорий от чрезвычайных ситуаций природного и техногенного характера" от 21.12.1994 N 68-ФЗ</w:t>
            </w:r>
          </w:p>
        </w:tc>
        <w:tc>
          <w:tcPr>
            <w:tcW w:w="1559" w:type="dxa"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 назначении выплаты единовременной материальной помощи/ отказ в предоставлении услуги</w:t>
            </w:r>
          </w:p>
        </w:tc>
      </w:tr>
      <w:tr w:rsidR="006B24EB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551" w:type="dxa"/>
            <w:vAlign w:val="center"/>
            <w:hideMark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4395" w:type="dxa"/>
            <w:vAlign w:val="center"/>
            <w:hideMark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защите населения и территорий от чрезвычайных ситуаций природного и техногенного характера" от 21.12.1994 N 68-ФЗ</w:t>
            </w:r>
          </w:p>
        </w:tc>
        <w:tc>
          <w:tcPr>
            <w:tcW w:w="1559" w:type="dxa"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6B24EB" w:rsidRPr="00836CA7" w:rsidRDefault="006B24EB" w:rsidP="0087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назначении выплаты финансовой помощи / отказ в предоставлении услуги</w:t>
            </w:r>
          </w:p>
        </w:tc>
      </w:tr>
      <w:tr w:rsidR="006B24EB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551" w:type="dxa"/>
            <w:vAlign w:val="center"/>
            <w:hideMark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 Назначение выплаты единовременного пособия гражданам в связи с гибелью (смертью) члена семьи и (или) в связи с получением вреда здоровью в результате чрезвычайных ситуаций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4395" w:type="dxa"/>
            <w:vAlign w:val="center"/>
            <w:hideMark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"О защите населения и территорий от чрезвычайных ситуаций природного и техногенного характера" от 21.12.1994 N 68-ФЗ</w:t>
            </w:r>
          </w:p>
        </w:tc>
        <w:tc>
          <w:tcPr>
            <w:tcW w:w="1559" w:type="dxa"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назначении выплаты единовременного пособия / отказ в предоставлении услуги</w:t>
            </w:r>
          </w:p>
        </w:tc>
      </w:tr>
      <w:tr w:rsidR="006B24EB" w:rsidRPr="00836CA7" w:rsidTr="00551838">
        <w:trPr>
          <w:tblCellSpacing w:w="0" w:type="dxa"/>
        </w:trPr>
        <w:tc>
          <w:tcPr>
            <w:tcW w:w="151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EB" w:rsidRPr="00836CA7" w:rsidRDefault="006B24EB" w:rsidP="006B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4.Управление жилищно-коммунального хозяйства города Батайска</w:t>
            </w:r>
          </w:p>
        </w:tc>
      </w:tr>
      <w:tr w:rsidR="00B81744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44" w:rsidRPr="00836CA7" w:rsidRDefault="00B81744" w:rsidP="00B8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44" w:rsidRPr="00836CA7" w:rsidRDefault="00B81744" w:rsidP="00B8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44" w:rsidRPr="00836CA7" w:rsidRDefault="00B81744" w:rsidP="00B8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188-ФЗ; Постановление Администрации города Батайска от 05.05.2016 № 910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1559" w:type="dxa"/>
          </w:tcPr>
          <w:p w:rsidR="00B81744" w:rsidRPr="00836CA7" w:rsidRDefault="00B81744" w:rsidP="00B8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B81744" w:rsidRPr="00836CA7" w:rsidRDefault="00B81744" w:rsidP="00B8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B81744" w:rsidRPr="00836CA7" w:rsidRDefault="00B81744" w:rsidP="00B8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Признание граждан нуждающимися в улучшении жилищных условий и выдача заявителю копии постановления о принятии на квартирный учет / отказ в предоставлении услуги</w:t>
            </w:r>
          </w:p>
        </w:tc>
      </w:tr>
      <w:tr w:rsidR="00653C8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81" w:rsidRPr="00836CA7" w:rsidRDefault="00653C81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81" w:rsidRPr="00836CA7" w:rsidRDefault="00653C81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81" w:rsidRPr="00836CA7" w:rsidRDefault="00653C81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РФ от 17.12.2010 N 1050 «О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Федерации"»</w:t>
            </w:r>
          </w:p>
        </w:tc>
        <w:tc>
          <w:tcPr>
            <w:tcW w:w="1559" w:type="dxa"/>
          </w:tcPr>
          <w:p w:rsidR="00653C81" w:rsidRPr="00836CA7" w:rsidRDefault="00653C81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653C81" w:rsidRPr="00836CA7" w:rsidRDefault="00653C81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653C81" w:rsidRPr="00836CA7" w:rsidRDefault="00653C81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 признании молодой семьи участницей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/ отказ в предоставлении услуги</w:t>
            </w:r>
          </w:p>
        </w:tc>
      </w:tr>
      <w:tr w:rsidR="00616802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 об очередности предоставления жилых помещений на условиях договора социального найма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Постановление Администрации города Батайска от 13.03.2014 № 507 «Об утверждении административного регламента предоставления муниципальной услуги «Предоставление информации об очередности предоставления жилых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на условиях договора социального найма»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02" w:rsidRPr="00836CA7" w:rsidRDefault="00616802" w:rsidP="006168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Информирование об очередности предоставления жилых помещений на условиях договора социального найма / отказ в предоставлении услуги</w:t>
            </w:r>
          </w:p>
        </w:tc>
      </w:tr>
      <w:tr w:rsidR="00616802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уничтожение и (или) повреждение зеленых насаждений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 Постановление Администрации города Батайска от 20.12.2013       № 958 «Об утверждении административного регламента предоставления муниципальной услуги «Выдача разрешений на санитарную обрезку, пересадку и вырубку зеленых насаждений на территории муниципального образования «Город Батайск»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02" w:rsidRPr="00836CA7" w:rsidRDefault="00616802" w:rsidP="006168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производство работ на объектах озеленения / отказ в предоставлении услуги               </w:t>
            </w:r>
          </w:p>
        </w:tc>
      </w:tr>
      <w:tr w:rsidR="00D057BE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7BE" w:rsidRPr="00836CA7" w:rsidRDefault="00D057BE" w:rsidP="00D0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7BE" w:rsidRPr="00836CA7" w:rsidRDefault="00D057BE" w:rsidP="00D0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7BE" w:rsidRPr="00836CA7" w:rsidRDefault="00D057BE" w:rsidP="00D0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РФ»; Постановление Администрации города Батайска от 21.04.2022 № 997 «Об утверждении административного регламента по предоставлению муниципальной услуги «Выдача разрешения на производство земляных работ на территории муниципального образования «Город Батайск»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BE" w:rsidRPr="00836CA7" w:rsidRDefault="00D057BE" w:rsidP="00D057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BE" w:rsidRPr="00836CA7" w:rsidRDefault="00D057BE" w:rsidP="00D0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7BE" w:rsidRPr="00836CA7" w:rsidRDefault="00D057BE" w:rsidP="00D0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производство земляных работ / отказ в предоставлении услуги</w:t>
            </w:r>
          </w:p>
        </w:tc>
      </w:tr>
      <w:tr w:rsidR="00906842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842" w:rsidRPr="00836CA7" w:rsidRDefault="00906842" w:rsidP="009068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Заключение об оценке соответствия помещений и многоквартирных домов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реконструкции; постановление органа местного самоуправления о соответствии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/ отказ в предоставлении услуги</w:t>
            </w:r>
          </w:p>
        </w:tc>
      </w:tr>
      <w:tr w:rsidR="00906842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погребению и содержанию мест захоронения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Федеральный закон от 12.01.1996 № 8-ФЗ «О погребении и похоронном деле»;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города Батайска от 21.04.2022 № 996 «Об утверждении административного регламента по предоставлению муниципальной услуги «Предоставление услуг по погребению и содержанию мест захоронения на территории муниципального образования «Город Батайск»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842" w:rsidRPr="00836CA7" w:rsidRDefault="00906842" w:rsidP="009068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- разрешение на захоронение тела (останков) или праха на муниципальном кладбище города Батайска и (или) разрешение на семейное (родовое) захоронение;</w:t>
            </w:r>
          </w:p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удостоверение о захоронении тела (останков) или праха на муниципальном кладбище города Батайска и (или) удостоверение о семейном (родовом) захоронении;</w:t>
            </w:r>
          </w:p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- согласование проведения работ по установке, демонтажу и утилизации надмогильных сооружений / отказ в предоставлении услуги</w:t>
            </w:r>
          </w:p>
        </w:tc>
      </w:tr>
      <w:tr w:rsidR="007700E3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0E3" w:rsidRPr="00836CA7" w:rsidRDefault="007700E3" w:rsidP="007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0E3" w:rsidRPr="00836CA7" w:rsidRDefault="007700E3" w:rsidP="007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0E3" w:rsidRPr="00836CA7" w:rsidRDefault="007700E3" w:rsidP="007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"Жилищный кодекс Российской Федерации" от 29.12.2004 N 188-ФЗ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0E3" w:rsidRPr="00836CA7" w:rsidRDefault="007700E3" w:rsidP="007700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0E3" w:rsidRPr="00836CA7" w:rsidRDefault="007700E3" w:rsidP="007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7700E3" w:rsidRPr="00836CA7" w:rsidRDefault="007700E3" w:rsidP="007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жилого помещения по договору социального найма/ отказ в предоставлении услуги</w:t>
            </w:r>
          </w:p>
        </w:tc>
      </w:tr>
      <w:tr w:rsidR="002D3C9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Закон РФ "О приватизации жилищного фонда в Российской Федерации" от 04.07.1991 N 1541-1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91" w:rsidRPr="00836CA7" w:rsidRDefault="002D3C91" w:rsidP="002D3C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 передаче жилых помещений в собственность / отказ в предоставлении услуги</w:t>
            </w:r>
          </w:p>
        </w:tc>
      </w:tr>
      <w:tr w:rsidR="002D3C9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Закон РФ "О приватизации жилищного фонда в Российской Федерации" от 04.07.1991 N 1541-1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91" w:rsidRPr="00836CA7" w:rsidRDefault="002D3C91" w:rsidP="002D3C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 передаче в муниципальную собственность ранее приватизированных жилых помещений / отказ в предоставлении услуги</w:t>
            </w:r>
          </w:p>
        </w:tc>
      </w:tr>
      <w:tr w:rsidR="002D3C91" w:rsidRPr="00836CA7" w:rsidTr="00551838">
        <w:trPr>
          <w:tblCellSpacing w:w="0" w:type="dxa"/>
        </w:trPr>
        <w:tc>
          <w:tcPr>
            <w:tcW w:w="151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91" w:rsidRPr="00836CA7" w:rsidRDefault="002D3C91" w:rsidP="002D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5.Управление образования города Батайска</w:t>
            </w:r>
          </w:p>
        </w:tc>
      </w:tr>
      <w:tr w:rsidR="00880E1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11" w:rsidRPr="00836CA7" w:rsidRDefault="00880E11" w:rsidP="0088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51" w:type="dxa"/>
            <w:vAlign w:val="center"/>
            <w:hideMark/>
          </w:tcPr>
          <w:p w:rsidR="00880E11" w:rsidRPr="00836CA7" w:rsidRDefault="00880E11" w:rsidP="0088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11" w:rsidRPr="00836CA7" w:rsidRDefault="00880E11" w:rsidP="0088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г. № 210-ФЗ «Об организации предоставления государственных и муниципальных услуг»; Федеральный закон от 24.07.1998 г. № 124-ФЗ «Об основных гарантиях прав ребенка в Российской Федерации»; Постановление Администрации города Батайска от 04.09.2023 № 2441 «Об утверждении Административного регламента предоставления муниципальной услуги «</w:t>
            </w:r>
            <w:proofErr w:type="gramStart"/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Организация  отдыха</w:t>
            </w:r>
            <w:proofErr w:type="gramEnd"/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 детей в каникулярное  время на территории  города Батайска Ростовской  области»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E11" w:rsidRPr="00836CA7" w:rsidRDefault="00880E11" w:rsidP="0088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E11" w:rsidRPr="00836CA7" w:rsidRDefault="00880E11" w:rsidP="0088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880E11" w:rsidRPr="00836CA7" w:rsidRDefault="00880E11" w:rsidP="0088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путевки/сертификата на детский отдых и (или) компенсации стоимости путевки в организацию отдыха детей и их оздоровления/ отказ в предоставлении услуги</w:t>
            </w:r>
          </w:p>
        </w:tc>
      </w:tr>
      <w:tr w:rsidR="001620A3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A3" w:rsidRPr="00836CA7" w:rsidRDefault="001A2F7D" w:rsidP="001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1620A3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A3" w:rsidRPr="00836CA7" w:rsidRDefault="001620A3" w:rsidP="001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проведения государственной итоговой аттестации обучающихся, освоивших основные общеобразовательные программы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A3" w:rsidRPr="00836CA7" w:rsidRDefault="001620A3" w:rsidP="001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 Постановление Администрации города Батайска от 10.07.2015 № 1389 «Об утверждении административного регламента предоставления муниципальной услуги –Предоставление информации о порядке проведения государственной итоговой аттестации обучающихся, освоивших основные общеобразовательные программы»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A3" w:rsidRPr="00836CA7" w:rsidRDefault="001620A3" w:rsidP="001620A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A3" w:rsidRPr="00836CA7" w:rsidRDefault="001620A3" w:rsidP="001620A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A3" w:rsidRPr="00836CA7" w:rsidRDefault="001620A3" w:rsidP="001620A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заявителем актуальной и достоверной информации 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/ </w:t>
            </w: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 в предоставлении услуги </w:t>
            </w:r>
          </w:p>
        </w:tc>
      </w:tr>
      <w:tr w:rsidR="008912E7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E7" w:rsidRPr="00836CA7" w:rsidRDefault="001A2F7D" w:rsidP="0089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  <w:r w:rsidR="008912E7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E7" w:rsidRPr="00836CA7" w:rsidRDefault="008912E7" w:rsidP="0089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обучающимся (их родителям, законным представителям) о полученных ими результатах государственной итоговой аттестации из федеральной базы данных о результатах государственной итоговой аттестации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E7" w:rsidRPr="00836CA7" w:rsidRDefault="008912E7" w:rsidP="0089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 Постановление Администрации города Батайска от 10.07.2015 1388 «Об утверждении административного регламента предоставления муниципальной услуги – Предоставление информации обучающимся (их родителям, законным представителям) о полученных ими результатах государственной итоговой аттестации из федеральной базы данных о результатах государственной итоговой аттестации»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2E7" w:rsidRPr="00836CA7" w:rsidRDefault="008912E7" w:rsidP="008912E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2E7" w:rsidRPr="00836CA7" w:rsidRDefault="008912E7" w:rsidP="008912E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2E7" w:rsidRPr="00836CA7" w:rsidRDefault="008912E7" w:rsidP="008912E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заявителей о полученных ими результатах государственной итоговой аттестации 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/ </w:t>
            </w: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 в предоставлении услуги </w:t>
            </w:r>
          </w:p>
        </w:tc>
      </w:tr>
      <w:tr w:rsidR="005E785B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5B" w:rsidRPr="00836CA7" w:rsidRDefault="001A2F7D" w:rsidP="005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5E785B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5B" w:rsidRPr="00836CA7" w:rsidRDefault="005E785B" w:rsidP="005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5B" w:rsidRPr="00836CA7" w:rsidRDefault="005E785B" w:rsidP="005E785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 Постановление Администрации города Батайска от 12.03.2015 № 457 «Об утверждении административного регламента предоставления муниципальной услуги -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85B" w:rsidRPr="00836CA7" w:rsidRDefault="005E785B" w:rsidP="005E785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85B" w:rsidRPr="00836CA7" w:rsidRDefault="005E785B" w:rsidP="005E785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5B" w:rsidRPr="00836CA7" w:rsidRDefault="005E785B" w:rsidP="005E785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Предоставление получателю актуальной и достоверной информации о текущей успеваемости учащегося, в том числе в форме электронного дневника / </w:t>
            </w: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 в предоставлении услуги </w:t>
            </w:r>
          </w:p>
        </w:tc>
      </w:tr>
      <w:tr w:rsidR="00DD7401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DD7401" w:rsidRPr="00836CA7" w:rsidRDefault="001A2F7D" w:rsidP="00DD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DD7401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401" w:rsidRPr="00836CA7" w:rsidRDefault="00DD7401" w:rsidP="00DD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образовательных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401" w:rsidRPr="00836CA7" w:rsidRDefault="00DD7401" w:rsidP="00DD740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29.12.2012 № 273-ФЗ «Об образовании в Российской Федерации»; Постановление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Батайска от 08.06.2015 № 1165 «Об утверждении административного регламента предоставления муниципальной услуги -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01" w:rsidRPr="00836CA7" w:rsidRDefault="00DD7401" w:rsidP="00DD740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01" w:rsidRPr="00836CA7" w:rsidRDefault="00DD7401" w:rsidP="00DD740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01" w:rsidRPr="00836CA7" w:rsidRDefault="00DD7401" w:rsidP="00DD740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Предоставление информации об образовательных программах и учебных планах, рабочих 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программах учебных курсов, предметов, дисциплин (модулей), годовых календарных учебных графиках образовательных организаций / </w:t>
            </w: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 в предоставлении услуги </w:t>
            </w:r>
          </w:p>
        </w:tc>
      </w:tr>
      <w:tr w:rsidR="008D10A0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0" w:rsidRPr="00836CA7" w:rsidRDefault="001A2F7D" w:rsidP="008D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8D10A0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0" w:rsidRPr="00836CA7" w:rsidRDefault="008D10A0" w:rsidP="008D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в муниципальных образовательных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0" w:rsidRPr="00836CA7" w:rsidRDefault="008D10A0" w:rsidP="001E71A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</w:t>
            </w:r>
            <w:r w:rsidR="001E71A5">
              <w:rPr>
                <w:rFonts w:ascii="Times New Roman" w:hAnsi="Times New Roman" w:cs="Times New Roman"/>
                <w:sz w:val="24"/>
                <w:szCs w:val="24"/>
              </w:rPr>
              <w:t>овании в Российской Федерации»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A0" w:rsidRPr="00836CA7" w:rsidRDefault="008D10A0" w:rsidP="008D10A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A0" w:rsidRPr="00836CA7" w:rsidRDefault="008D10A0" w:rsidP="008D10A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0A0" w:rsidRPr="00836CA7" w:rsidRDefault="008D10A0" w:rsidP="008D10A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Предоставление информации о реализации в муниципальных образовательных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 / </w:t>
            </w: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 в предоставлении услуги </w:t>
            </w:r>
          </w:p>
        </w:tc>
      </w:tr>
      <w:tr w:rsidR="008D10A0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0" w:rsidRPr="00836CA7" w:rsidRDefault="001A2F7D" w:rsidP="008D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="008D10A0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0" w:rsidRPr="00836CA7" w:rsidRDefault="008D10A0" w:rsidP="008D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учет и направление детей в образовательные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реализующие образовательные программы дошкольного образования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0" w:rsidRPr="00836CA7" w:rsidRDefault="008D10A0" w:rsidP="008D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29.12.2012 № 273-ФЗ «Об образовании в Российской Федерации»; Постановления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Батайска от 15.07.2022 № 2024 «Об утверждении административного регламента предоставления муниципальными образовательными организациями, реализующими образовательные программы дошкольного образования на территории муниципального образования «Город Батайск» муниципальной услуги «Постановка на учет и направление детей в муниципальные образовательные организации, реализующие основные образовательные программы дошкольного образования»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A0" w:rsidRPr="00836CA7" w:rsidRDefault="008D10A0" w:rsidP="008D10A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  <w:p w:rsidR="008D10A0" w:rsidRPr="00836CA7" w:rsidRDefault="008D10A0" w:rsidP="008D10A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A0" w:rsidRPr="00836CA7" w:rsidRDefault="008D10A0" w:rsidP="008D10A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0A0" w:rsidRPr="00836CA7" w:rsidRDefault="008D10A0" w:rsidP="008D10A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ребенка в образовательное учреждение, реализующее основную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общеобразовательную программу дошкольного образования 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/ </w:t>
            </w: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 в предоставлении услуги </w:t>
            </w:r>
          </w:p>
        </w:tc>
      </w:tr>
      <w:tr w:rsidR="004557EC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EC" w:rsidRPr="00836CA7" w:rsidRDefault="001A2F7D" w:rsidP="0045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  <w:r w:rsidR="004557EC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4557EC" w:rsidRPr="00836CA7" w:rsidRDefault="004557EC" w:rsidP="0045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«Город Батайск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EC" w:rsidRPr="00836CA7" w:rsidRDefault="004557EC" w:rsidP="0045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№ 273-ФЗ «Об образовании в Российской Федерации»; Постановление Администрации города Батайска от 22.12.2022 № 1120 « Об утверждении административного регламента предоставления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муниципального образования «Город Батайск» муниципальной услуги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«Город Батайск»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7EC" w:rsidRPr="00836CA7" w:rsidRDefault="004557EC" w:rsidP="004557E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  <w:p w:rsidR="004557EC" w:rsidRPr="00836CA7" w:rsidRDefault="004557EC" w:rsidP="004557E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7EC" w:rsidRPr="00836CA7" w:rsidRDefault="004557EC" w:rsidP="004557E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4557EC" w:rsidRPr="00836CA7" w:rsidRDefault="004557EC" w:rsidP="0045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 приеме на обучение в общеобразовательную организацию / отказ в предоставлении услуги</w:t>
            </w:r>
          </w:p>
        </w:tc>
      </w:tr>
      <w:tr w:rsidR="008E1E35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35" w:rsidRPr="00836CA7" w:rsidRDefault="001A2F7D" w:rsidP="008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  <w:r w:rsidR="008E1E35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8E1E35" w:rsidRPr="00836CA7" w:rsidRDefault="008E1E35" w:rsidP="008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35" w:rsidRPr="00836CA7" w:rsidRDefault="008E1E35" w:rsidP="008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(ГК РФ) от 30 ноября 1994 года N 51-ФЗ; Постановление Администрации города Батайска от 04.09.2023 № 2437 «Об утверждении административного регламента предоставления муниципальной услуги - «Назначение ежемесячной выплаты на содержание ребенка в семье опекуна (попечителя) и приемной семье»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E35" w:rsidRPr="00836CA7" w:rsidRDefault="008E1E35" w:rsidP="008E1E3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E35" w:rsidRPr="00836CA7" w:rsidRDefault="008E1E35" w:rsidP="008E1E3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8E1E35" w:rsidRPr="00836CA7" w:rsidRDefault="008E1E35" w:rsidP="008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Управления образования и о назначении ежемесячной выплаты на содержание ребенка в семье опекуна (попечителя) и приёмной семье/ отказ в предоставлении услуги</w:t>
            </w:r>
          </w:p>
        </w:tc>
      </w:tr>
      <w:tr w:rsidR="008E1E35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35" w:rsidRPr="00836CA7" w:rsidRDefault="001A2F7D" w:rsidP="008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="008E1E35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35" w:rsidRPr="00836CA7" w:rsidRDefault="008E1E35" w:rsidP="008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Запись на обучение по дополнительной образовательной программе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35" w:rsidRPr="00836CA7" w:rsidRDefault="008E1E35" w:rsidP="008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 Постановление Администрации города Батайска от 22.12.2022 № 1119 «Об утверждении Административного регламента предоставления муниципальной услуги - «Запись на обучение по дополнительной образовательной программе»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E35" w:rsidRPr="00836CA7" w:rsidRDefault="008E1E35" w:rsidP="008E1E3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E35" w:rsidRPr="00836CA7" w:rsidRDefault="008E1E35" w:rsidP="008E1E3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8E1E35" w:rsidRPr="00836CA7" w:rsidRDefault="008E1E35" w:rsidP="008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Организации о зачислении на обучение по дополнительной общеобразовательной программе/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7D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7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F7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27 мая 2023 г. N 829 “Об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выплате</w:t>
            </w:r>
            <w:r w:rsidRPr="001A2F7D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компенсации родительской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A2F7D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услуги</w:t>
            </w:r>
          </w:p>
        </w:tc>
      </w:tr>
      <w:tr w:rsidR="001A2F7D" w:rsidRPr="00836CA7" w:rsidTr="00551838">
        <w:trPr>
          <w:tblCellSpacing w:w="0" w:type="dxa"/>
        </w:trPr>
        <w:tc>
          <w:tcPr>
            <w:tcW w:w="151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7D" w:rsidRPr="00836CA7" w:rsidRDefault="001A2F7D" w:rsidP="001A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9. Муниципальный архив Администрации города Батайска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439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22.10.2004 № 125-ФЗ «Об архивном деле в Российской Федерации»; Постановление Администрации города Батайска от 17.04.2017 № 601 «Об утверждении Административного Регламента по предоставлению муниципальной услуги Муниципальным архивом Администрации города Батайска»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pStyle w:val="a7"/>
              <w:spacing w:before="0" w:after="0"/>
            </w:pPr>
            <w:r w:rsidRPr="00836CA7">
              <w:t xml:space="preserve">Информационные письма; архивные справки; архивные выписки; архивные копии; </w:t>
            </w:r>
            <w:r w:rsidRPr="00836CA7">
              <w:rPr>
                <w:rStyle w:val="apple-style-span"/>
              </w:rPr>
              <w:t>письмо об отсутствии запрашиваемых сведений</w:t>
            </w:r>
            <w:r w:rsidRPr="00836CA7">
              <w:rPr>
                <w:rStyle w:val="apple-style-span"/>
                <w:color w:val="000000"/>
              </w:rPr>
              <w:t xml:space="preserve"> / отказ в предоставлении услуги</w:t>
            </w:r>
          </w:p>
        </w:tc>
      </w:tr>
      <w:tr w:rsidR="001A2F7D" w:rsidRPr="00836CA7" w:rsidTr="00551838">
        <w:trPr>
          <w:tblCellSpacing w:w="0" w:type="dxa"/>
        </w:trPr>
        <w:tc>
          <w:tcPr>
            <w:tcW w:w="151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7D" w:rsidRPr="00836CA7" w:rsidRDefault="001A2F7D" w:rsidP="001A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10. Отдел малого и среднего предпринимательства, торговли Администрации города Батайска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Организация ярмарок на территории муниципального образования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Ростовской области от 25.09.2023 № 688 «Об утверждении Порядка организации ярмарок на территории Ростовской области и продажи товаров (выполнения работ, оказания услуг) на них»; Постановление Администрации города Батайска от 01.03.2012 № 552 «Об утверждении административного регламента предоставления муниципальной услуги «Предоставление информации о проведении ярмарок на территории муниципального образования «Город Батайск»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Получение заявителями информации о ярмарках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10.03.2007 N 148 "Об утверждении Правил выдачи разрешений на право организации розничного рынка"; Постановление Администрации города Батайска от 01.03.2012 № 553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Батайска»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разрешения на право организации розничного рынка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/ отказ в предоставлении услуги</w:t>
            </w:r>
          </w:p>
        </w:tc>
      </w:tr>
      <w:tr w:rsidR="001A2F7D" w:rsidRPr="00836CA7" w:rsidTr="00551838">
        <w:trPr>
          <w:tblCellSpacing w:w="0" w:type="dxa"/>
        </w:trPr>
        <w:tc>
          <w:tcPr>
            <w:tcW w:w="151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7D" w:rsidRPr="00836CA7" w:rsidRDefault="001A2F7D" w:rsidP="001A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 Комитет по управлению имуществом города Батайска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земельных участков,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 от 25.10.2001 № 136-ФЗ; Постановление Администрации города Батайска от 04.10.2024 № 65 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земельных участков, государственная собственность на которые не разграничена или находящихся в муниципальной собственности в целях размещения объектов, виды которых установлены Правительством Российской Федерации, без предоставления земельных участков и установления сервитутов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Продажа земельного участка без проведения торгов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«Земельный кодекс Российской Федерации» от 25.10.2001 № 136-ФЗ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36CA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Постановление Администрации города Батайска от 03.02.2016 № 154 «Об утверждении административного регламента по предоставлению муниципальной услуги «Продажа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купли-продажи на земельный участок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pStyle w:val="1"/>
              <w:numPr>
                <w:ilvl w:val="0"/>
                <w:numId w:val="2"/>
              </w:numPr>
              <w:spacing w:before="0" w:line="240" w:lineRule="atLeast"/>
              <w:rPr>
                <w:szCs w:val="24"/>
              </w:rPr>
            </w:pPr>
            <w:r w:rsidRPr="00836CA7">
              <w:rPr>
                <w:color w:val="333333"/>
                <w:szCs w:val="24"/>
              </w:rPr>
              <w:t>«Земельный кодекс Российской Федерации» от 25.10.2001 № 136-ФЗ;</w:t>
            </w:r>
          </w:p>
          <w:p w:rsidR="001A2F7D" w:rsidRPr="00836CA7" w:rsidRDefault="001A2F7D" w:rsidP="001A2F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Постановление Администрации города Батайска от 30.08.2019 № 1498 «Об утверждении административного регламента по предоставлению муниципальной услуги «Принятие решения о проведении аукциона по продаже земельного участка или аукциона на право заключения договора аренды земельного участка»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Решение о проведении аукциона по продаже земельного участка или права на заключение договора аренды земельного участка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439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 от 25.10.2001 № 136-ФЗ; Постановление Администрации города Батайска от 28.05.2018 № 802 «Об утверждении административного регламента по предоставлению муниципальной услуги «Постановка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Батайска о постановке на учет в целях предоставления земельного участка для индивидуального жилищного строительства в собственность однократно бесплатно гражданам, имеющим, трех и более детей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права постоянного (бессрочного) пользования земельным участком и пожизненного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pStyle w:val="1"/>
              <w:numPr>
                <w:ilvl w:val="0"/>
                <w:numId w:val="2"/>
              </w:numPr>
              <w:autoSpaceDE w:val="0"/>
              <w:spacing w:before="0" w:line="240" w:lineRule="atLeast"/>
              <w:rPr>
                <w:szCs w:val="24"/>
              </w:rPr>
            </w:pPr>
            <w:r w:rsidRPr="00836CA7">
              <w:rPr>
                <w:color w:val="333333"/>
                <w:szCs w:val="24"/>
              </w:rPr>
              <w:lastRenderedPageBreak/>
              <w:t>«Земельный кодекс Российской Федерации» от 25.10.2001 № 136-ФЗ;</w:t>
            </w:r>
          </w:p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Батайска от 03.02.2016 № 157 «Об утверждении административного регламента по предоставлению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«Прекращение права постоянного (бессрочного) пользования земельным участком или права пожизненного наследуемого владения земельным участком»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Постановлении Администрации города Батайска о прекращении права постоянного (бессрочного) пользования земельным участком или права пожизненного наследуемого владения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 участком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13.6.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30.08.2011 № 424 «Об утверждении Порядка ведения органами местного самоуправления реестров муниципального имущества»; Постановление Администрации города Батайска от 04.02.2016 № 174 «Об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Выписка из реестра муниципального имущества города Батайска при наличии сведений в реестре муниципального имущества города Батайска или уведомление об отсутствии сведений в реестре муниципального имущества города Батайска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Постановление Администрации города Батайска от 04.02.2016 № 168 «Об утверждении административного регламента по предоставлению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«Заключение договоров аренды муниципального имущества (за исключением земельных участков) на новый срок»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Заключенный между Комитетом по управлению имуществом города Батайска и заявителем договор аренды муниципального имущества на новый срок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pStyle w:val="1"/>
              <w:numPr>
                <w:ilvl w:val="0"/>
                <w:numId w:val="2"/>
              </w:numPr>
              <w:autoSpaceDE w:val="0"/>
              <w:spacing w:before="0" w:line="240" w:lineRule="atLeast"/>
              <w:rPr>
                <w:szCs w:val="24"/>
              </w:rPr>
            </w:pPr>
            <w:r w:rsidRPr="00836CA7">
              <w:rPr>
                <w:color w:val="333333"/>
                <w:szCs w:val="24"/>
              </w:rPr>
              <w:t>«Земельный кодекс Российской Федерации» от 25.10.2001 № 136-ФЗ;</w:t>
            </w:r>
          </w:p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Батайска от 03.02.2016 № 162 «Об утверждении административного регламента по предоставлению муниципальной услуги «Выдача справки об отсутствии (наличии) задолженности по арендной плате за земельный участок»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Направление физическому или юридическому лицу (их представителю) </w:t>
            </w:r>
            <w:r w:rsidRPr="0083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 об отсутствии, либо о наличии задолженности на определенную дату с расшифровкой периодов задолженности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13.9.</w:t>
            </w:r>
          </w:p>
        </w:tc>
        <w:tc>
          <w:tcPr>
            <w:tcW w:w="2551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 Постановление Администрации города Батайска от 04.02.2016 № 170 «Об утверждении административного регламента по предоставлению   муниципальной услуги «Предоставление муниципального   имущества (за исключением земельных участков) в аренду без проведения торгов»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Заключенный между Комитетом по управлению имуществом города Батайска и заявителем договор аренды муниципального имущества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 аренды, безвозмездного пользования земельным участком</w:t>
            </w:r>
          </w:p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«Земельный кодекс Российской Федерации» от 25.10.2001 № 136-ФЗ;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Гражданский кодекс Российской Федерации (часть первая) от 30.01.1994 № 51-ФЗ; Постановление Администрации города Батайска от 03.02.2016 № 155 «Об утверждении административного регламента по предоставлению муниципальной услуги «Расторжение договора аренды, безвозмездного пользования земельным участком»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Проект соглашения о расторжении договора аренды,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безвозмездного пользования </w:t>
            </w:r>
            <w:r w:rsidRPr="00836CA7">
              <w:rPr>
                <w:rFonts w:ascii="Times New Roman" w:eastAsia="Arial Unicode MS" w:hAnsi="Times New Roman" w:cs="Times New Roman"/>
                <w:sz w:val="24"/>
                <w:szCs w:val="24"/>
              </w:rPr>
              <w:t>земельного участка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2551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26.07.2006 № 135-ФЗ «О защите конкуренции»; Федеральный закон от 24.07.2007 № 209-ФЗ «О развитии малого и среднего предпринимательства в Российской Федерации»; Гражданский кодекс Российской Федерации (часть первая) от 30.01.1994 № 51-ФЗ; Постановление Администрации города Батайска от 04.02.2016 № 171 «Об утверждении административного регламента по предоставлению муниципальной услуги «Расторжение договора аренды муниципального имущества (за исключением земельных участков)»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Arial Unicode MS" w:hAnsi="Times New Roman" w:cs="Times New Roman"/>
                <w:sz w:val="24"/>
                <w:szCs w:val="24"/>
              </w:rPr>
              <w:t>Заключенное между Комитетом по управлению имуществом города Батайска и заявителем соглашение о расторжении договора аренды объекта нежилого фонда</w:t>
            </w:r>
            <w:r w:rsidRPr="00836C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</w:t>
            </w:r>
          </w:p>
        </w:tc>
        <w:tc>
          <w:tcPr>
            <w:tcW w:w="2551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Заключение 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Российской Федерации (часть первая) от 30.01.1994 № 51-ФЗ; </w:t>
            </w: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«Земельный кодекс Российской Федерации» от 25.10.2001 № 136-ФЗ;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города Батайска от 03.02.2016    № 159 «Об утверждении административного регламента по предоставлению муниципальной услуги «Заключение дополнительных соглашений к договорам аренды, безвозмездного срочного пользования земельным участком»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дополнительного соглашения в договор аренды, безвозмездного срочного пользования земельным участком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13.13.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30.01.1994 № 51-ФЗ; Постановление Администрации города Батайска от 04.02.2016 № 169 «Об утверждении административного регламента по предоставлению муниципальной услуги «Заключение дополнительных соглашений к договорам аренды муниципального имущества (за исключением земельных участков)»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Изменение условий договора аренды, оформленное заключением дополнительного соглашения к договору аренды объекта муниципальной собственности (за исключением земельных участков)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13.14.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правообладателю муниципального имущества, а также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участков, заверенных копий правоустанавливающих документов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«Земельный кодекс Российской Федерации» от 25.10.2001 № 136-ФЗ;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CA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Постановление Администрации города Батайска от 03.02.2016 № 164 «Об </w:t>
            </w:r>
            <w:r w:rsidRPr="00836CA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утверждении административного регламента по предоставлению муниципальной услуги «Предоставление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предоставлении правообладателю объектов муниципального имущества, а также земельных участков,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собственность на которые не разграничена, заверенных копий правоустанавливающих документов, с предоставлением заверенных копий правоустанавливающих документов </w:t>
            </w: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13.15.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«Земельный кодекс Российской Федерации» от 25.10.2001 № 136-ФЗ;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города Батайска от 03.02.2016    № 163 «Об утверждении административного регламента по предоставлению муниципальной услуги «Выдача арендатору земельного участка согласия на залог права аренды земельного участка»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Разрешения на залог права аренды /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13.16.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Российской Федерации (часть первая) от 30.01.1994 № 51-ФЗ; </w:t>
            </w: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«Земельный кодекс Российской Федерации» от 25.10.2001 № 136-ФЗ;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города Батайска от 04.02.2016 № 173 «Об утверждении административного регламента по предоставлению муниципальной услуги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«Сверка арендных платежей с     арендаторами земельных участков, муниципального имущества»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Направление физическому или юридическому лицу (их представителю) </w:t>
            </w:r>
            <w:r w:rsidRPr="00836CA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акта сверки взаимных расчетов по арендным платежам с арендаторами земельных </w:t>
            </w:r>
            <w:proofErr w:type="gramStart"/>
            <w:r w:rsidRPr="00836CA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участков  муниципального</w:t>
            </w:r>
            <w:proofErr w:type="gramEnd"/>
            <w:r w:rsidRPr="00836CA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имущества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13.17.</w:t>
            </w:r>
          </w:p>
        </w:tc>
        <w:tc>
          <w:tcPr>
            <w:tcW w:w="2551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Уточнение вида и принадлежности платежей по арендной плате или возврат излишне оплаченных денежных средств за земельные участки, муниципальное имущество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Российской Федерации (часть первая) от 30.01.1994 № 51-ФЗ; </w:t>
            </w: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«Земельный кодекс Российской Федерации» от 25.10.2001 № 136-ФЗ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; Постановление Администрации города Батайска от 04.02.2016    № 172 «Об утверждении административного регламента </w:t>
            </w:r>
          </w:p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 предоставлению    муниципальной услуги «Уточнение вида и   принадлежности платежей по арендной плате или возврат излишне оплаченных денежных средств за муниципальное имущество»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Уведомление об уточнении платежа или уведомление о возврате излишне оплаченных денежных средств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13.18.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Российской Федерации (часть первая) от 30.01.1994 № 51-ФЗ; </w:t>
            </w: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«Земельный кодекс Российской Федерации» от 25.10.2001 № 136-ФЗ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; Постановление Администрации города Батайска от 03.02.2016 № 161 «Об утверждении административного регламента по предоставлению муниципальной услуги «Устранение технических ошибок в правоустанавливающих документах о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земельного участка, принятых органами государственной власти или органами местного самоуправления»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Батайска о внесении изменений в </w:t>
            </w:r>
            <w:r w:rsidRPr="00836CA7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правовые акты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13.19.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«Земельный кодекс Российской Федерации» от 25.10.2001 № 136-ФЗ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36CA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Постановление Администрации города Батайска от 03.02.2016 № 160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о предоставлении земельного участка в собственность бесплатно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13.20.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«Земельный кодекс Российской Федерации» от 25.10.2001 № 136-ФЗ; Постановление Администрации города Батайска от 03.02.2016 № 156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не разграничена, в аренду без проведения торгов»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13.21.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«Земельный кодекс Российской Федерации» от 25.10.2001 № 136-ФЗ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; Постановление Администрации города Батайска от 03.02.2016 № 166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уполномоченного органа о предварительном согласовании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13.22.</w:t>
            </w:r>
          </w:p>
        </w:tc>
        <w:tc>
          <w:tcPr>
            <w:tcW w:w="2551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39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«Земельный кодекс Российской Федерации» от 25.10.2001 № 136-ФЗ; Постановление Администрации города Батайска от 13.06.2024 № 1650 </w:t>
            </w:r>
          </w:p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об утверждении схемы расположения земельного участка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13.23.</w:t>
            </w:r>
          </w:p>
        </w:tc>
        <w:tc>
          <w:tcPr>
            <w:tcW w:w="2551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439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«Земельный кодекс Российской Федерации» от 25.10.2001 № 136-ФЗ; Постановление Администрации города Батайска от 10.06.2024 № 1609 «Об утверждении административного регламента по предоставлению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«Предоставление земельного участка в постоянное (бессрочное) пользование»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о предоставлении земельного участка в постоянное (бессрочное) пользование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13.24.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 от 25.10.2001 № 136-ФЗ; Постановление Администрации города Батайска от 10.06.2024 № 1611 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о предоставлении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13.25.</w:t>
            </w:r>
          </w:p>
        </w:tc>
        <w:tc>
          <w:tcPr>
            <w:tcW w:w="2551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 собственности</w:t>
            </w:r>
          </w:p>
        </w:tc>
        <w:tc>
          <w:tcPr>
            <w:tcW w:w="439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 от 25.10.2001 № 136-ФЗ; Постановление Администрации города Батайска от 10.06.2024 № 1608 «Об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утверждении схемы расположения земельного участка или земельных участков на кадастровом плане территории; согласие на заключение соглашения о перераспределении земельных участков в соответствии с утвержденным проектом межевания территории; проект соглашения о перераспределении земель и (или) земельных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находящихся в муниципальной собственности, и земельных участков, находящихся в частной собственности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13.26.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Отнесение земель или земельных участков в составе таких земель к определенной категории земель или перевод </w:t>
            </w:r>
            <w:proofErr w:type="gramStart"/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proofErr w:type="gramEnd"/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или земельных участков в составе таких земель из одной категории в другую категорию</w:t>
            </w:r>
          </w:p>
        </w:tc>
        <w:tc>
          <w:tcPr>
            <w:tcW w:w="439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 «Земельный кодекс Российской Федерации» от 25.10.2001 № 136-ФЗ; Постановление Администрации города Батайска от 10.06.2024 № 1610 «Об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</w:t>
            </w:r>
            <w:proofErr w:type="gramStart"/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proofErr w:type="gramEnd"/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или земельных участков в составе таких земель из одной категории в другую категорию»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отнесение земель или земельных участков в составе таких земель к определенной категории земель или перевод </w:t>
            </w:r>
            <w:proofErr w:type="gramStart"/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proofErr w:type="gramEnd"/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или земельных участков в составе таких земель из одной категории в другую/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13.27.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439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 от 25.10.2001 № 136-ФЗ; Постановление Администрации города Батайска от 04.10.2024 № 57 «Об утверждении административного регламента по предоставлению муниципальной услуги «Установление публичного сервитута»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об установлении публичного сервитута/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13.28.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 от 25.10.2001 № 136-ФЗ; Постановление Администрации города Батайска от 04.10.2024 № 58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Уведомление о возможности заключения соглашения об установлении сервитута в предложенных заявителем границах; предложение о заключении соглашения об установлении сервитута в иных границах с приложением схемы границ сервитута на кадастровом плане территории; подписанные уполномоченным лицом Комитета экземпляры проекта соглашения об установлении сервитута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13.29.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лесных участков, находящихся в муниципальной собственности или государственная собственность на который не разграничена, в постоянное (бессрочное) пользование, в безвозмездное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пользование, в аренду без проведения торгов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«Земельный кодекс Российской Федерации» от 25.10.2001 № 136-ФЗ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договора аренды лесного участка/ отказ в предоставлении услуги</w:t>
            </w:r>
          </w:p>
        </w:tc>
      </w:tr>
      <w:tr w:rsidR="001A2F7D" w:rsidRPr="00836CA7" w:rsidTr="00551838">
        <w:trPr>
          <w:tblCellSpacing w:w="0" w:type="dxa"/>
        </w:trPr>
        <w:tc>
          <w:tcPr>
            <w:tcW w:w="151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7D" w:rsidRPr="00836CA7" w:rsidRDefault="001A2F7D" w:rsidP="00AE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14. Финансовое управление города Батайска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AE0350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 правовых актов муниципального образования «Город Батайск» 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Налоговый кодекс Российской Федерации от 31 июля 1998 года № 146-ФЗ; Постановление Администрации города Батайска от 31.10.2022 № 557 «Об утверждении Административного регламента Финансового управления города Батайска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«Город Батайск» о местных налогах и сборах»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письменного разъяснения по вопросам применения муниципальных нормативных правовых актов муниципального образования «Город Батайск» о местных налогах и сборах/ отказ в предоставлении услуги</w:t>
            </w:r>
          </w:p>
        </w:tc>
      </w:tr>
      <w:tr w:rsidR="001A2F7D" w:rsidRPr="00836CA7" w:rsidTr="00AE0350">
        <w:trPr>
          <w:trHeight w:val="169"/>
          <w:tblCellSpacing w:w="0" w:type="dxa"/>
        </w:trPr>
        <w:tc>
          <w:tcPr>
            <w:tcW w:w="15162" w:type="dxa"/>
            <w:gridSpan w:val="6"/>
            <w:vAlign w:val="center"/>
          </w:tcPr>
          <w:p w:rsidR="001A2F7D" w:rsidRPr="00836CA7" w:rsidRDefault="001A2F7D" w:rsidP="00AE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15. Отдел по физической культуре и спорту Администрации города Батайска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15.1.</w:t>
            </w:r>
          </w:p>
        </w:tc>
        <w:tc>
          <w:tcPr>
            <w:tcW w:w="2551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439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 Федеральный закон от 27.07.2010 № 210-ФЗ «Об организации предоставления государственных и муниципальных услуг»; Постановление Администрации города Батайска от 15.08.2023 № 2215 "Об утверждении административного регламента предоставления муниципальной услуги «Присвоение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разрядов» в муниципальном образовании «Город Батайск»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Батайска о присвоении спортивного разряда/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15.2.</w:t>
            </w:r>
          </w:p>
        </w:tc>
        <w:tc>
          <w:tcPr>
            <w:tcW w:w="2551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439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Федеральный закон от 27.07.2010 № 210-ФЗ «Об организации предоставления государственных и муниципальных услуг»; Федеральный закон "О физической культуре и спорте в Российской Федерации" от 04.12.2007 № 329-ФЗ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855C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Батайска от 15.08.2023 № 2216 "Об утверждении административного регламента предоставления муниципальной услуги «Присвоение квалификационных категорий спортивных судей в муниципальном образовании «Город Батайск»"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Батайска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о присвоении квалификационной категории спортивных судей/ отказ в предоставлении услуги</w:t>
            </w:r>
          </w:p>
        </w:tc>
      </w:tr>
    </w:tbl>
    <w:p w:rsidR="00134295" w:rsidRDefault="00134295" w:rsidP="00D42D18">
      <w:pPr>
        <w:suppressAutoHyphens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AE0350" w:rsidRDefault="00AE0350" w:rsidP="00D42D18">
      <w:pPr>
        <w:suppressAutoHyphens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AE0350" w:rsidRDefault="00AE0350" w:rsidP="00D42D18">
      <w:pPr>
        <w:suppressAutoHyphens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AE0350" w:rsidRDefault="00AE0350" w:rsidP="00D42D18">
      <w:pPr>
        <w:suppressAutoHyphens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AE0350" w:rsidRDefault="00AE0350" w:rsidP="00D42D18">
      <w:pPr>
        <w:suppressAutoHyphens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AE0350" w:rsidRDefault="00AE0350" w:rsidP="00D42D18">
      <w:pPr>
        <w:suppressAutoHyphens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D21946" w:rsidRDefault="00D21946" w:rsidP="00D42D18">
      <w:pPr>
        <w:suppressAutoHyphens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36CA7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lastRenderedPageBreak/>
        <w:t>II</w:t>
      </w:r>
      <w:r w:rsidRPr="00836CA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Перечень услуг, которые являются необходимыми и обязательными для предоставления муниципальных услуг структурными подразделениями и отраслевыми (функциональными) органами Администрации города Батайска» изложить в следующей редакции:</w:t>
      </w:r>
    </w:p>
    <w:p w:rsidR="00D42D18" w:rsidRPr="00836CA7" w:rsidRDefault="00D42D18" w:rsidP="00D42D18">
      <w:pPr>
        <w:suppressAutoHyphens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1519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4459"/>
      </w:tblGrid>
      <w:tr w:rsidR="00D21946" w:rsidRPr="00836CA7" w:rsidTr="00551838">
        <w:trPr>
          <w:trHeight w:val="59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42D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услуги, которая является необходимой и обязательной для предоставления структурными подразделениями и отраслевыми (функциональными) органам</w:t>
            </w:r>
            <w:r w:rsidR="00D42D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Администрации города Батайска</w:t>
            </w:r>
          </w:p>
        </w:tc>
      </w:tr>
      <w:tr w:rsidR="00D21946" w:rsidRPr="00836CA7" w:rsidTr="00551838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4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Градостроительный план земельного участка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Заключение Региональной службы Государственного строительного надзора по РО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кодекса)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 переводимого помещения с его техническим описанием (в случае если переводимое помещение является жилым, технический паспорт такого помещения)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Поэтажный план дома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Заключение лечебно-профилактического учреждения о состоянии здоровья и отсутствии медицинских противопоказаний к принятию на обслуживание в ЦСО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Выписка из Единого государственного реестра прав на недвижимое имущество и сделок с ним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Налоговые декларации за прошедший налоговый период, заверенные налоговыми органами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Документ из службы занятости о постановке на учет в качестве безработного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Справка о соответствии жилых помещений санитарным правилам и нормам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Выдача справок об отсутствии либо наличии объектов недвижимости в собственности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Сведения из единого государственного реестра юридических лиц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Сведения из единого государственного реестра индивидуальных предпринимателей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Справка об отсутствии задолженности по договору аренды земельного участка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Заключение об освоении земельного участка и целесообразности уступки права аренды на нового арендатора (кроме земельных участков для индивидуального жилищного строительства)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Кадастровый паспорт земельного участка, в котором содержится описание всех частей земельного участка, занятых объектами недвижимости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Документ, содержащий 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Справка из школы</w:t>
            </w:r>
          </w:p>
        </w:tc>
      </w:tr>
    </w:tbl>
    <w:p w:rsidR="00BC604F" w:rsidRPr="00836CA7" w:rsidRDefault="00BC604F" w:rsidP="00BC6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CA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III. Перечень муниципальных услуг, </w:t>
      </w:r>
    </w:p>
    <w:p w:rsidR="00BC604F" w:rsidRPr="00836CA7" w:rsidRDefault="00BC604F" w:rsidP="00BC6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CA7">
        <w:rPr>
          <w:rFonts w:ascii="Times New Roman" w:eastAsia="Times New Roman" w:hAnsi="Times New Roman" w:cs="Times New Roman"/>
          <w:sz w:val="24"/>
          <w:szCs w:val="24"/>
          <w:lang w:eastAsia="zh-CN"/>
        </w:rPr>
        <w:t>оказываемых структурными подразделениями отраслевыми (функциональными) органами Администрации города Батайска муниципальными учреждениями города Батайска, в которых размещается муниципальное задание (заказ) предоставляемых в электронной форме в соответствии с распоряжением Правительства Российской Федерации от 25.04.2011 № 729-р</w:t>
      </w:r>
    </w:p>
    <w:p w:rsidR="00BC604F" w:rsidRPr="00836CA7" w:rsidRDefault="00BC604F" w:rsidP="00BC6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17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14356"/>
      </w:tblGrid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</w:p>
          <w:p w:rsidR="00BC604F" w:rsidRPr="00836CA7" w:rsidRDefault="00BC604F" w:rsidP="00BC6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услуги</w:t>
            </w:r>
          </w:p>
        </w:tc>
      </w:tr>
    </w:tbl>
    <w:p w:rsidR="00BC604F" w:rsidRPr="00836CA7" w:rsidRDefault="00BC604F" w:rsidP="00BC6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17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14356"/>
      </w:tblGrid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</w:tr>
      <w:tr w:rsidR="00BC604F" w:rsidRPr="00836CA7" w:rsidTr="00551838">
        <w:trPr>
          <w:trHeight w:val="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 текущей успеваемости учащегося в муниципальном образовательном учреждении, ведение дневника и журнала успеваемости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из федеральной базы данных о результатах единого государственного экзамена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Запись на прием к врачу в медицинскую организацию, подведомственную органам местного самоуправления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гражданам медицинской организацией, подведомственной органам местного самоуправления, направлений на прохождение медико-социальной экспертизы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      </w:r>
          </w:p>
        </w:tc>
      </w:tr>
    </w:tbl>
    <w:p w:rsidR="00D21946" w:rsidRPr="00836CA7" w:rsidRDefault="00D21946" w:rsidP="008E2B23">
      <w:pPr>
        <w:rPr>
          <w:rFonts w:ascii="Times New Roman" w:hAnsi="Times New Roman" w:cs="Times New Roman"/>
          <w:sz w:val="24"/>
          <w:szCs w:val="24"/>
        </w:rPr>
      </w:pPr>
    </w:p>
    <w:p w:rsidR="00BC604F" w:rsidRPr="00836CA7" w:rsidRDefault="00BC604F" w:rsidP="008E2B23">
      <w:pPr>
        <w:rPr>
          <w:rFonts w:ascii="Times New Roman" w:hAnsi="Times New Roman" w:cs="Times New Roman"/>
          <w:sz w:val="24"/>
          <w:szCs w:val="24"/>
        </w:rPr>
      </w:pPr>
    </w:p>
    <w:p w:rsidR="00E157F4" w:rsidRDefault="00E157F4" w:rsidP="00D42D1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36CA7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lastRenderedPageBreak/>
        <w:t>IV</w:t>
      </w:r>
      <w:r w:rsidRPr="00836CA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D42D18" w:rsidRPr="00836CA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Перечень</w:t>
      </w:r>
      <w:r w:rsidR="00D42D18" w:rsidRPr="00D42D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42D18" w:rsidRPr="00836CA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муниципальных услуг,</w:t>
      </w:r>
      <w:r w:rsidRPr="00836CA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предоставляемых муниципальными учреждениями для формирования муниципального задания</w:t>
      </w:r>
    </w:p>
    <w:p w:rsidR="00D42D18" w:rsidRPr="00836CA7" w:rsidRDefault="00D42D18" w:rsidP="00D42D1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57F4" w:rsidRPr="00D42D18" w:rsidRDefault="00E157F4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D42D1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zh-CN"/>
        </w:rPr>
        <w:t>Услуги, предоставляемые учреждениями подведомственными Управлению культуры города Батайска</w:t>
      </w:r>
    </w:p>
    <w:p w:rsidR="00E157F4" w:rsidRPr="00836CA7" w:rsidRDefault="00E157F4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tbl>
      <w:tblPr>
        <w:tblpPr w:leftFromText="180" w:rightFromText="180" w:vertAnchor="text" w:tblpX="-181" w:tblpY="1"/>
        <w:tblOverlap w:val="never"/>
        <w:tblW w:w="15304" w:type="dxa"/>
        <w:tblLayout w:type="fixed"/>
        <w:tblLook w:val="0000" w:firstRow="0" w:lastRow="0" w:firstColumn="0" w:lastColumn="0" w:noHBand="0" w:noVBand="0"/>
      </w:tblPr>
      <w:tblGrid>
        <w:gridCol w:w="2411"/>
        <w:gridCol w:w="2260"/>
        <w:gridCol w:w="4200"/>
        <w:gridCol w:w="1758"/>
        <w:gridCol w:w="1478"/>
        <w:gridCol w:w="964"/>
        <w:gridCol w:w="2233"/>
      </w:tblGrid>
      <w:tr w:rsidR="00E157F4" w:rsidRPr="00836CA7" w:rsidTr="00551838">
        <w:trPr>
          <w:trHeight w:val="60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Тип учреждения, </w:t>
            </w:r>
            <w:r w:rsidR="00E83F08" w:rsidRPr="0083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структурные подразделения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комплексной услуги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муниципальной</w:t>
            </w:r>
          </w:p>
          <w:p w:rsidR="00E157F4" w:rsidRPr="00836CA7" w:rsidRDefault="00E157F4" w:rsidP="00F05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услуги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Единица измерения услуги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Категории</w:t>
            </w:r>
            <w:r w:rsidRPr="0083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потребителей услуг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Средства бюджетов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Внебюджетные средства</w:t>
            </w:r>
          </w:p>
          <w:p w:rsidR="00E157F4" w:rsidRPr="00836CA7" w:rsidRDefault="00E157F4" w:rsidP="00F05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E157F4" w:rsidRPr="00836CA7" w:rsidTr="00551838">
        <w:trPr>
          <w:trHeight w:val="126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Муниципальное бюджетное учреждение дополнительного образования «Детская художественная школа», Муниципальное бюджетное учреждение дополнительного образования «Детская музыкальная школа №1», Муниципальное бюджетное учреждение дополнительного образования «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Детская  школа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искусств», Муниципальное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бюджетное учреждение дополнительного образования «ДЕТСКАЯ МУЗЫКАЛЬНАЯ ШКОЛА №3» г. Батайска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дополнительных общеобразовательных предпрофессиональных программ в области искусства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Предоставление дополнительного образования художественно – эстетической направленности (хореографическое творчество, </w:t>
            </w:r>
            <w:r w:rsidR="00E83F08"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живопись, фортепиано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народные инструменты, инструменты эстрадного оркестра, музыкальный фольклор, струнные инструменты, духовые и ударные инструменты, хоровое пение, декоративно – прикладное творчество):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реализация дополнительных общеобразовательных предпрофессиональных программ в области искусства;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- проведение мероприятий (конкурсов, выставок и других мероприятий по направлениям дополнительного образования);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- подготовка обучающихся к региональным, областным, всероссийским, международным фестивалям, конкурсам, выставкам и другим мероприятиям по 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направлениям дополнительного образования;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образовательного процесса: содержание территории, зданий и помещений учреждений;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безопасности обучающихся во время оказания услуги (охрана общественного порядка, обеспечение пожарной безопасности и другие);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материально технического оснащения (инструменты, их ремонт и обслуживание и т.д.);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предоставление сопутствующих услуг: предоставление доступа к информационным образовательным ресурсам (библиотека,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медиатека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пункты открытого доступа в Интернет и другие).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 / человек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в возрасте от 6 до 18 лет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Средства местного и областного бюджета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</w:tr>
      <w:tr w:rsidR="00E157F4" w:rsidRPr="00836CA7" w:rsidTr="00551838">
        <w:trPr>
          <w:trHeight w:val="12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Предоставление детям в школах искусств дополнительного образования по выбранному направлению: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реализация дополнительных общеобразовательных общеразвивающих программ;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- проведение мероприятий (конкурсов, выставок и других мероприятий по направлениям дополнительного образования);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подготовка обучающихся к региональным, областным, всероссийским, международным фестивалям, конкурсам, выставкам и другим мероприятиям по направлениям дополнительного образования;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образовательного процесса: содержание территории, зданий и помещений учреждений;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безопасности воспитанников во время оказания услуги (охрана общественного порядка, обеспечение пожарной безопасности и другие);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материально технического оснащения (инструменты, их ремонт и обслуживание и т.д.);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предоставление сопутствующих услуг: предоставление доступа к информационным образовательным ресурсам (библиотека,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медиатека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пункты открытого доступа в Интернет и другие).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 / человек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в возрасте от 6 до 18 лет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Средства местного и областного бюджета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</w:tr>
      <w:tr w:rsidR="00E157F4" w:rsidRPr="00836CA7" w:rsidTr="00551838">
        <w:trPr>
          <w:trHeight w:val="233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 Муниципальное бюджетное учреждение культуры «Централизованная библиотечная система»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библиографической информации из государственных фондов в части не касающихся авторских прав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библиографической информации из государственных фондов в части не касающихся авторских прав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посредством предоставления запрашиваемой информации;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информационное и справочно-библиографическое обеспечение пользователей библиотек путем предоставления информации об имеющихся ресурсах библиотеки;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доступа к справочно-поисковому аппарату библиотеки, базам данных;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оказания справочной и консультационной помощи в поиске информации.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условий оказания услуги: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комплектование библиотечного фонда, обеспечение его сохранности, пополняемость информации в электронном виде;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создание условий для его хранения и использования;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содержание территорий, зданий и помещений библиотек;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материально – технической базы;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обеспечение безопасности посетителей библиотек во время оказания услуги (охрана 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общественного порядка, обеспечение пожарной безопасности и др.).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Количество представленных полнотекстовых документов и библиографических записей / единиц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Физические лица</w:t>
            </w:r>
          </w:p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Средства местного и областного бюджета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</w:tr>
      <w:tr w:rsidR="00E157F4" w:rsidRPr="00836CA7" w:rsidTr="00551838">
        <w:trPr>
          <w:trHeight w:val="56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Библиотечное, библиографическое и информационное обслуживание пользователей библиотеки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посредством предоставления документов из библиотечного фонда во временное пользование (на дом, в читальном зале);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информационное и справочно-библиографическое обеспечение пользователей библиотек путем предоставления информации об имеющихся ресурсах библиотеки;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доступа к справочно-поисковому аппарату библиотеки, базам данных;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оказания справочной и консультационной помощи в поиске информации.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условий оказания услуги: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комплектование библиотечного фонда, обеспечение его сохранности, пополняемость информации в электронном виде;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создание условий для его хранения и использования;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содержание территорий, зданий и помещений библиотек;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материально – технической базы;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безопасности посетителей библиотек во время оказания услуги (охрана общественного порядка, обеспечение пожарной безопасности и др.).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Количество посещений/единиц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Физические лица</w:t>
            </w:r>
          </w:p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Средства местного и областного бюджета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</w:tr>
      <w:tr w:rsidR="00E157F4" w:rsidRPr="00836CA7" w:rsidTr="00551838">
        <w:trPr>
          <w:trHeight w:val="745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 Муниципальное бюджетное учреждение культуры «Городской музей истории города Батайска»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Публичный показ музейных предметов, музейных коллекций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Предоставление услуги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создание публичный показ музейных предметов, музейных коллекций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экспозиция предметов, отнесенных к объектам культурно-исторического наследия, и иных объектов музейных фондов;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экскурсионное сопровождение получателей услуги;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публикация каталогов, экспонируемых или находящихся в музейном фонде предметов;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лекционное сопровождение, предоставление информационно-справочной информации и консультаций.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условий оказания услуги: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сохранение, изучение и комплектование фондов музея;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содержание территории, зданий и помещений музеев; 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безопасности посетителей музеев во время оказания услуги (охрана общественного порядка, обеспечение пожарной безопасности и другие).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 посетителей/ человек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Физические лица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Средства местного и областного бюджета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</w:tr>
      <w:tr w:rsidR="00E157F4" w:rsidRPr="00836CA7" w:rsidTr="00551838">
        <w:trPr>
          <w:trHeight w:val="60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Муниципальное бюджетное учреждение культуры «Дом культуры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железнодорожников», Муниципальное бюджетное учреждение культуры Дом культуры «РДВС», Муниципальное бюджетное учреждение культуры Дом культуры «Русь», Муниципальное бюджетное учреждение культуры «Дом культуры им. Ю.А. «Гагарина», Муниципальное бюджетное учреждение культуры «Городской культурно – досуговый центр»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Организация и проведение культурно – массовых мероприятий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и проведение культурно – массовых мероприятий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организация проведения вечеров отдыха, театрализованных представлений, танцевально-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развлекательных, театральных, литературно-художественных, концертных, игровых программах, вечеров отдыха, тематических праздников, торжественных мероприятий, карнавалов, детских утренников, семейных праздников, обрядов, ритуалов, дискотек, ярмарок, спектаклей, конкурсов других форм культурной деятельности.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Оказывает методическую и практическую услугу в разработке сценарных; методических материалов.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Осуществляет аудио-, видеозапись;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аренду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звукоусилительной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аппаратуры и оборудования.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Количество проведенных мероприятий/ единиц, Количество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участников мероприятий / человек</w:t>
            </w:r>
          </w:p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Физические и юридические лица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и област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ного бюджета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Внебюджетные средства</w:t>
            </w:r>
          </w:p>
        </w:tc>
      </w:tr>
      <w:tr w:rsidR="00E157F4" w:rsidRPr="00836CA7" w:rsidTr="00551838">
        <w:trPr>
          <w:trHeight w:val="72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tabs>
                <w:tab w:val="left" w:pos="9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Создание и организация работы кружков, студий, коллективов, курсов, любительских объединений и других клубных формирований по различным направлениям в зависимости от интересов населения;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Оказывает методическую и практическую услугу в разработке сценарных, постановочных; методических материалов.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Осуществляет аудио-, видеозапись;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клубных формирований/единиц, Число участников/ человек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Физические лица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Средства местного и областного бюджета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</w:tr>
    </w:tbl>
    <w:p w:rsidR="00F84DB6" w:rsidRDefault="00F05C1E" w:rsidP="00F9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textWrapping" w:clear="all"/>
      </w:r>
    </w:p>
    <w:p w:rsidR="00F9265E" w:rsidRPr="00F9265E" w:rsidRDefault="00F9265E" w:rsidP="00F9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57F4" w:rsidRPr="00D42D18" w:rsidRDefault="00E83F08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D42D1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>Услуги, предоставляемые</w:t>
      </w:r>
      <w:r w:rsidR="00E157F4" w:rsidRPr="00D42D1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учреждениями, подведомственными Управлению образования города Батайска</w:t>
      </w:r>
    </w:p>
    <w:p w:rsidR="00E157F4" w:rsidRPr="00836CA7" w:rsidRDefault="00E157F4" w:rsidP="00E15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5076" w:type="pct"/>
        <w:tblInd w:w="-186" w:type="dxa"/>
        <w:tblLayout w:type="fixed"/>
        <w:tblLook w:val="0000" w:firstRow="0" w:lastRow="0" w:firstColumn="0" w:lastColumn="0" w:noHBand="0" w:noVBand="0"/>
      </w:tblPr>
      <w:tblGrid>
        <w:gridCol w:w="2516"/>
        <w:gridCol w:w="2317"/>
        <w:gridCol w:w="4485"/>
        <w:gridCol w:w="1753"/>
        <w:gridCol w:w="1492"/>
        <w:gridCol w:w="967"/>
        <w:gridCol w:w="1826"/>
      </w:tblGrid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Тип учреждения, </w:t>
            </w:r>
            <w:r w:rsidR="00E83F08"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структурные подразделения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комплексной услуги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муниципальной</w:t>
            </w:r>
          </w:p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 услуги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Категории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потребителей услуг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бюджетов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Внебюджетные средства</w:t>
            </w:r>
          </w:p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Дошкольное образовательное учреждение (ДОУ)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Детский сад комбинированного вида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общедоступного бесплатного дошкольного образования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11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Обучение в группах общеразвивающей, компенсирующей, оздоровительной и комбинированной направленности (в разном сочетании) в соответствии с основной образовательной программой дошкольного образования, разрабатываемой, принимаемой и реализуемой учреждением самостоятельно в соответствии с федеральным государственным образовательным стандартом дошкольного образования с учетом примерных общеобразовательных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программ дошкольного образования.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1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квалифицированной коррекции недостатков в физическом и (или) психическом развитии детей при участии учителей-дефектологов, учителей-логопедов, педагогов-психологов и других работников (в зависимости от категории детей)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воспитание детей, охрана и укрепления их физического и психического здоровья, развития индивидуальных способностей; создание благоприятных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условий,  способствующих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умственному, эмоциональному и физическому развитию личности;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социальной адаптации и ранней социализации воспитанников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52"/>
                <w:tab w:val="left" w:pos="50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52"/>
                <w:tab w:val="left" w:pos="50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летней оздоровительной работы на базе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образовательного учреждения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7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оздоровительной работы, трудового обучения, быта и отдыха;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техникой, наглядными пособиями и другими предметами культурно-бытового назначения, необходимыми для обучения, воспитания и развития;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создание в учреждении необходимых условий для работы медицинских работников органов здравоохранения для обеспечения охраны и укрепления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здоровья  воспитанников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комплекса санитарно-гигиенических, профилактических и оздоровительных мероприятий и процедур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поддержание режима дня;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питания,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организация прогулок на свежем воздухе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1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обучение детей по дополнительным образовательным программам за пределами основной образовательной программы дошкольного образования с учетом потребностей семьи и на основе договора, заключаемого между дошкольным образовательным учреждением и родителями (законными представителями).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в возрасте от 1,5 лет до 7 </w:t>
            </w:r>
            <w:r w:rsidR="00E83F08"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лет, в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том числе с ограниченными возможностями здоровья, с туберкулезной интоксикацией, часто болеющие дети и другие категорий детей, которым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необходим комплекс специальных оздоровительных мероприятий, проживающие на территории муниципального образования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 xml:space="preserve">Детский сад общеразвивающего вида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общедоступного бесплатного дошкольного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11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Обучение в группах общеразвивающей направленности в соответствии с основной образовательной программой дошкольного образования, разрабатываемой, принимаемой и реализуемой учреждением самостоятельно в соответствии с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федеральным государственным образовательным стандартом дошкольного образования с учетом примерных общеобразовательных программ дошкольного образования.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1"/>
              </w:numPr>
              <w:tabs>
                <w:tab w:val="left" w:pos="72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развития детей по одному из таких направлений, как познавательно-речевое, социально-личностное, художественно-эстетическое или физическое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воспитание детей, охрана и укрепления их физического и психического здоровья, развития индивидуальных способностей; создание благоприятных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условий,  способствующих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умственному, эмоциональному и физическому развитию личности;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социальной адаптации и ранней социализации воспитанников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52"/>
                <w:tab w:val="left" w:pos="50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52"/>
                <w:tab w:val="left" w:pos="50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организация летней оздоровительной работы на базе образовательного учреждения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72"/>
                <w:tab w:val="left" w:pos="252"/>
                <w:tab w:val="left" w:pos="7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оздоровительной работы, быта и отдыха;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72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техникой, наглядными пособиями и другими предметами культурно-бытового назначения, необходимыми для обучения, воспитания и развития;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72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создание в учреждении необходимых условий для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 медицинских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работников органов здравоохранения для обеспечения охраны и укрепления здоровья  воспитанников;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72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поддержание режима дня;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72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питания,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72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прогулок на свежем воздухе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1"/>
              </w:numPr>
              <w:tabs>
                <w:tab w:val="left" w:pos="72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обучение детей по дополнительным образовательным программам за пределами основной образовательной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программы дошкольного образования с учетом потребностей семьи и на основе договора, заключаемого между дошкольным образовательным учреждением и родителями (законными представителями).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воспитанников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в возрасте от 1,5 лет до 7 лет, проживающие на территории муниципального образования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Центр развития ребенка - детский сад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общедоступного бесплатного дошкольного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11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Обучение в группах общеразвивающей направленности в соответствии с основной образовательной программой дошкольного образования, разрабатываемой, принимаемой и реализуемой учреждением самостоятельно в соответствии с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федеральным государственным образовательным стандартом дошкольного образования с учетом примерных общеобразовательных программ дошкольного образования.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1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Осуществление развития детей по нескольким направлениям, таким, как познавательно-речевое, социально-личностное, художественно-эстетическое и физическое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52"/>
                <w:tab w:val="left" w:pos="432"/>
                <w:tab w:val="left" w:pos="50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воспитание детей, охрана и укрепления их физического и психического здоровья, развития индивидуальных способностей; создание благоприятных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условий,  способствующих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умственному, 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социальной адаптации и ранней социализации воспитанников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52"/>
                <w:tab w:val="left" w:pos="432"/>
                <w:tab w:val="left" w:pos="50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52"/>
                <w:tab w:val="left" w:pos="50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летней оздоровительной работы на базе образовательного учреждения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4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условий в соответствии с установленными нормативами по помещениям, сооружениям для организации образовательного процесса,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лечебно-оздоровительной работы, быта и отдыха;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43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техникой, наглядными пособиями и другими предметами культурно-бытового назначения, необходимыми для обучения, воспитания и развития;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43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создание в учреждении необходимых условий для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 медицинских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работников органов здравоохранения для обеспечения охраны и укрепления здоровья  воспитанников;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43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поддержание режима дня;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43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питания,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43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прогулок на свежем воздухе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1"/>
              </w:numPr>
              <w:tabs>
                <w:tab w:val="left" w:pos="252"/>
                <w:tab w:val="left" w:pos="43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обучение детей по дополнительным образовательным программам за пределами основной образовательной программы дошкольного образования с учетом потребностей семьи и на основе договора, заключаемого между дошкольным образовательным учреждением и родителями (законными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представителями).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воспитанников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в возрасте от 1,5 лет до 7 лет, проживающие на территории муниципального образования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Общеобразовательное учреждение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общедоступного бесплатного начального общего, основного общего, среднего общего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реализация конституционного права граждан на получение бесплатного образования, объем и качество которого должно соответствовать федеральным государственным образовательным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стандартамначального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общего, основного общего, среднего общего образования;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 (на ступени начального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обучающихся, создание условий для становления и развития их личностей, а также развития склонностей интересов и способности к социальному самоопределению (на ступени основного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развитие интереса к познанию и творческих способностей обучающихся, формирование навыков самостоятельной учебной деятельности (на ступени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среднего  общего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образовательного процесса в учреждении в соответствие с базисным учебным планом;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регламентация расписания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адекватное применение форм, методов и средств организации образовательного процесса с учетом возрастных психофизиологическим особенностей, требований охраны жизни и здоровья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как групповых, так и индивидуальных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занятий в различных кружках и секциях, создаваемых на базе образовательного учреждения, а также для участия в конкурсах, олимпиадах, выставках, смотрах и других массовых мероприятиях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текущего контроля успеваемости, промежуточной аттестации обучающихся и итоговой аттестации выпускников;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содействие профессиональной ориентации выпускников 9, 11 (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12)-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 классов;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дополнительных образовательных программ на основе выбора профиля обучения;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воспитание детей, охрана и укрепление их физического и психического здоровья, развитие индивидуальных способностей; создание благоприятных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условий,  способствующих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умственному, 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содействия в период летних каникул в организации отдыха воспитанников в оздоровительных лагерях, организованных на базе образовательного учреждения;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лечебно-оздоровительной работы, трудового обучения, быта и отдыха обучающихся;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комплектование помещений мебелью, техникой, наглядными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пособиями и другими предметами культурно-бытового назначения, необходимыми для обучения;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в учреждении необходимых условий для работы медицинских работников органов здравоохранения для обеспечения охраны и укрепления здоровья обучающихся и воспитанников;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поддержание режима дня;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открытие групп продленного дня по запросам родителей (законных представителей): организация питания, прогулки на свежем воздухе, дополнительные образовательные программы (кружки и секции);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обучение детей по дополнительным образовательным программам за пределами основной общеобразовательной программы начального общего, основного общего, среднего общего образования с учетом потребностей семьи и на основе договора, заключаемого между образовательным учреждением и родителями (законными представителями).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Проживающие на территории муниципального образования дети, достигшие школьного возраста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 xml:space="preserve">Предоставление </w:t>
            </w:r>
            <w:r w:rsidRPr="00836CA7"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zh-CN"/>
              </w:rPr>
              <w:t xml:space="preserve">общедоступного бесплатного 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 xml:space="preserve">начального общего, основного общего </w:t>
            </w:r>
            <w:proofErr w:type="gramStart"/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образования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с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учетом особенностей психофизического развития и возможностей обучающихся по адаптированным образовательным программам (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VIII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вид)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конституционного права граждан на получение бесплатного образования, качество которого должно соответствовать специальному государственному образовательному стандарту;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осуществление образовательного процесса в учреждении на основе примерного учебного плана для специальных (коррекционных) образовательных учреждений (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VIII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вид);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регламентация расписания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адекватное применение форм, методов и средств организации образовательного процесса с учетом особенностей психофизического развития и возможностей обучающихся, воспитанников (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VIII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вид);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текущего контроля успеваемости, промежуточной аттестации обучающихся и итоговой аттестации выпускников;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содействие профессиональной ориентации выпускников;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дополнительных образовательных программ и оказание дополнительных образовательных услуг (на договорной основе), не включенных в перечень основных общеобразовательных программ.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воспитанникам условий для обучения, воспитания, медико-психолого-педагогической реабилитации и коррекции, социальной адаптации и интеграции в общество;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трудового воспитания в учебных мастерских;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условий в соответствии с установленными нормативами по помещениям, сооружениям для организации образовательного процесса, трудового обучения;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другими предметами культурно-бытового назначения, необходимыми для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в учреждении необходимых условий для работы медицинских работников органов здравоохранения для обеспечения охраны и укрепления здоровья обучающихся и воспитанников;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обучающихся учебниками.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Проживающие на территории муниципального образования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дети, достигшие школьного возраста,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имеющие  особенности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психофизического развития (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VIII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вид)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Средняя общеобразовательная школа с углубленным изучением отдельных предметов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220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общедоступного бесплатного начального общего, основного общего, среднего общего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реализация конституционного права граждан на получение бесплатного образования, объем и качество которого должно соответствовать федеральным государственным образовательным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стандартамначального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общего, основного общего, среднего общего образования;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 (на ступени начального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обучающихся, создание условий для становления и развития их личностей, а также развития склонностей интересов и способности к социальному самоопределению (на ступени основного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интереса к познанию и творческих способностей обучающихся, формирование навыков самостоятельной учебной деятельности (на ступени среднего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образовательного процесса в учреждении в соответствие с базисным учебным планом;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образовательного процесса в учреждении с учетом углубленного (приоритетного) изучения отдельных предметов;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преподавание одного или нескольких отдельных выбранных предметов на повышенном уровне при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неснижении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качества преподавания прочих;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регламентация расписания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адекватное применение форм, методов и средств организации образовательного процесса с учетом возрастных психофизиологическим особенностей, требований охраны жизни и здоровья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как групповых, так и индивидуальных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занятий в различных кружках и секциях, создаваемых на базе образовательного учреждения, а также для участия в конкурсах, олимпиадах, выставках, смотрах и других массовых мероприятиях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текущего контроля успеваемости, промежуточной аттестации обучающихся и итоговой аттестации выпускников;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содействие профессиональной ориентации выпускников 9, 11-х классов;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дополнительных образовательных программ на основе выбора профиля обучения;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воспитание детей, охрана и укрепления их физического и психического здоровья, развития индивидуальных способностей; создание благоприятных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условий,  способствующих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умственному,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содействия в период летних каникул в организации отдыха обучающихся в оздоровительных лагерях, организованных на базе образовательного учреждения;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лечебно-оздоровительной работы, трудового обучения, быта и отдыха обучающихся;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техникой, наглядными пособиями и другими предметами культурно-бытового назначения, необходимыми для обучения;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в учреждении необходимых условий для работы медицинских работников органов здравоохранения для обеспечения охраны и укрепления здоровья обучающихся и воспитанников;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поддержание режима дня;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открытие групп продленного дня по запросам родителей (законных представителей): организация питания, прогулки на свежем воздухе, дополнительные образовательные программы (кружки и секции);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поиск одаренных детей, раскрытие их потенциала в рамках углубленного изучения выбранных предметов;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участников и призеров городских, областных и российских олимпиад по предметам, по которым проводится углубленное изучение в данном образовательном учреждении;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обучение детей по дополнительным образовательным программам за пределами основной общеобразовательной программы начального общего, основного общего, среднего общего образования с учетом потребностей семьи и на основе договора, заключаемого между образовательным учреждением и родителями (законными представителями).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Проживающие на территории муниципального образования дети, достигшие школьного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возраста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Гимназия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220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общедоступного бесплатного начального общего,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основного общего, среднего общего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реализация конституционного права граждан на получение бесплатного образования, объем и качество которого должно соответствовать федеральным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государственным образовательным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стандартамначального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общего, основного общего, среднего общего образования;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 (на ступени начального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обучающихся, создание условий для становления и развития их личностей, а также развития склонностей интересов и способности к социальному самоопределению (на ступени основного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интереса к познанию и творческих способностей обучающихся, формирование навыков самостоятельной учебной деятельности (на ступени среднего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образовательного процесса в учреждении в соответствии с базисным учебным планом;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реализация общеобразовательных программ основного общего и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среднего  общего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образования, обеспечивающих дополнительную (углубленную)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подготовку обучающихся по предметам гуманитарного профиля;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преподавание отдельных гуманитарных предметов на повышенном уровне при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неснижении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качества преподавания прочих;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регламентация расписания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адекватное применение форм, методов и средств организации образовательного процесса с учетом возрастных психофизиологическим особенностей, требований охраны жизни и здоровья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как групповых, так и индивидуальных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занятий в различных кружках и секциях, создаваемых на базе образовательного учреждения, а также для участия в конкурсах, олимпиадах, выставках, смотрах и других массовых мероприятиях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текущего контроля успеваемости, промежуточной аттестации обучающихся и итоговой аттестации выпускников;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содействие профессиональной ориентации выпускников 9, 11-х классов;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дополнительных образовательных программ на основе выбора профиля обучения;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воспитание детей, охрана и укрепление их физического и психического здоровья, развития индивидуальных способностей; создание благоприятных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условий,  способствующих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умственному, 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содействия в период летних каникул в организации отдыха воспитанников в оздоровительных лагерях, организованных на базе образовательного учреждения;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оздоровительной работы, трудового обучения, быта и отдыха обучающихся;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техникой, наглядными пособиями и другими предметами культурно-бытового назначения, необходимыми для обучения;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создание в учреждении необходимых условий для работы медицинских работников органов здравоохранения для обеспечения охраны и укрепления здоровья обучающихся и воспитанников;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поддержание режима дня;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открытие групп продленного дня по запросам родителей (законных представителей): организация питания, прогулки на свежем воздухе, дополнительные образовательные программы (кружки и секции)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поиск одаренных детей, раскрытие их потенциала в рамках углубленного изучения выбранных предметов;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участников и призеров городских, областных и российских олимпиад по предметам, соответствующих профилю образовательного учреждения;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обучение детей по дополнительным образовательным программам за пределами основной общеобразовательной программы начального общего, основного общего, среднего общего образования с учетом потребностей семьи и на основе договора, заключаемого между образовательным учреждением и родителями (законными представителями).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Проживающие на территории муниципаль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ного образования дети, достигшие школьного возраста</w:t>
            </w:r>
          </w:p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Лицей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220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общедоступного бесплатного начального общего, основного общего, среднего общего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реализация конституционного права граждан на получение бесплатного образования, объем и качество которого должно соответствовать федеральным государственным образовательным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стандартамначального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общего, основного общего, среднего общего образования;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 (на ступени начального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обучающихся, создание условий для становления и развития их личностей, а также развития склонностей интересов и способности к социальному самоопределению (на ступени основного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интереса к познанию и творческих способностей обучающихся, формирование навыков самостоятельной учебной деятельности (на ступени среднего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осуществление образовательного процесса в учреждении в соответствии с базисным учебным планом;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реализация общеобразовательных программ основного общего и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среднего  общего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образования, обеспечивающих дополнительную (углубленную) подготовку обучающихся по предметам технического или естественно-научного профиля;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преподавание отдельных технических или естественно-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научных  предметов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повышенном уровне при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неснижении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качества преподавания прочих;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регламентация расписания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адекватное применение форм, методов и средств организации образовательного процесса с учетом возрастных психофизиологическим особенностей, требований охраны жизни и здоровья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как групповых, так и индивидуальных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занятий в различных кружках и секциях, создаваемых на базе образовательного учреждения, а также для участия в конкурсах, олимпиадах, выставках, смотрах и других массовых мероприятиях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текущего контроля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успеваемости, промежуточной аттестации обучающихся и итоговой аттестации выпускников;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содействие профессиональной ориентации выпускников 9, 11-х классов;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дополнительных образовательных программ на основе выбора профиля обучения;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воспитание детей, охрана и укрепления их физического и психического здоровья, развития индивидуальных способностей; создание благоприятных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условий,  способствующих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умственному, 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содействия в период летних каникул в организации отдыха обучающихся в оздоровительных лагерях, организованных на базе образовательного учреждения;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условий в соответствии с установленными нормативами по помещениям, сооружениям для организации образовательного процесса,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оздоровительной работы, трудового обучения, быта и отдыха обучающихся;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техникой, наглядными пособиями и другими предметами культурно-бытового назначения, необходимыми для обучения;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в учреждении необходимых условий для работы медицинских работников органов здравоохранения для обеспечения охраны и укрепления здоровья обучающихся и воспитанников;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поддержание режима дня;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открытие групп продленного дня по запросам родителей (законных представителей): организация питания, прогулки на свежем воздухе, дополнительные образовательные программы (кружки и секции);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поиск одаренных детей, раскрытие их потенциала в рамках углубленного изучения выбранных предметов;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участников и призеров городских, областных и российских олимпиад по предметам, соответствующих профилю образовательного учреждения;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обучение детей по дополнительным образовательным программам за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пределами основной общеобразовательной программы начального общего, основного общего, среднего общего образования с учетом потребностей семьи и на основе договора, заключаемого между образовательным учреждением и родителями (законными представителями).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Проживающие на территории муниципального образования дети, достигшие школьного возраста</w:t>
            </w:r>
          </w:p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Образовательное учреждение для детей, нуждающихся в психолого-педагогической и медико-социальной помощи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2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Центр психолого-медико-социального сопровождения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220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Предоставление услуг по оказанию комплексной многопрофильной психолого-педагогической и медико-социальной помощи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коррекционно-развивающие и компенсирующие занятия с обучающимися, логопедическая помощь обучающимся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 реабилитационных и других медицинских мероприятий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помощь обучающимся в профориентации, получении профессии и социальной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адаптации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психолого-педагогическое сопровождение реализации основных общеобразовательных программ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методическая помощь организациям, осуществляющим образовательную деятельность в разработке образовательных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программ,  индивидуальных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мониторинг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эффективности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оказываемой организациями, осуществляющими образовательную деятельность, психолого-педагогической, медицинской и социальной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помощи детям, испытывающими трудности в освоении основных общеобразовательных программ, развитии и социальной адаптации,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подтверждение, уточнение и или изменение ране данных рекомендаций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реализация комплекса мер по выявлению причин социальной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дезадаптации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детей, оказание им социальной помощи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связи с семьей,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  также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органами и организациями по вопросам трудоустройства детей, обеспечения их жильем, пособиями и пенсиями.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психокоррекционная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 психопрофилактическая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работа с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детьми;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экспертных независимых психолого-медико-педагогических обследований.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социальной защиты, медико-психолого-педагогической реабилитации и социальной адаптации воспитанников;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обучающимся в профориентации, получении профессии и трудовой адаптации;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анонимное консультирование детей с целью снятия стресса;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детей, охрана и укрепления их физического и психического здоровья, развития индивидуальных способностей;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психолого-педагогическое сопровождение на каждом возрастном этапе;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конфиденциальное консультирование детей и родителей с целью адаптации детей к реальным жизненным условиям;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групповых занятий (с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детьми, родителями (законными представителями);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консультирование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 xml:space="preserve"> специалистов образовательных учреждений;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разработка программ и методических пособий;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психолого-педагогическое сопровождение замещающих родителей;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психолого-педагогическое сопровождение работы с лидерами ученического самоуправления;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для проведения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диагностическими программами, тестами, методическими пособиями и методической литературой, игрушками, материалами для тестирования;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комплекса лечебно-оздоровительных мероприятий;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оздоровительной работы, трудового обучения, быта и отдыха обучающихся;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охраны и укрепления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здоровья обучающихся;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работы с детьми по дополнительным образовательным программам за пределами основной программы образовательного учреждения с учетом потребностей семьи и на основе договора, заключаемого между образовательным учреждением и родителями (законными представителями).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обращений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Проживающие на территории муниципального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образования  дети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подростки от 3 до 18 лет, нуждающиеся в 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 xml:space="preserve">комплексной 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lastRenderedPageBreak/>
              <w:t>многопрофильной психолого-педагогической и медико-социальной помощи; их родители (законные представители) и члены их семей; специалисты образовательных учреждений; замещающие семьи и граждане, желающие стать усыновителями и приемными родителями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Центр психолого-педагогической реабилитации и коррекции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2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Предоставление услуг по оказанию комплексной многопрофильной психолого-педагогической и медико-социальной помощи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коррекционно-развивающие и компенсирующие занятия с обучающимися, логопедическая помощь обучающимся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 реабилитационных и других медицинских мероприятий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помощь обучающимся в профориентации, получении профессии и социальной адаптации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помощь организациям,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осуществляющим образовательную деятельность, по вопросам реализации основных общеобразовательных программ, обучения и воспитания обучающихся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психолого-педагогическое сопровождение реализации основных общеобразовательных программ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методическая помощь организациям, осуществляющим образовательную деятельность в разработке образовательных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программ,  индивидуальных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мониторинг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эффективности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испытывающими трудности в освоении основных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общеобразовательных программ, развитии и социальной адаптации,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подтверждение, уточнение и или изменение ране данных рекомендаций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реализация комплекса мер по выявлению причин социальной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дезадаптации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детей, оказание им социальной помощи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связи с семьей,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  также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органами и организациями по вопросам трудоустройства детей, обеспечения их жильем, пособиями и пенсиями.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психокоррекционная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 психопрофилактическая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работа с детьми;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проведение комплекса лечебно-оздоровительных мероприятий при наличии стационара;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экспертных независимых психолого-медико-педагогических обследований.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социальной защиты, медико-психолого-педагогической реабилитации и социальной адаптации воспитанников;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обучающимся в профориентации, получении профессии и трудовой адаптации;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анонимное консультирование детей с целью снятия стресса;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детей, охрана и укрепления их физического и психического здоровья, развития индивидуальных способностей;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психолого-педагогическое сопровождение на каждом возрастном этапе;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конфиденциальное консультирование детей и родителей с целью адаптации детей к реальным жизненным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условиям;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групповых занятий (с детьми, родителями (законными представителями);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консультирование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 xml:space="preserve"> специалистов образовательных учреждений;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разработка программ и методических пособий;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комплектование помещений для проведения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диагностическими программами, тестами, методическими пособиями и методической литературой, игрушками, материалами для тестирования;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оздоровительных мероприятий;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лечебно-оздоровительной работы, трудового обучения, быта и отдыха обучающихся;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охраны и укрепления здоровья обучающихся;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работы с детьми по дополнительным образовательным программам за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пределами основной программы образовательного учреждения с учетом потребностей семьи и на основе договора, заключаемого между образовательным учреждением и родителями (законными представителями).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обращений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Проживающие на территории муниципального образования дети и подростки от 3 до 18 лет, нуждающиеся в 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комплексной многопрофильной психолого-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lastRenderedPageBreak/>
              <w:t>педагогической и медико-социальной помощи; их родители (законные представители) и члены их семей; специалисты образовательных учреждений;</w:t>
            </w:r>
          </w:p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замещающие семьи и граждане, желающие стать усыновителями и приемными родителями.</w:t>
            </w:r>
          </w:p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Образовательное учреждение дополнительного образования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2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Центр детского технического творчества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2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Предоставление дополнительного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необходимых условий для личностного развития, укрепления здоровья, профессионального самоопределения и творческого труда детей, адаптация их к жизни в обществе;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содержательного досуга;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широкого спектра программ дополнительного образования технического профиля, позволяющего по возможности удовлетворить потребности всех желающих;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образовательного процесса в учреждении на основе учебного плана, разрабатываемого и утверждаемого учреждением самостоятельно;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создание программ индивидуального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обучения для особо одаренных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выставок,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соревнований,  для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более успешной самореализации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участия детей, проживающих на территории муниципального образования, в мероприятиях различных уровней;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специальных тренингов, программ, игр, моделирующих опыт социальной, экономической жизни;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участия в конкурсах, олимпиадах, выставках, смотрах и других массовых мероприятиях;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трудового обучения исходя из региональных, местных,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этнонациональных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воспитанников и их родителей (законных представителей) на основе выбора профиля труда, включающего в себя подготовку обучающегося для индивидуальной трудовой деятельности;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проведения мероприятий адаптации к жизни в обществе, социальной защиты и разностороннего развития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дополнительных образовательных программ и оказание дополнительных образовательных услуг (на договорной основе)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благоприятных условий, способствующих умственному, 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просветительской работы среди детей, родителей (законных представителей), педагогических работников по ознакомлению с санитарно-гигиеническим режимом учреждения, особенностями формирования у детей навыков здорового образа жизни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детей, охрана и укрепления их физического и психического здоровья, развития индивидуальных способностей;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трудового обучения, быта и отдыха обучающихся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комплектование помещений мебелью,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другими предметами культурно-бытового назначения, необходимыми для обучения, занятий и отдыха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создание в учреждении необходимых условий </w:t>
            </w:r>
            <w:r w:rsidR="00E84716"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обеспечения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охраны и укрепления здоровья обучающихся.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Проживающие на территории муниципального образования дети преимущественно от 5 до 18 лет, в отдельных случаях с более раннего возраста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Центр детский эколого-биологический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172"/>
                <w:tab w:val="left" w:pos="2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дополнительного образования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необходимых условий для личностного развития, укрепления здоровья, профессионального самоопределения и творческого труда детей, адаптация их к жизни в обществе;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содержательного досуга;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широкого спектра программ дополнительного образования эколого-биологического, туристско-краеведческого, художественно-эстетического, социально-педагогического направлений, позволяющего по возможности удовлетворить потребности всех желающих;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образовательного процесса в учреждении на основе учебного плана, разрабатываемого и утверждаемого учреждением самостоятельно;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программ индивидуального обучения для особо одаренных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организация выставок,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соревнований  для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более успешной самореализации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участия детей, проживающих на территории муниципального образования, в мероприятиях различных уровней;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специальных тренингов, программ, игр, моделирующих опыт социальной, экономической жизни;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участия в конкурсах, олимпиадах, выставках, смотрах и других массовых мероприятиях;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трудового обучения исходя из региональных, местных,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этнонациональных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воспитанников и их родителей (законных представителей) на основе выбора профиля труда, включающего в себя подготовку обучающегося для индивидуальной трудовой деятельности;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проведения мероприятий адаптации к жизни в обществе, социальной защиты и разностороннего развития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дополнительных образовательных программ и оказание дополнительных образовательных услуг (на договорной основе);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благоприятных условий, способствующих умственному, 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просветительской работы среди детей, родителей (законных представителей), педагогических работников по ознакомлению с санитарно-гигиеническим режимом учреждения, особенностями формирования у детей навыков здорового образа жизни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трудового воспитания на учебно-опытном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участке,  в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учреждениях и организациях с использованием различных форм самодеятельных объединений обучающихся;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детей, охрана и укрепления их физического и психического здоровья, развития индивидуальных способностей;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условий в соответствии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 установленными нормативами по помещениям, сооружениям для организации образовательного процесса, трудового обучения, быта и отдыха обучающихся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другими предметами культурно-бытового назначения, необходимыми для обучения, занятий и отдыха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в учреждении необходимых условий для обеспечения охраны и укрепления здоровья обучающихся.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Проживающие на территории муниципального образования дети преимущественно от 5 до 18 лет, в отдельных случаях с более раннего возраста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Детско-юношеская спортивная школа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172"/>
                <w:tab w:val="left" w:pos="2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дополнительного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необходимых условий для личностного развития, укрепления здоровья, профессионального самоопределения и творческого труда детей, адаптация их к жизни в обществе;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содержательного досуга;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широкого спектра программ (общеразвивающих,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допрофессиональной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спортивной подготовки), позволяющего по возможности удовлетворить потребности всех желающих;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образовательного процесса в учреждении на основе учебного плана, разрабатываемого и утверждаемого учреждением самостоятельно;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создание программ индивидуального обучения для особо одаренных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выставок, соревнований для более успешной самореализации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участия детей, проживающих на территории муниципального образования, в мероприятиях различных уровней;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специальных тренингов, программ, игр, моделирующих опыт социальной, экономической жизни;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участия в конкурсах, олимпиадах, соревнованиях, выставках, смотрах и других массовых мероприятиях;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проведения мероприятий адаптации к жизни в обществе, социальной защиты и разностороннего развития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дополнительных образовательных программ и оказание дополнительных образовательных услуг (на договорной основе);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благоприятных условий, способствующих умственному, 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просветительской работы среди детей, родителей (законных представителей), педагогических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работников по ознакомлению с санитарно-гигиеническим режимом учреждения, особенностями формирования у детей навыков здорового образа жизни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детей, охрана и укрепления их физического и психического здоровья, развития индивидуальных способностей;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психолого-педагогическое сопровождение детей-сирот на каждом возрастном этапе;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условий в соответствии с установленными нормативами по помещениям, сооружениям для организации образовательного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процесса,  быта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отдыха обучающихся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другими предметами культурно-бытового назначения, необходимыми для обучения, занятий и отдыха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в учреждении необходимых условий для обеспечения охраны и укрепления здоровья обучающихся.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Проживающие на территории муниципального образования дети преимущественно от 5 до 18 лет, в отдельных случаях с более раннего возраста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Дом детского творчества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172"/>
                <w:tab w:val="left" w:pos="2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дополнительного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обеспечение необходимых условий для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личностного развития, укрепления здоровья, профессионального самоопределения и творческого труда детей, адаптация их к жизни в обществе;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содержательного досуга;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широкого спектра программ дополнительного образования художественно-эстетической, культурологической, военно-патриотической, физкультурно-спортивной, туристско-краеведческой направленностей, позволяющего по возможности удовлетворить потребности всех желающих;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образовательного процесса в учреждении на основе учебного плана, разрабатываемого и утверждаемого учреждением самостоятельно;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программ индивидуального обучения для особо одаренных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выставок, соревнований, концертов для более успешной самореализации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участия детей, проживающих на территории муниципального образования, в мероприятиях различных уровней;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специальных тренингов, программ, игр, моделирующих опыт социальной, экономической жизни;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создание условий для занятий в музыкальных, художественных, спортивных и других объединениях дополнительного образования детей, в различных кружках и секциях, создаваемых на базе образовательного учреждения, а также для участия в конкурсах, олимпиадах, выставках, смотрах и других массовых мероприятиях;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проведения мероприятий адаптации к жизни в обществе, социальной защиты и разностороннего развития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дополнительных образовательных программ и оказание дополнительных образовательных услуг (на договорной основе);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благоприятных условий, способствующих умственному, 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просветительской работы среди детей, родителей (законных представителей), педагогических работников по ознакомлению с санитарно-гигиеническим режимом учреждения, особенностями формирования у детей навыков здорового образа жизни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оказание помощи семье в воспитании детей, формировании у них навыков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детей, охрана и укрепления их физического и психического здоровья, развития индивидуальных способностей;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психолого-педагогическое сопровождение детей-сирот на каждом возрастном этапе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трудового обучения, быта и отдыха обучающихся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другими предметами культурно-бытового назначения, необходимыми для обучения, занятий и отдыха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в учреждении необходимых условий для обеспечения охраны и укрепления здоровья обучающихся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Число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Проживаю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щие на территории муниципального образования дети преимущественно от 5 до 18 лет, в отдельных случаях с более раннего возраста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Центр творческого развития и гуманитарного образования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172"/>
                <w:tab w:val="left" w:pos="2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дополнительного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необходимых условий для личностного развития, укрепления здоровья, профессионального самоопределения и творческого труда детей, адаптация их к жизни в обществе;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организация содержательного досуга;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широкого спектра программ дополнительного образования научно-технической, художественно-эстетической, туристско-краеведческой, военно-патриотической, социально-педагогической, социально-экономической,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естественнонаучной,  культурологической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направленностей, позволяющего по возможности удовлетворить потребности всех желающих;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образовательного процесса в учреждении на основе учебного плана, разрабатываемого и утверждаемого учреждением самостоятельно;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программ индивидуального обучения для особо одаренных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выставок, соревнований, для более успешной самореализации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участия детей, проживающих на территории муниципального образования, в мероприятиях различных уровней;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специальных тренингов, программ, игр, моделирующих опыт социальной, экономической жизни;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занятий в художественных, спортивных и других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объединениях дополнительного образования детей, в различных кружках и секциях, создаваемых на базе образовательного учреждения, а также для участия в конкурсах, олимпиадах, выставках, смотрах и других массовых мероприятиях;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проведения мероприятий адаптации к жизни в обществе, социальной защиты и разностороннего развития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дополнительных образовательных программ и оказание дополнительных образовательных услуг (на договорной основе);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благоприятных условий, способствующих умственному, 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просветительской работы среди детей, родителей (законных представителей), педагогических работников по ознакомлению с санитарно-гигиеническим режимом учреждения, особенностями формирования у детей навыков здорового образа жизни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воспитание детей, охрана и укрепления их физического и психического здоровья, развития индивидуальных способностей;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трудового обучения, быта и отдыха обучающихся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другими предметами культурно-бытового назначения, необходимыми для обучения, занятий и отдыха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в учреждении необходимых условий для обеспечения охраны и укрепления здоровья обучающихся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Проживающие на территории муниципального образования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дети преимущественно от 5 до 18 лет, в отдельных случаях с более раннего возраста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54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Общежитие педагогических работников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2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Предоставление нанимателям по договору найма жилого помещения в специализированном муниципальном жилищном фонде, в пределах, установленных соответствующими нормативными правовыми актами, 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поручением собственника и назначением имущества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выполнение работ по обслуживанию, текущему и капитальному ремонту общежитий с учетом состояния объекта и возможного объема финансовых средств для их осуществления;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содержания, технического обслуживания и ремонта муниципальных общежитий, включая капитальный ремонт;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надлежащего технического, противопожарного, экологического и санитарного состояния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обслуживаемых общежитий;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жилищными услугами педагогических работников, проживающих в муниципальных общежитиях согласно утвержденным нормам и правилам;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и выполнение договоров найма жилого помещения с педагогическими работниками, на основании решений комиссии Управления образования;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регистрации граждан, временно проживающих в общежитиях педагогических работников;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договоров с подрядными организациями на выполнение работ по ремонту объектов, выполнению жилищно-коммунальных услуг и др. договоров необходимых для выполнения своих обязательств;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 качеством и объемами работ и услуг, выполняемых организациями в соответствии с заключенными договорами;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соблюдения гражданами, проживающими в муниципальных общежитиях, правил пользования жилыми помещениями, местами общего пользования и придомовой территорией;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исполнение функций заказчика на работы по эксплуатации, ремонту,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надстройке и реконструкции помещений, зданий, сооружений;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начисление и сбор платежей с проживающих граждан за предоставленные жилищно-коммунальные услуги, взыскание в установленном порядке задолженности потребителей по оплате предоставленных услуг;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проведение мероприятий по благоустройству и озеленению придомовых территорий;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иной хозяйственной деятельности в пределах, предусмотренных действующим законодательством и настоящим Уставом.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договоров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Одинокие педагогические и иные работники учреждений образования и сотрудники Управления образования, не имеющие постоянног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 жилья в городе Батайске или по каким-либо причинам не имеющие возможности проживать в нем на время работы в учреждениях образования города Батайска или в Управлении образования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157F4" w:rsidRPr="00836CA7" w:rsidRDefault="00E157F4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57F4" w:rsidRDefault="00E157F4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2D18" w:rsidRDefault="00D42D18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2D18" w:rsidRDefault="00D42D18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3EE1" w:rsidRDefault="00D73EE1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3EE1" w:rsidRDefault="00D73EE1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3EE1" w:rsidRDefault="00D73EE1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3EE1" w:rsidRDefault="00D73EE1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3EE1" w:rsidRDefault="00D73EE1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3EE1" w:rsidRDefault="00D73EE1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3EE1" w:rsidRDefault="00D73EE1" w:rsidP="00F84D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4295" w:rsidRDefault="00134295" w:rsidP="00F84D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4295" w:rsidRDefault="00134295" w:rsidP="00F84D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4295" w:rsidRDefault="00134295" w:rsidP="00F84D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4295" w:rsidRDefault="00134295" w:rsidP="00F84D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84716" w:rsidRPr="00E84716" w:rsidRDefault="00E84716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8471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 xml:space="preserve">Услуги, предоставляемые муниципальным </w:t>
      </w:r>
      <w:r w:rsidRPr="00D42D1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автономным учреждением</w:t>
      </w:r>
      <w:r w:rsidRPr="00E8471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«Центр социального обслуживания граждан пожилого возраста и </w:t>
      </w:r>
      <w:r w:rsidRPr="00D42D1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инвалидов города</w:t>
      </w:r>
      <w:r w:rsidRPr="00E8471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Батайска»</w:t>
      </w:r>
    </w:p>
    <w:p w:rsidR="00E84716" w:rsidRPr="00E84716" w:rsidRDefault="00E84716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5074" w:type="pct"/>
        <w:tblInd w:w="-186" w:type="dxa"/>
        <w:tblLayout w:type="fixed"/>
        <w:tblLook w:val="0000" w:firstRow="0" w:lastRow="0" w:firstColumn="0" w:lastColumn="0" w:noHBand="0" w:noVBand="0"/>
      </w:tblPr>
      <w:tblGrid>
        <w:gridCol w:w="2536"/>
        <w:gridCol w:w="1969"/>
        <w:gridCol w:w="4532"/>
        <w:gridCol w:w="1691"/>
        <w:gridCol w:w="1695"/>
        <w:gridCol w:w="985"/>
        <w:gridCol w:w="1942"/>
      </w:tblGrid>
      <w:tr w:rsidR="00E84716" w:rsidRPr="00E84716" w:rsidTr="00551838">
        <w:trPr>
          <w:trHeight w:val="606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Тип учреждения, </w:t>
            </w:r>
            <w:r w:rsidRPr="0083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структурные подразделения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комплексной услуги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муниципальной</w:t>
            </w:r>
          </w:p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услуги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Единица измерения услуги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Категории</w:t>
            </w:r>
            <w:r w:rsidRPr="00E84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потребителей услуг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Средства бюджетов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Внебюджетные средства</w:t>
            </w:r>
          </w:p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E84716" w:rsidRPr="00E84716" w:rsidTr="00551838">
        <w:trPr>
          <w:trHeight w:val="606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Муниципальное автономное учреждение «Центр социального обслуживания граждан пожилого возраста и инвалидов города Батайска»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E84716" w:rsidRPr="00E84716" w:rsidTr="00551838">
        <w:trPr>
          <w:trHeight w:val="606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Отделение социального обслуживания, специализированные отделения социального-медицинского обслуживания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Социальные, медико-социальные     услуги без         обеспечения проживания, предоставляемые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гражданам пожилого</w:t>
            </w: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возраста и инвалидам на дому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Социально-медицинское    обслуживание    на    дому осуществляется в отношении нуждающихся в надомных социальных услугах граждан пожилого возраста и инвалидов, страдающих психическими расстройствами (в стадии ремиссии), туберкулезом (за исключением активной формы), тяжелыми заболеваниями (в том числе онкологическими) в поздних стадиях.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человек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Граждане пожилого возраста (мужчины старше 60 лет и женщины старше 55 лет) и инвалиды, частично утратившие способность к самообслуживанию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E3630C" w:rsidRDefault="00E3630C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84716" w:rsidRPr="00E84716" w:rsidRDefault="00E84716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8471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 xml:space="preserve">Услуги (функции) осуществляемые Муниципальным бюджетным </w:t>
      </w:r>
      <w:r w:rsidRPr="00D42D1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учреждением «</w:t>
      </w:r>
      <w:r w:rsidRPr="00E8471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Многофункциональный центр предоставления государственных и муниципальных услуг» города Батайска</w:t>
      </w:r>
    </w:p>
    <w:p w:rsidR="00E84716" w:rsidRPr="00E84716" w:rsidRDefault="00E84716" w:rsidP="00E847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5074" w:type="pct"/>
        <w:tblInd w:w="-186" w:type="dxa"/>
        <w:tblLayout w:type="fixed"/>
        <w:tblLook w:val="0000" w:firstRow="0" w:lastRow="0" w:firstColumn="0" w:lastColumn="0" w:noHBand="0" w:noVBand="0"/>
      </w:tblPr>
      <w:tblGrid>
        <w:gridCol w:w="2699"/>
        <w:gridCol w:w="2837"/>
        <w:gridCol w:w="3302"/>
        <w:gridCol w:w="1422"/>
        <w:gridCol w:w="1704"/>
        <w:gridCol w:w="1232"/>
        <w:gridCol w:w="2154"/>
      </w:tblGrid>
      <w:tr w:rsidR="00E84716" w:rsidRPr="00E84716" w:rsidTr="00551838">
        <w:trPr>
          <w:trHeight w:val="140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Тип учреждения, </w:t>
            </w:r>
            <w:r w:rsidRPr="0083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структурные подразделения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комплексной услуги (работы)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</w:t>
            </w:r>
            <w:r w:rsidRPr="0083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муниципальной услуги</w:t>
            </w: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(работы)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Единица измерения услуги (работы)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Категории</w:t>
            </w:r>
            <w:r w:rsidRPr="00E84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потребителей услуг </w:t>
            </w: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(работ)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Средства бюджетов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Внебюджетные средства</w:t>
            </w:r>
          </w:p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E84716" w:rsidRPr="00E84716" w:rsidTr="00551838">
        <w:trPr>
          <w:trHeight w:val="121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Муниципальное бюджетное учреждение «Многофункциональный центр предоставления государственных и муниципальных услуг» города Батайска </w:t>
            </w:r>
          </w:p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Органы государственной власти и местного самоуправления, физические и юридические лица, иные.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Средства местного, областного, федерального бюджета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</w:tr>
    </w:tbl>
    <w:p w:rsidR="00E84716" w:rsidRDefault="00E84716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0C6512" w:rsidRPr="000C6512" w:rsidRDefault="00E84716" w:rsidP="000C6512">
      <w:pPr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0C6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V. </w:t>
      </w:r>
      <w:r w:rsidR="000C6512" w:rsidRPr="000C65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Перечень муниципальных услуг структурных подразделен</w:t>
      </w:r>
      <w:bookmarkStart w:id="0" w:name="_GoBack"/>
      <w:bookmarkEnd w:id="0"/>
      <w:r w:rsidR="000C6512" w:rsidRPr="000C65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ий и отраслевых (функциональных) органов Администрации города Батайска, предоставляемых </w:t>
      </w:r>
      <w:r w:rsidR="000C6512" w:rsidRPr="000C65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br/>
        <w:t>в муниципальном бюджетном учреждении «Многофункциональный центр предоставления государственных и муниципальных услуг» города Батайска.</w:t>
      </w:r>
    </w:p>
    <w:p w:rsidR="000C6512" w:rsidRPr="000C6512" w:rsidRDefault="000C6512" w:rsidP="000C6512">
      <w:pPr>
        <w:widowControl w:val="0"/>
        <w:suppressAutoHyphens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tbl>
      <w:tblPr>
        <w:tblW w:w="5059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79"/>
        <w:gridCol w:w="10750"/>
        <w:gridCol w:w="3675"/>
      </w:tblGrid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№</w:t>
            </w:r>
          </w:p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п/п</w:t>
            </w: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Наименование услуги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Возможность предоставления услуги при комплексном запросе заявителя</w:t>
            </w:r>
          </w:p>
        </w:tc>
      </w:tr>
      <w:tr w:rsidR="000C6512" w:rsidRPr="000C6512" w:rsidTr="00551838">
        <w:trPr>
          <w:trHeight w:val="2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информации об объектах учета из реестра муниципального имущества.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Заключение договоров аренды муниципального имущества (за исключением земельных участков) на новый срок.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Выдача справки об отсутствии (наличии) задолженности по арендной плате за земельный участок.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муниципального имущества (за исключением земельных участков) в аренду без проведения торгов.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Расторжение договора аренды, безвозмездного пользования земельным участком.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Расторжение договора аренды муниципального имущества (за исключением земельных участков).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Заключение дополнительных соглашений к договорам аренды, безвозмездного пользования земельным участком.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Заключение дополнительных соглашений к договорам аренды муниципального имущества (за исключением земельных участков).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Выдача арендатору земельного участка согласия на залог права аренды земельного участка.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Сверка арендных платежей с арендаторами земельных участков, муниципального имущества.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Продажа земельного участка без проведения торгов.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земельного участка в собственность бесплатно.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земельного участка в аренду без проведения торгов.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Утверждение схемы расположения земельного участка на кадастровом плане территории.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Предоставление земельного участка в постоянное (бессрочное) пользование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Установление публичного сервитута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земель, из одной категории в другую категорию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rPr>
          <w:trHeight w:val="31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Перераспределение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Выдача разрешения на строительство (в том числе внесение изменений в разрешение на строительство)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разрешения на ввод в эксплуатацию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градостроительного плана земельного участка.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Перевод жилого помещения в нежилое помещение и нежилого помещения в жилое помещение.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Выдача разрешений на установку и эксплуатацию рекламных конструкций.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сведений информационной системы обеспечения градостроительной деятельности.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Присвоение, изменение и аннулирование адреса объекта адресации.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Согласование проектных решений по отделке фасадов (паспортов цветовых решений фасадов) при </w:t>
            </w: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реконструкции и ремонте зданий, сооружений и временных объектов.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Подготовка и утверждение документации по планировке территории.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Признание садового дома жилым домом и жилого дома садовым домом.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Постановка на учет граждан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Включение молодых семей, нуждающихся в улучшении жилищных условий, в состав участников подпрограммы «Включение молодых семей, нуждающихся в улучшении жилищных условий, в состав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разрешения на осуществление земляных работ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ежемесячных и единовременных денежных пособий отдельным категориям граждан города Батайска.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мер социальной поддержки по жилищно-коммунальным услугам.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льготного проезда в городском транспорте общего пользования.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Назначение и выплата государственной пенсии за выслугу лет лицам, замещающим муниципальные должности и должности муниципальной службы.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</w:tbl>
    <w:p w:rsidR="00E84716" w:rsidRPr="00E84716" w:rsidRDefault="00E84716" w:rsidP="00D42D18">
      <w:pPr>
        <w:suppressAutoHyphens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16" w:rsidRPr="00E84716" w:rsidRDefault="00E84716" w:rsidP="00E8471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42D18" w:rsidRPr="00A070E7" w:rsidRDefault="00D42D18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A070E7" w:rsidRPr="00A070E7" w:rsidRDefault="00836CA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836CA7">
        <w:rPr>
          <w:rFonts w:ascii="Times New Roman" w:eastAsia="Times New Roman" w:hAnsi="Times New Roman" w:cs="Times New Roman"/>
          <w:sz w:val="28"/>
          <w:szCs w:val="24"/>
          <w:lang w:eastAsia="zh-CN"/>
        </w:rPr>
        <w:t>Начальник общего отдела</w:t>
      </w:r>
    </w:p>
    <w:p w:rsidR="00836CA7" w:rsidRPr="00836CA7" w:rsidRDefault="00836CA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836C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Администрации города Батайска                                                                                   </w:t>
      </w:r>
      <w:r w:rsidR="00A070E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                       </w:t>
      </w:r>
      <w:r w:rsidRPr="00836C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В.С. </w:t>
      </w:r>
      <w:proofErr w:type="spellStart"/>
      <w:r w:rsidRPr="00836CA7">
        <w:rPr>
          <w:rFonts w:ascii="Times New Roman" w:eastAsia="Times New Roman" w:hAnsi="Times New Roman" w:cs="Times New Roman"/>
          <w:sz w:val="28"/>
          <w:szCs w:val="24"/>
          <w:lang w:eastAsia="zh-CN"/>
        </w:rPr>
        <w:t>Мирошникова</w:t>
      </w:r>
      <w:proofErr w:type="spellEnd"/>
    </w:p>
    <w:sectPr w:rsidR="00836CA7" w:rsidRPr="00836CA7" w:rsidSect="00551838"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FAA" w:rsidRDefault="008A6FAA" w:rsidP="005135C7">
      <w:pPr>
        <w:spacing w:after="0" w:line="240" w:lineRule="auto"/>
      </w:pPr>
      <w:r>
        <w:separator/>
      </w:r>
    </w:p>
  </w:endnote>
  <w:endnote w:type="continuationSeparator" w:id="0">
    <w:p w:rsidR="008A6FAA" w:rsidRDefault="008A6FAA" w:rsidP="0051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1"/>
    <w:family w:val="roman"/>
    <w:pitch w:val="default"/>
  </w:font>
  <w:font w:name="TimesNewRoman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6FD" w:rsidRDefault="002476FD">
    <w:pPr>
      <w:pStyle w:val="a5"/>
      <w:jc w:val="right"/>
    </w:pPr>
  </w:p>
  <w:p w:rsidR="002476FD" w:rsidRDefault="002476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FAA" w:rsidRDefault="008A6FAA" w:rsidP="005135C7">
      <w:pPr>
        <w:spacing w:after="0" w:line="240" w:lineRule="auto"/>
      </w:pPr>
      <w:r>
        <w:separator/>
      </w:r>
    </w:p>
  </w:footnote>
  <w:footnote w:type="continuationSeparator" w:id="0">
    <w:p w:rsidR="008A6FAA" w:rsidRDefault="008A6FAA" w:rsidP="0051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6FD" w:rsidRDefault="002476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3630C">
      <w:rPr>
        <w:noProof/>
      </w:rPr>
      <w:t>112</w:t>
    </w:r>
    <w:r>
      <w:fldChar w:fldCharType="end"/>
    </w:r>
  </w:p>
  <w:p w:rsidR="002476FD" w:rsidRDefault="002476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pStyle w:val="1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37D0922"/>
    <w:multiLevelType w:val="hybridMultilevel"/>
    <w:tmpl w:val="2C38AF68"/>
    <w:lvl w:ilvl="0" w:tplc="0419000F">
      <w:start w:val="1"/>
      <w:numFmt w:val="decimal"/>
      <w:lvlText w:val="%1."/>
      <w:lvlJc w:val="left"/>
      <w:pPr>
        <w:ind w:left="3210" w:hanging="360"/>
      </w:p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1" w15:restartNumberingAfterBreak="0">
    <w:nsid w:val="21B83FC8"/>
    <w:multiLevelType w:val="hybridMultilevel"/>
    <w:tmpl w:val="4784F680"/>
    <w:lvl w:ilvl="0" w:tplc="70A4BA3C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3562E80"/>
    <w:multiLevelType w:val="hybridMultilevel"/>
    <w:tmpl w:val="429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B5975"/>
    <w:multiLevelType w:val="hybridMultilevel"/>
    <w:tmpl w:val="429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70522"/>
    <w:multiLevelType w:val="hybridMultilevel"/>
    <w:tmpl w:val="3986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2"/>
  </w:num>
  <w:num w:numId="5">
    <w:abstractNumId w:val="13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90"/>
    <w:rsid w:val="00014695"/>
    <w:rsid w:val="00021184"/>
    <w:rsid w:val="000405D2"/>
    <w:rsid w:val="00073AFD"/>
    <w:rsid w:val="00086444"/>
    <w:rsid w:val="000C156E"/>
    <w:rsid w:val="000C6512"/>
    <w:rsid w:val="000D1DE7"/>
    <w:rsid w:val="000D73BD"/>
    <w:rsid w:val="00122F23"/>
    <w:rsid w:val="00134295"/>
    <w:rsid w:val="00154254"/>
    <w:rsid w:val="0015630F"/>
    <w:rsid w:val="001620A3"/>
    <w:rsid w:val="00177014"/>
    <w:rsid w:val="00184CC8"/>
    <w:rsid w:val="001A2F7D"/>
    <w:rsid w:val="001A4E07"/>
    <w:rsid w:val="001E71A5"/>
    <w:rsid w:val="00216D81"/>
    <w:rsid w:val="00233693"/>
    <w:rsid w:val="00243D7F"/>
    <w:rsid w:val="002476FD"/>
    <w:rsid w:val="00262B4B"/>
    <w:rsid w:val="002A7FA3"/>
    <w:rsid w:val="002B0B1B"/>
    <w:rsid w:val="002B73F4"/>
    <w:rsid w:val="002D3C91"/>
    <w:rsid w:val="002E1210"/>
    <w:rsid w:val="002F7B2A"/>
    <w:rsid w:val="00324B35"/>
    <w:rsid w:val="00385181"/>
    <w:rsid w:val="00385185"/>
    <w:rsid w:val="003908B2"/>
    <w:rsid w:val="003B0768"/>
    <w:rsid w:val="003C7B1E"/>
    <w:rsid w:val="003E3C6F"/>
    <w:rsid w:val="003F6B45"/>
    <w:rsid w:val="0040104D"/>
    <w:rsid w:val="004557EC"/>
    <w:rsid w:val="00460F85"/>
    <w:rsid w:val="00474DC7"/>
    <w:rsid w:val="004D38D7"/>
    <w:rsid w:val="004E07F4"/>
    <w:rsid w:val="004E1551"/>
    <w:rsid w:val="004E739C"/>
    <w:rsid w:val="004F2E26"/>
    <w:rsid w:val="005009DC"/>
    <w:rsid w:val="00503A34"/>
    <w:rsid w:val="005135C7"/>
    <w:rsid w:val="005165AD"/>
    <w:rsid w:val="0052733D"/>
    <w:rsid w:val="00551838"/>
    <w:rsid w:val="005A6BD1"/>
    <w:rsid w:val="005E07F2"/>
    <w:rsid w:val="005E785B"/>
    <w:rsid w:val="00616802"/>
    <w:rsid w:val="00653C81"/>
    <w:rsid w:val="006612D9"/>
    <w:rsid w:val="006A3AC3"/>
    <w:rsid w:val="006B24EB"/>
    <w:rsid w:val="006E6F18"/>
    <w:rsid w:val="0074314B"/>
    <w:rsid w:val="00746729"/>
    <w:rsid w:val="00746DBF"/>
    <w:rsid w:val="00752F7A"/>
    <w:rsid w:val="00762EC8"/>
    <w:rsid w:val="007700E3"/>
    <w:rsid w:val="00781A08"/>
    <w:rsid w:val="00795D2E"/>
    <w:rsid w:val="007A2D01"/>
    <w:rsid w:val="007A3482"/>
    <w:rsid w:val="007B0E09"/>
    <w:rsid w:val="007D4E90"/>
    <w:rsid w:val="007E3315"/>
    <w:rsid w:val="008141FF"/>
    <w:rsid w:val="00836CA7"/>
    <w:rsid w:val="008463AF"/>
    <w:rsid w:val="00847C02"/>
    <w:rsid w:val="008709E8"/>
    <w:rsid w:val="00874E4E"/>
    <w:rsid w:val="00880E11"/>
    <w:rsid w:val="008855C6"/>
    <w:rsid w:val="008912E7"/>
    <w:rsid w:val="008A6FAA"/>
    <w:rsid w:val="008D10A0"/>
    <w:rsid w:val="008E1E35"/>
    <w:rsid w:val="008E2B23"/>
    <w:rsid w:val="00906842"/>
    <w:rsid w:val="00911D3C"/>
    <w:rsid w:val="00921744"/>
    <w:rsid w:val="009801D9"/>
    <w:rsid w:val="009C0890"/>
    <w:rsid w:val="009E1440"/>
    <w:rsid w:val="00A061BC"/>
    <w:rsid w:val="00A070E7"/>
    <w:rsid w:val="00A235D4"/>
    <w:rsid w:val="00A46C67"/>
    <w:rsid w:val="00A60902"/>
    <w:rsid w:val="00A843EE"/>
    <w:rsid w:val="00AA4309"/>
    <w:rsid w:val="00AE0350"/>
    <w:rsid w:val="00AE266A"/>
    <w:rsid w:val="00AF5FC6"/>
    <w:rsid w:val="00B1341C"/>
    <w:rsid w:val="00B45A04"/>
    <w:rsid w:val="00B81744"/>
    <w:rsid w:val="00B85842"/>
    <w:rsid w:val="00BA3689"/>
    <w:rsid w:val="00BC604F"/>
    <w:rsid w:val="00BD3814"/>
    <w:rsid w:val="00BF045E"/>
    <w:rsid w:val="00C203F9"/>
    <w:rsid w:val="00C3319E"/>
    <w:rsid w:val="00C57A65"/>
    <w:rsid w:val="00C616D8"/>
    <w:rsid w:val="00C62173"/>
    <w:rsid w:val="00C64A79"/>
    <w:rsid w:val="00C769C8"/>
    <w:rsid w:val="00C9673B"/>
    <w:rsid w:val="00CA5FF9"/>
    <w:rsid w:val="00CD346D"/>
    <w:rsid w:val="00CF7F97"/>
    <w:rsid w:val="00D057BE"/>
    <w:rsid w:val="00D07C4A"/>
    <w:rsid w:val="00D21946"/>
    <w:rsid w:val="00D42D18"/>
    <w:rsid w:val="00D4785E"/>
    <w:rsid w:val="00D609CF"/>
    <w:rsid w:val="00D73EE1"/>
    <w:rsid w:val="00D879D1"/>
    <w:rsid w:val="00D9402B"/>
    <w:rsid w:val="00DC7948"/>
    <w:rsid w:val="00DD7401"/>
    <w:rsid w:val="00DE0357"/>
    <w:rsid w:val="00DE48E6"/>
    <w:rsid w:val="00E00966"/>
    <w:rsid w:val="00E146B7"/>
    <w:rsid w:val="00E157F4"/>
    <w:rsid w:val="00E16F2B"/>
    <w:rsid w:val="00E20FBF"/>
    <w:rsid w:val="00E3630C"/>
    <w:rsid w:val="00E62252"/>
    <w:rsid w:val="00E8111B"/>
    <w:rsid w:val="00E83F08"/>
    <w:rsid w:val="00E84716"/>
    <w:rsid w:val="00E8600B"/>
    <w:rsid w:val="00E92624"/>
    <w:rsid w:val="00EC2D86"/>
    <w:rsid w:val="00EC4351"/>
    <w:rsid w:val="00F05C1E"/>
    <w:rsid w:val="00F21EC2"/>
    <w:rsid w:val="00F51B27"/>
    <w:rsid w:val="00F577B7"/>
    <w:rsid w:val="00F84DB6"/>
    <w:rsid w:val="00F9265E"/>
    <w:rsid w:val="00FB21BC"/>
    <w:rsid w:val="00FE3F68"/>
    <w:rsid w:val="00FF65F2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9C98C0-319E-446E-A3E5-BAA63AEE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7B1E"/>
    <w:pPr>
      <w:keepNext/>
      <w:numPr>
        <w:numId w:val="1"/>
      </w:numPr>
      <w:suppressAutoHyphens/>
      <w:spacing w:before="1080" w:after="0" w:line="48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5C7"/>
  </w:style>
  <w:style w:type="paragraph" w:styleId="a5">
    <w:name w:val="footer"/>
    <w:basedOn w:val="a"/>
    <w:link w:val="a6"/>
    <w:uiPriority w:val="99"/>
    <w:unhideWhenUsed/>
    <w:rsid w:val="0051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5C7"/>
  </w:style>
  <w:style w:type="paragraph" w:customStyle="1" w:styleId="ConsPlusNormal">
    <w:name w:val="ConsPlusNormal"/>
    <w:rsid w:val="008D10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pple-style-span">
    <w:name w:val="apple-style-span"/>
    <w:basedOn w:val="a0"/>
    <w:rsid w:val="00122F23"/>
  </w:style>
  <w:style w:type="paragraph" w:styleId="a7">
    <w:name w:val="Normal (Web)"/>
    <w:basedOn w:val="a"/>
    <w:rsid w:val="00122F2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3C7B1E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styleId="a8">
    <w:name w:val="Strong"/>
    <w:qFormat/>
    <w:rsid w:val="000405D2"/>
    <w:rPr>
      <w:b/>
      <w:bCs/>
    </w:rPr>
  </w:style>
  <w:style w:type="paragraph" w:styleId="a9">
    <w:name w:val="List Paragraph"/>
    <w:basedOn w:val="a"/>
    <w:uiPriority w:val="34"/>
    <w:qFormat/>
    <w:rsid w:val="00D2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C6EAB-C25C-4079-80E1-989A2007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112</Pages>
  <Words>20431</Words>
  <Characters>116462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ARM17_</dc:creator>
  <cp:keywords/>
  <dc:description/>
  <cp:lastModifiedBy>ARM17_</cp:lastModifiedBy>
  <cp:revision>4</cp:revision>
  <dcterms:created xsi:type="dcterms:W3CDTF">2024-12-03T11:49:00Z</dcterms:created>
  <dcterms:modified xsi:type="dcterms:W3CDTF">2024-12-03T11:58:00Z</dcterms:modified>
</cp:coreProperties>
</file>