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6FD" w:rsidRDefault="002476FD" w:rsidP="00D60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" strokecolor="white">
                <v:textbox>
                  <w:txbxContent>
                    <w:p w:rsidR="002476FD" w:rsidRDefault="002476FD" w:rsidP="00D609CF"/>
                  </w:txbxContent>
                </v:textbox>
              </v:rect>
            </w:pict>
          </mc:Fallback>
        </mc:AlternateContent>
      </w:r>
      <w:r w:rsidRPr="00D6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6FD" w:rsidRDefault="002476FD" w:rsidP="00D60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2476FD" w:rsidRDefault="002476FD" w:rsidP="00D609CF"/>
                  </w:txbxContent>
                </v:textbox>
              </v:rect>
            </w:pict>
          </mc:Fallback>
        </mc:AlternateContent>
      </w:r>
      <w:r w:rsidRPr="00D6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78105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CF" w:rsidRPr="00D609CF" w:rsidRDefault="00D609CF" w:rsidP="00D60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zh-CN"/>
        </w:rPr>
        <w:t>АДМИНИСТРАЦИЯ ГОРОДА БАТАЙСКА</w:t>
      </w: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SchoolBook" w:eastAsia="Times New Roman" w:hAnsi="SchoolBook" w:cs="Times New Roman"/>
          <w:b/>
          <w:spacing w:val="20"/>
          <w:sz w:val="36"/>
          <w:szCs w:val="36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zh-CN"/>
        </w:rPr>
        <w:t>ПОСТАНОВЛЕНИЕ</w:t>
      </w:r>
    </w:p>
    <w:p w:rsidR="00D609CF" w:rsidRPr="00D609CF" w:rsidRDefault="00D609CF" w:rsidP="00D609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609CF" w:rsidRPr="00D609CF" w:rsidRDefault="00D609CF" w:rsidP="00D609CF">
      <w:pPr>
        <w:tabs>
          <w:tab w:val="left" w:pos="66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918C9">
        <w:rPr>
          <w:rFonts w:ascii="Times New Roman" w:eastAsia="Times New Roman" w:hAnsi="Times New Roman" w:cs="Times New Roman"/>
          <w:sz w:val="28"/>
          <w:szCs w:val="28"/>
          <w:lang w:eastAsia="zh-CN"/>
        </w:rPr>
        <w:t>23.12.2024</w:t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918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D918C9">
        <w:rPr>
          <w:rFonts w:ascii="Times New Roman" w:eastAsia="Times New Roman" w:hAnsi="Times New Roman" w:cs="Times New Roman"/>
          <w:sz w:val="28"/>
          <w:szCs w:val="28"/>
          <w:lang w:eastAsia="zh-CN"/>
        </w:rPr>
        <w:t>792</w:t>
      </w: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C2D86" w:rsidRPr="00D609CF" w:rsidRDefault="00EC2D86" w:rsidP="00EC2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Батайск</w:t>
      </w:r>
    </w:p>
    <w:p w:rsidR="00D609CF" w:rsidRPr="00D609CF" w:rsidRDefault="00D609CF" w:rsidP="00D60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Реестра муниципальных услуг </w:t>
      </w:r>
    </w:p>
    <w:p w:rsidR="00D609CF" w:rsidRPr="00D609CF" w:rsidRDefault="00D609CF" w:rsidP="00D609CF">
      <w:pPr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предоставляемых на территории муниципального</w:t>
      </w:r>
    </w:p>
    <w:p w:rsidR="00D609CF" w:rsidRPr="00D609CF" w:rsidRDefault="00D609CF" w:rsidP="00D609CF">
      <w:pPr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образования «Город Батайск»</w:t>
      </w:r>
    </w:p>
    <w:p w:rsidR="00D609CF" w:rsidRPr="00D609CF" w:rsidRDefault="00D609CF" w:rsidP="00D609CF">
      <w:pPr>
        <w:suppressAutoHyphens/>
        <w:spacing w:after="0" w:line="240" w:lineRule="auto"/>
        <w:ind w:right="489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от 30.04.2020 № 766 «Об утверждении Порядка формирования и ведения Реестра муниципальных услуг города Батайска», руководствуясь Уставом муниципального образования городского округа «Город Батайск» Ростовской области, Администрация города Батайска </w:t>
      </w:r>
      <w:r w:rsidRPr="00D60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D609CF" w:rsidRPr="00D609CF" w:rsidRDefault="00D609CF" w:rsidP="00D60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Default="00D609CF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Реестр муниципальных услуг</w:t>
      </w:r>
      <w:r w:rsidR="00752F7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предоставляемых на территории муниципального образования «Город Батайск» согласно приложению № 1 к настоящему постановлению.</w:t>
      </w:r>
    </w:p>
    <w:p w:rsidR="00460F85" w:rsidRDefault="00460F85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D609CF" w:rsidRDefault="00D609CF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утратившими силу постановления Администрации города Батайска согласно приложению</w:t>
      </w:r>
      <w:r w:rsidR="00460F85"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 к настоящему постановлению</w:t>
      </w:r>
    </w:p>
    <w:p w:rsidR="00D609CF" w:rsidRDefault="00D609CF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D609CF" w:rsidRPr="00460F85" w:rsidRDefault="00D609CF" w:rsidP="00460F85">
      <w:pPr>
        <w:pStyle w:val="a9"/>
        <w:numPr>
          <w:ilvl w:val="0"/>
          <w:numId w:val="15"/>
        </w:num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0F8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 возложить на управляющего делами Администрации города Батайска Алтухову О.Ф.</w:t>
      </w:r>
    </w:p>
    <w:p w:rsidR="00D609CF" w:rsidRPr="00D609CF" w:rsidRDefault="00D609CF" w:rsidP="00460F85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города Батайска</w:t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Р.П. Волошин</w:t>
      </w: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2D86" w:rsidRDefault="00EC2D86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вносит </w:t>
      </w:r>
    </w:p>
    <w:p w:rsidR="00D609CF" w:rsidRPr="00D609CF" w:rsidRDefault="00D609CF" w:rsidP="00D609CF">
      <w:pPr>
        <w:tabs>
          <w:tab w:val="num" w:pos="567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 информационно-коммуникационных </w:t>
      </w:r>
    </w:p>
    <w:p w:rsidR="00D609CF" w:rsidRPr="00D609CF" w:rsidRDefault="00D609CF" w:rsidP="00D60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9CF" w:rsidRPr="00D609CF" w:rsidSect="00551838">
          <w:headerReference w:type="default" r:id="rId9"/>
          <w:footerReference w:type="default" r:id="rId10"/>
          <w:pgSz w:w="11906" w:h="16838" w:code="9"/>
          <w:pgMar w:top="1134" w:right="567" w:bottom="1134" w:left="1701" w:header="567" w:footer="284" w:gutter="0"/>
          <w:cols w:space="720"/>
          <w:titlePg/>
          <w:docGrid w:linePitch="360"/>
        </w:sectPr>
      </w:pPr>
      <w:r w:rsidRPr="00D609CF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</w:t>
      </w:r>
      <w:r w:rsidR="00EC2D86">
        <w:rPr>
          <w:rFonts w:ascii="Times New Roman" w:eastAsia="Times New Roman" w:hAnsi="Times New Roman" w:cs="Times New Roman"/>
          <w:sz w:val="28"/>
          <w:szCs w:val="28"/>
          <w:lang w:eastAsia="zh-CN"/>
        </w:rPr>
        <w:t>ий Администрации города Батайска</w:t>
      </w:r>
    </w:p>
    <w:p w:rsidR="00503A34" w:rsidRPr="00752F7A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 w:rsidR="003E3C6F" w:rsidRPr="0075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3C6F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3E3C6F" w:rsidRPr="00752F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</w:p>
    <w:p w:rsidR="00503A34" w:rsidRPr="00503A34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</w:t>
      </w:r>
    </w:p>
    <w:p w:rsidR="00503A34" w:rsidRPr="00503A34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</w:p>
    <w:p w:rsidR="00503A34" w:rsidRPr="00503A34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Батайска</w:t>
      </w:r>
    </w:p>
    <w:p w:rsidR="00503A34" w:rsidRPr="00D21946" w:rsidRDefault="00503A34" w:rsidP="00503A34">
      <w:pPr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918C9">
        <w:rPr>
          <w:rFonts w:ascii="Times New Roman" w:eastAsia="Times New Roman" w:hAnsi="Times New Roman" w:cs="Times New Roman"/>
          <w:sz w:val="28"/>
          <w:szCs w:val="28"/>
          <w:lang w:eastAsia="zh-CN"/>
        </w:rPr>
        <w:t>23.12.2024</w:t>
      </w:r>
      <w:r w:rsidRPr="00503A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918C9">
        <w:rPr>
          <w:rFonts w:ascii="Times New Roman" w:eastAsia="Times New Roman" w:hAnsi="Times New Roman" w:cs="Times New Roman"/>
          <w:sz w:val="28"/>
          <w:szCs w:val="28"/>
          <w:lang w:eastAsia="zh-CN"/>
        </w:rPr>
        <w:t>792</w:t>
      </w:r>
    </w:p>
    <w:p w:rsidR="00DE0357" w:rsidRPr="00DE0357" w:rsidRDefault="00DE0357" w:rsidP="00DE03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357" w:rsidRPr="00836CA7" w:rsidRDefault="00DE0357" w:rsidP="00DE0357">
      <w:pPr>
        <w:tabs>
          <w:tab w:val="left" w:pos="5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836CA7">
        <w:rPr>
          <w:rFonts w:ascii="Times New Roman" w:eastAsia="Times New Roman" w:hAnsi="Times New Roman" w:cs="Times New Roman"/>
          <w:sz w:val="24"/>
          <w:szCs w:val="24"/>
          <w:lang w:eastAsia="zh-CN"/>
        </w:rPr>
        <w:t>. ПЕРЕЧЕНЬ</w:t>
      </w:r>
    </w:p>
    <w:p w:rsidR="00D609CF" w:rsidRPr="00836CA7" w:rsidRDefault="00DE0357" w:rsidP="00DE0357">
      <w:pPr>
        <w:tabs>
          <w:tab w:val="left" w:pos="5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</w:t>
      </w:r>
    </w:p>
    <w:p w:rsidR="00DE0357" w:rsidRPr="00836CA7" w:rsidRDefault="00DE0357" w:rsidP="00DE0357">
      <w:pPr>
        <w:tabs>
          <w:tab w:val="left" w:pos="5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62" w:type="dxa"/>
        <w:tblCellSpacing w:w="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551"/>
        <w:gridCol w:w="4395"/>
        <w:gridCol w:w="1559"/>
        <w:gridCol w:w="2268"/>
        <w:gridCol w:w="3544"/>
      </w:tblGrid>
      <w:tr w:rsidR="00DE48E6" w:rsidRPr="00836CA7" w:rsidTr="00AE0350">
        <w:trPr>
          <w:tblCellSpacing w:w="0" w:type="dxa"/>
        </w:trPr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>№ п./п</w:t>
            </w:r>
          </w:p>
        </w:tc>
        <w:tc>
          <w:tcPr>
            <w:tcW w:w="2551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395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правового акта в соответствии, с которым предоставляется муниципальная услуга</w:t>
            </w:r>
          </w:p>
        </w:tc>
        <w:tc>
          <w:tcPr>
            <w:tcW w:w="1559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Получатель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3544" w:type="dxa"/>
            <w:shd w:val="clear" w:color="auto" w:fill="auto"/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 предоставления муниципальной услуги</w:t>
            </w:r>
          </w:p>
        </w:tc>
      </w:tr>
      <w:tr w:rsidR="003B0768" w:rsidRPr="00836CA7" w:rsidTr="00AE0350">
        <w:trPr>
          <w:tblCellSpacing w:w="0" w:type="dxa"/>
        </w:trPr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E48E6" w:rsidRPr="00836CA7" w:rsidTr="00AE0350">
        <w:trPr>
          <w:tblCellSpacing w:w="0" w:type="dxa"/>
        </w:trPr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E6" w:rsidRPr="00836CA7" w:rsidRDefault="00DE48E6" w:rsidP="00DE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17" w:type="dxa"/>
            <w:gridSpan w:val="5"/>
            <w:shd w:val="clear" w:color="auto" w:fill="auto"/>
          </w:tcPr>
          <w:p w:rsidR="00DE48E6" w:rsidRPr="00836CA7" w:rsidRDefault="00DE48E6" w:rsidP="008E2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Управление по архитектуре и градостроительству города Батайска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DE48E6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DE48E6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E146B7" w:rsidP="00E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кодекс РФ от 29.12.2004 № 190-ФЗ; Постановление Правительства РФ от 30.04.2014 № 403 «Об исчерпывающем перечне процедур в сфере жилищного строительства»; Постановление Администрации города Батайска от 30.09.2020 № 63 «Об утверждении административного регламента по предоставлению муниципальной услуги «Выдача разрешения на строительство (в том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внесение изменений в разрешение на строительство)»</w:t>
            </w:r>
          </w:p>
        </w:tc>
        <w:tc>
          <w:tcPr>
            <w:tcW w:w="1559" w:type="dxa"/>
          </w:tcPr>
          <w:p w:rsidR="00DE48E6" w:rsidRPr="00836CA7" w:rsidRDefault="00C62173" w:rsidP="00C6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DE48E6" w:rsidRPr="00836CA7" w:rsidRDefault="00C62173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DE48E6" w:rsidRPr="00836CA7" w:rsidRDefault="00C62173" w:rsidP="00C6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</w:t>
            </w:r>
            <w:r w:rsidR="00A60902"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строительство, реконструкцию объ</w:t>
            </w:r>
            <w:r w:rsidR="002B73F4" w:rsidRPr="00836CA7">
              <w:rPr>
                <w:rFonts w:ascii="Times New Roman" w:hAnsi="Times New Roman" w:cs="Times New Roman"/>
                <w:sz w:val="24"/>
                <w:szCs w:val="24"/>
              </w:rPr>
              <w:t>екта капитального строительства;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902" w:rsidRPr="00836CA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строительство, реконструкцию объекта капитального строительства</w:t>
            </w:r>
            <w:r w:rsidR="002B73F4" w:rsidRPr="00836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902" w:rsidRPr="00836CA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строительство, исключительно в связи с продлением срока действия такого разрешения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0902"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в предоставлении муниципальной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DE48E6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DE48E6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E6" w:rsidRPr="00836CA7" w:rsidRDefault="00921744" w:rsidP="0092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14.03.2016 № 443 «Об утверждении административного регламента по предоставлению муниципальной услуги «Предоставление разрешения на ввод объекта в эксплуатацию»</w:t>
            </w:r>
          </w:p>
        </w:tc>
        <w:tc>
          <w:tcPr>
            <w:tcW w:w="1559" w:type="dxa"/>
          </w:tcPr>
          <w:p w:rsidR="00DE48E6" w:rsidRPr="00836CA7" w:rsidRDefault="00921744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DE48E6" w:rsidRPr="00836CA7" w:rsidRDefault="00921744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DE48E6" w:rsidRPr="00836CA7" w:rsidRDefault="00921744" w:rsidP="008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ввод объекта в эксплуатацию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РФ от 29.12.2004 № 188-ФЗ; Градостроительный кодекс РФ от 29.12.2004 № 190-ФЗ; Федеральный закон от 25.06.2002 № 73-ФЗ «Об объектах культурного наследия (памятниках истории и культуры) народов РФ»; Постановление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Постановление Администрации города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 от 11.03.2016 года № 435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1559" w:type="dxa"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7A3482" w:rsidRPr="00836CA7" w:rsidRDefault="007A3482" w:rsidP="007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согласовании переустройства и (или) перепланировки жилого помещения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актов приемочной комиссии после переустройства и (или) перепланировки помещения в многоквартирном доме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Жилищный кодекс РФ от 29.12.2004 № 188-ФЗ; Постановление Администрации города Батайска от 14.03.2016 года № 440 «Об утверждении административного регламента предоставления муниципальной услуги «Выдача актов приемочной комиссии после переустройства и (или) перепланировки жилого помещения»</w:t>
            </w:r>
          </w:p>
        </w:tc>
        <w:tc>
          <w:tcPr>
            <w:tcW w:w="1559" w:type="dxa"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FF6692" w:rsidRPr="00836CA7" w:rsidRDefault="00FF6692" w:rsidP="00FF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акта приемочной комиссии после переустройства и (или) перепланировки жилого помещения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30.09.2020 № 64 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1559" w:type="dxa"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4E739C" w:rsidRPr="00836CA7" w:rsidRDefault="004E739C" w:rsidP="004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помещение 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нежилого помещения в жилое помещение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Жилищный кодекс РФ от 29.12.2004 № 188-ФЗ; Градостроительный кодекс РФ от 29.12.2004 № 190-ФЗ; Постановление Администрации города Батайска от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14.03.2016 № 444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1559" w:type="dxa"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BD3814" w:rsidRPr="00836CA7" w:rsidRDefault="00BD3814" w:rsidP="00B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переводе жилого (нежилого) помещения в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(жилое) помещение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13.03.2006 № 38- ФЗ «О рекламе»; Постановление Администрации</w:t>
            </w:r>
            <w:r w:rsidR="00E16F2B"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Батайска от 11.03.2016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№ 437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</w:t>
            </w:r>
          </w:p>
        </w:tc>
        <w:tc>
          <w:tcPr>
            <w:tcW w:w="1559" w:type="dxa"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762EC8" w:rsidRPr="00836CA7" w:rsidRDefault="00762EC8" w:rsidP="0076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Ростовской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14.03.2016 № 441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      </w:r>
          </w:p>
        </w:tc>
        <w:tc>
          <w:tcPr>
            <w:tcW w:w="1559" w:type="dxa"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E16F2B" w:rsidRPr="00836CA7" w:rsidRDefault="00E16F2B" w:rsidP="00E1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5" w:type="dxa"/>
            <w:vAlign w:val="center"/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14.03.2016 года № 442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59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копии постановления Администрации города Батайска о предоставлении разрешения на условно разрешенный вид использования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26.06.2024 № 1849 «Об утверждения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1559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Администрации города Батайска о присвоении объекту адресации адреса или аннулирования его адреса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14.03.2016 года № 438 «Об утверждении административного регламента предоставления муниципальной услуги «Согласование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проектных решений по отделке фасадов (паспортов цветовых решений фасадов) при реконструкции и ремонте зданий, сооружений и временных объектов»</w:t>
            </w:r>
          </w:p>
        </w:tc>
        <w:tc>
          <w:tcPr>
            <w:tcW w:w="1559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5E07F2" w:rsidRPr="00836CA7" w:rsidRDefault="005E07F2" w:rsidP="005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Согласованное проектное решение по отделке фасадов (паспорт цветового решения фасада) при ремонте зданий, сооружений и временных объектов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РФ»; Постановление Администрации города Батайска от 14.03.2016 года № 439 Об утверждении административного регламента по предоставлению муниципальной услуги «Согласование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</w:t>
            </w:r>
          </w:p>
        </w:tc>
        <w:tc>
          <w:tcPr>
            <w:tcW w:w="1559" w:type="dxa"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2B73F4" w:rsidRPr="00836CA7" w:rsidRDefault="002B73F4" w:rsidP="002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Согласованный проект внешнего благоустройства и элементов внешнего благоустройства; согласованный проект декоративной подсветки фасадов зданий и сооружений, памятников, малых архитектурных форм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3B" w:rsidRPr="00836CA7" w:rsidRDefault="00746DBF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C9673B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кодекс РФ от 29.12.2004 № 190-ФЗ; Постановление Администрации города Батайска от 09.07.2019 № 1139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1559" w:type="dxa"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C9673B" w:rsidRPr="00836CA7" w:rsidRDefault="00C9673B" w:rsidP="00C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садового дома на земельном участке; уведомление о соответствии указанных в уведомлении об изменении параметров планируемого строительства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C7" w:rsidRPr="00836CA7" w:rsidRDefault="00746DBF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  <w:r w:rsidR="00474DC7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градостроительной деятельности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кодекс РФ от 29.12.2004 № 190-ФЗ; Постановления Администрации города Батайска от 25.12.2019 № 2414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либо 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1559" w:type="dxa"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474DC7" w:rsidRPr="00836CA7" w:rsidRDefault="00474DC7" w:rsidP="004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9" w:rsidRPr="00836CA7" w:rsidRDefault="00746DBF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  <w:r w:rsidR="00CA5FF9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Постановления Администрации города Батайска от 21.07.2023 № 1992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559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объекта капитального строительства/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5FF9" w:rsidRPr="00836CA7" w:rsidRDefault="00746DBF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CA5FF9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 жилым домом и жилого дома садовым домом</w:t>
            </w:r>
          </w:p>
        </w:tc>
        <w:tc>
          <w:tcPr>
            <w:tcW w:w="4395" w:type="dxa"/>
            <w:vAlign w:val="center"/>
            <w:hideMark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190-ФЗ; Постановление Администрации города Батайска от 27.11.2023 № 3269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  <w:tc>
          <w:tcPr>
            <w:tcW w:w="1559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CA5FF9" w:rsidRPr="00836CA7" w:rsidRDefault="00CA5FF9" w:rsidP="00CA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признании садового дома жилым домом и жилого дома садовым домом/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879D1" w:rsidRPr="00836CA7" w:rsidRDefault="00746DBF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D879D1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акта освидетельствования проведения основных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кодекс РФ от 29.12.2004 № 190-ФЗ; Постановление Администрации города Батайска от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19.01.2024 № 70 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559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ИЖС/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879D1" w:rsidRPr="00836CA7" w:rsidRDefault="00746DBF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D879D1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D879D1" w:rsidRPr="00836CA7" w:rsidRDefault="003B0768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</w:t>
            </w:r>
          </w:p>
        </w:tc>
        <w:tc>
          <w:tcPr>
            <w:tcW w:w="1559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D879D1" w:rsidRPr="00836CA7" w:rsidRDefault="00F51B27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Принятия решения об утверждении документации по планировке территории/ отказ в предоставлении услуги</w:t>
            </w:r>
          </w:p>
        </w:tc>
      </w:tr>
      <w:tr w:rsidR="00D879D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D879D1" w:rsidRPr="00836CA7" w:rsidRDefault="00746DBF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D879D1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D879D1" w:rsidRPr="00836CA7" w:rsidRDefault="003B0768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5" w:type="dxa"/>
            <w:vAlign w:val="center"/>
            <w:hideMark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от 29.12.2004 № 190-ФЗ</w:t>
            </w:r>
          </w:p>
        </w:tc>
        <w:tc>
          <w:tcPr>
            <w:tcW w:w="1559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:rsidR="00D879D1" w:rsidRPr="00836CA7" w:rsidRDefault="00D879D1" w:rsidP="00D8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0D1DE7" w:rsidRPr="00836CA7" w:rsidRDefault="000D1DE7" w:rsidP="000D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Извещение о приеме уведомле</w:t>
            </w:r>
            <w:r w:rsidR="003B0768"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ния о планируемом сносе объекта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строительства; извещение о приеме уведомления о завершении сноса объекта капитального строительства/ отказ в предоставлении услуги</w:t>
            </w:r>
          </w:p>
          <w:p w:rsidR="00D879D1" w:rsidRPr="00836CA7" w:rsidRDefault="00D879D1" w:rsidP="000D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D1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D1" w:rsidRPr="00836CA7" w:rsidRDefault="00D879D1" w:rsidP="00D8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2. Муниципальное автономное учреждение «Центр социального обслуживания граждан пожилого возраста и инвалидов города Батайска»</w:t>
            </w:r>
          </w:p>
        </w:tc>
      </w:tr>
      <w:tr w:rsidR="005165A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без обеспечения проживания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престарелым и инвалидам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Российской Федерации от 28.10.2013 № 442 – ФЗ «Об основах социального обслуживания граждан в Российской Федерации»;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закон от 03.09.2014 № 222 - ЗС «О социальном обслуживании граждан в Ростовской области»; </w:t>
            </w:r>
            <w:r w:rsidR="00B45A04" w:rsidRPr="00B45A0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Ростовской области от 29.07.2024 № 519 "Об утверждении Порядка предоставления социальных услуг поставщиками социальных услуг"</w:t>
            </w:r>
          </w:p>
        </w:tc>
        <w:tc>
          <w:tcPr>
            <w:tcW w:w="1559" w:type="dxa"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5165AD" w:rsidRPr="00836CA7" w:rsidRDefault="005165AD" w:rsidP="005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Постановка на обслуживание / отказ в предоставлении услуги</w:t>
            </w:r>
          </w:p>
        </w:tc>
      </w:tr>
      <w:tr w:rsidR="005165A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AD" w:rsidRPr="00836CA7" w:rsidRDefault="005165AD" w:rsidP="005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 Управление социальной защиты населения города Батайска</w:t>
            </w:r>
          </w:p>
        </w:tc>
      </w:tr>
      <w:tr w:rsidR="00EC435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  <w:vAlign w:val="center"/>
            <w:hideMark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пособий отдельным категориям граждан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06.12.2003г. № 131-ФЗ «Об общих принципах организации местного самоуправления в Российской Федерации»; Федеральным законом от 24.11.1995г. № 181-ФЗ «О социальной защите инвалидов в Российской Федерации»; Федеральным законом от 28.07.2013г. № 442-ФЗ «Об основах социального обслуживания граждан в Российской Федерации»; Постановление Администрации города Батайска от 09.03.2016 № 416 «Об утверждении административного регламента предоставления муниципальной услуги «Предоставление ежемесячных и единовременных денежных пособий отдельным категориям граждан»</w:t>
            </w:r>
          </w:p>
        </w:tc>
        <w:tc>
          <w:tcPr>
            <w:tcW w:w="1559" w:type="dxa"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EC4351" w:rsidRPr="00836CA7" w:rsidRDefault="00EC4351" w:rsidP="00E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Назначение денежной выплаты / отказ в предоставлении услуги</w:t>
            </w:r>
          </w:p>
        </w:tc>
      </w:tr>
      <w:tr w:rsidR="0040104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06.12.2003г. № 131-ФЗ «Об общих принципах организации местного самоуправления в Российской Федерации»; Федеральным законом от 24.11.1995г. № 181-ФЗ «О социальной защите инвалидов в Российской Федерации»; Федеральным законом от 28.07.2013г. № 442-ФЗ «Об основах социального обслуживания граждан в Российской Федерации»; Постановление Администрации города Батайска от 09.03.2016 № 418 «Об утверждении административного регламента предоставления муниципальной услуги «Предоставление льготного проезда в городском транспорте общего пользования»</w:t>
            </w:r>
          </w:p>
        </w:tc>
        <w:tc>
          <w:tcPr>
            <w:tcW w:w="1559" w:type="dxa"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40104D" w:rsidRPr="00836CA7" w:rsidRDefault="0040104D" w:rsidP="004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385181" w:rsidRPr="00385181" w:rsidRDefault="00385181" w:rsidP="0038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Выдача проездного талона на право:</w:t>
            </w:r>
          </w:p>
          <w:p w:rsidR="00385181" w:rsidRPr="00385181" w:rsidRDefault="00385181" w:rsidP="0038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- бесплатного проезда - почетным гражданам города Батайска; учащимся школ города Батайска, имеющим регистрацию по месту жительства в поселках «Залесье», «Дачный», «Наливная», «Прибрежный», по улице Булгакова, во </w:t>
            </w:r>
            <w:proofErr w:type="spellStart"/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внеканикулярное</w:t>
            </w:r>
            <w:proofErr w:type="spellEnd"/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 время (с февраля по май и с сентября по декабрь);</w:t>
            </w:r>
          </w:p>
          <w:p w:rsidR="0040104D" w:rsidRPr="00836CA7" w:rsidRDefault="00385181" w:rsidP="0038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- льготного проезда (с оплатой 50% стоимости проезда) - пенсионерам возрастом: женщинам с 55 лет, мужчинам с 60 лет, не имеющим других льгот на проезд или не получающим компенсационных выплат за проезд, а также в целях сохранения местных дополнительных мер социальной поддержки для граждан, которым будет назначена пенсия по новому пенсионному законодательству, женщинам с 55 лет, мужчинам с 60 лет и имеющим регистрацию по месту </w:t>
            </w:r>
            <w:r w:rsidRPr="00385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в городе Батайске / отказ в предоставлении услуги</w:t>
            </w:r>
          </w:p>
        </w:tc>
      </w:tr>
      <w:tr w:rsidR="00A46C67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жилищным и коммунальным услугам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06.12.2003г. № 131-ФЗ «Об общих принципах организации местного самоуправления в Российской Федерации»; Федеральным законом от 24.11.1995г. № 181-ФЗ «О социальной защите инвалидов в Российской Федерации»; Федеральным законом от 28.07.2013г. № 442-ФЗ «Об основах социального обслуживания граждан в Российской Федерации»; Постановление Администрации города Батайска от 09.03.2016 № 417 «Об утверждении административного регламента предоставления муниципальной услуги «Предоставление мер социальной поддержки по жилищным и коммунальным услугам»</w:t>
            </w:r>
          </w:p>
        </w:tc>
        <w:tc>
          <w:tcPr>
            <w:tcW w:w="1559" w:type="dxa"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A46C67" w:rsidRPr="00836CA7" w:rsidRDefault="00A46C67" w:rsidP="00A4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жилищных и коммунальных услуг / отказ в предоставлении услуги</w:t>
            </w:r>
          </w:p>
        </w:tc>
      </w:tr>
      <w:tr w:rsidR="00AE266A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66A" w:rsidRPr="00836CA7" w:rsidRDefault="00AE266A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1" w:type="dxa"/>
            <w:vAlign w:val="center"/>
            <w:hideMark/>
          </w:tcPr>
          <w:p w:rsidR="00AE266A" w:rsidRPr="00836CA7" w:rsidRDefault="00AE266A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Назначение государственной   пенсии за выслугу лет лицам, замещавшим муниципальные   должности и должности   муниципальной службы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66A" w:rsidRPr="00836CA7" w:rsidRDefault="00385181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06.12.2003г. № 131-ФЗ «Об общих принципах организации местного самоуправления в Российской Федерации»; Федеральный закон от 02.03.2007 № 25-ФЗ «О муниципальной службе в Российской Федерации», Областной закон Ростовской области от 09.10.2007 </w:t>
            </w:r>
            <w:r w:rsidRPr="00385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786-ЗС «О муниципальной службе в Ростовской области», Областной закон Ростовской области от 13.10.2008 № 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области», Решение </w:t>
            </w:r>
            <w:proofErr w:type="spellStart"/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Батайской</w:t>
            </w:r>
            <w:proofErr w:type="spellEnd"/>
            <w:r w:rsidRPr="0038518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27.11.2019 № 22 «О принятии Положения о государственной пенсии за выслугу лет лицам, замещавшим муниципальные должности и должности муниципальной службы в муниципальном образовании "Город Батайск"; Постановление Администрации города Батайска от 23.11.2016 № 2083 «Об утверждении административного регламента предоставления муниципальной услуги «Назначение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559" w:type="dxa"/>
          </w:tcPr>
          <w:p w:rsidR="00AE266A" w:rsidRPr="00836CA7" w:rsidRDefault="00AE266A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AE266A" w:rsidRPr="00836CA7" w:rsidRDefault="00AE266A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AE266A" w:rsidRPr="00836CA7" w:rsidRDefault="00385181" w:rsidP="00AE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Назначение государственной пенсии за выслугу лет лицам, замещавшим муниципальные должности в городе Батайске и должности муниципальной службы муниципального образования «Город Батайск» / отказ в предоставлении услуги</w:t>
            </w:r>
          </w:p>
        </w:tc>
      </w:tr>
      <w:tr w:rsidR="006B24EB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3.5</w:t>
            </w:r>
          </w:p>
        </w:tc>
        <w:tc>
          <w:tcPr>
            <w:tcW w:w="2551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439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населения и территорий от чрезвычайных ситуаций природного и техногенного характера" от 21.12.1994 N 68-ФЗ</w:t>
            </w:r>
          </w:p>
        </w:tc>
        <w:tc>
          <w:tcPr>
            <w:tcW w:w="1559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выплаты единовременной материальной помощи/ отказ в предоставлении услуги</w:t>
            </w:r>
          </w:p>
        </w:tc>
      </w:tr>
      <w:tr w:rsidR="006B24EB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51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439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населения и территорий от чрезвычайных ситуаций природного и техногенного характера" от 21.12.1994 N 68-ФЗ</w:t>
            </w:r>
          </w:p>
        </w:tc>
        <w:tc>
          <w:tcPr>
            <w:tcW w:w="1559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6B24EB" w:rsidRPr="00836CA7" w:rsidRDefault="006B24EB" w:rsidP="008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назначении выплаты финансовой помощи / отказ в предоставлении услуги</w:t>
            </w:r>
          </w:p>
        </w:tc>
      </w:tr>
      <w:tr w:rsidR="006B24EB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551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 Назначение выплаты единовременного пособия гражданам в связи с гибелью (смертью) члена семьи и (или) в связи с получением вреда здоровью в результате чрезвычайных ситуаций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4395" w:type="dxa"/>
            <w:vAlign w:val="center"/>
            <w:hideMark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"О защите населения и территорий от чрезвычайных ситуаций природного и техногенного характера" от 21.12.1994 N 68-ФЗ</w:t>
            </w:r>
          </w:p>
        </w:tc>
        <w:tc>
          <w:tcPr>
            <w:tcW w:w="1559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6B24EB" w:rsidRPr="00836CA7" w:rsidRDefault="006B24EB" w:rsidP="006B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назначении выплаты единовременного пособия / отказ в предоставлении услуги</w:t>
            </w:r>
          </w:p>
        </w:tc>
      </w:tr>
      <w:tr w:rsidR="006B24EB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4EB" w:rsidRPr="00836CA7" w:rsidRDefault="006B24EB" w:rsidP="006B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4.Управление жилищно-коммунального хозяйства города Батайска</w:t>
            </w:r>
          </w:p>
        </w:tc>
      </w:tr>
      <w:tr w:rsidR="00B81744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 Постановление Администрации города Батайска от 05.05.2016 № 910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59" w:type="dxa"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B81744" w:rsidRPr="00836CA7" w:rsidRDefault="00B81744" w:rsidP="00B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Признание граждан нуждающимися в улучшении жилищных условий и выдача заявителю копии постановления о принятии на квартирный учет / отказ в предоставлении услуги</w:t>
            </w:r>
          </w:p>
        </w:tc>
      </w:tr>
      <w:tr w:rsidR="00653C8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17.12.2010 N 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Федерации"»</w:t>
            </w:r>
          </w:p>
        </w:tc>
        <w:tc>
          <w:tcPr>
            <w:tcW w:w="1559" w:type="dxa"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653C81" w:rsidRPr="00836CA7" w:rsidRDefault="00653C81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признании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/ отказ в предоставлении услуги</w:t>
            </w:r>
          </w:p>
        </w:tc>
      </w:tr>
      <w:tr w:rsidR="00616802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 об очередности предоставления жилых помещений на условиях договора социального найма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13.03.2014 № 507 «Об утверждении административного регламента предоставления муниципальной услуги «Предоставление информации об очередности предоставления жилых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на условиях договора социального найма»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Информирование об очередности предоставления жилых помещений на условиях договора социального найма / отказ в предоставлении услуги</w:t>
            </w:r>
          </w:p>
        </w:tc>
      </w:tr>
      <w:tr w:rsidR="00616802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уничтожение и (или) повреждение зеленых насаждений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20.12.2013       № 958 «Об утверждении административного регламента предоставления муниципальной услуги «Выдача разрешений на санитарную обрезку, пересадку и вырубку зеленых насаждений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02" w:rsidRPr="00836CA7" w:rsidRDefault="00616802" w:rsidP="006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производство работ на объектах озеленения / отказ в предоставлении услуги               </w:t>
            </w:r>
          </w:p>
        </w:tc>
      </w:tr>
      <w:tr w:rsidR="00D057BE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РФ»; Постановление Администрации города Батайска от 21.04.2022 № 997 «Об утверждении административного регламента по предоставлению муниципальной услуги «Выдача разрешения на производство земляных работ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BE" w:rsidRPr="00836CA7" w:rsidRDefault="00D057BE" w:rsidP="00D057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BE" w:rsidRPr="00836CA7" w:rsidRDefault="00D057BE" w:rsidP="00D0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производство земляных работ / отказ в предоставлении услуги</w:t>
            </w:r>
          </w:p>
        </w:tc>
      </w:tr>
      <w:tr w:rsidR="00906842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об оценке соответствия помещений и многоквартирных домов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 постановление органа местного самоуправления о соответствии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/ отказ в предоставлении услуги</w:t>
            </w:r>
          </w:p>
        </w:tc>
      </w:tr>
      <w:tr w:rsidR="00906842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погребению и содержанию мест захоронения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от 12.01.1996 № 8-ФЗ «О погребении и похоронном деле»;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Батайска от 21.04.2022 № 996 «Об утверждении административного регламента по предоставлению муниципальной услуги «Предоставление услуг по погребению и содержанию мест захоронения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- разрешение на захоронение тела (останков) или праха на муниципальном кладбище города Батайска и (или) разрешение на семейное (родовое) захоронение;</w:t>
            </w:r>
          </w:p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удостоверение о захоронении тела (останков) или праха на муниципальном кладбище города Батайска и (или) удостоверение о семейном (родовом) захоронении;</w:t>
            </w:r>
          </w:p>
          <w:p w:rsidR="00906842" w:rsidRPr="00836CA7" w:rsidRDefault="00906842" w:rsidP="009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- согласование проведения работ по установке, демонтажу и утилизации надмогильных сооружений / отказ в предоставлении услуги</w:t>
            </w:r>
          </w:p>
        </w:tc>
      </w:tr>
      <w:tr w:rsidR="007700E3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"Жилищный кодекс Российской Федерации" от 29.12.2004 N 188-ФЗ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0E3" w:rsidRPr="00836CA7" w:rsidRDefault="007700E3" w:rsidP="007700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7700E3" w:rsidRPr="00836CA7" w:rsidRDefault="007700E3" w:rsidP="007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жилого помещения по договору социального найма/ отказ в предоставлении услуги</w:t>
            </w:r>
          </w:p>
        </w:tc>
      </w:tr>
      <w:tr w:rsidR="002D3C9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91" w:rsidRPr="00836CA7" w:rsidRDefault="002D3C91" w:rsidP="002D3C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передаче жилых помещений в собственность / отказ в предоставлении услуги</w:t>
            </w:r>
          </w:p>
        </w:tc>
      </w:tr>
      <w:tr w:rsidR="002D3C9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Закон РФ "О приватизации жилищного фонда в Российской Федерации" от 04.07.1991 N 1541-1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91" w:rsidRPr="00836CA7" w:rsidRDefault="002D3C91" w:rsidP="002D3C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2D3C91" w:rsidRPr="00836CA7" w:rsidRDefault="002D3C91" w:rsidP="002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передаче в муниципальную собственность ранее приватизированных жилых помещений / отказ в предоставлении услуги</w:t>
            </w:r>
          </w:p>
        </w:tc>
      </w:tr>
      <w:tr w:rsidR="002D3C91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91" w:rsidRPr="00836CA7" w:rsidRDefault="002D3C91" w:rsidP="002D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5.Управление образования города Батайска</w:t>
            </w:r>
          </w:p>
        </w:tc>
      </w:tr>
      <w:tr w:rsidR="00880E11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51" w:type="dxa"/>
            <w:vAlign w:val="center"/>
            <w:hideMark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г. № 210-ФЗ «Об организации предоставления государственных и муниципальных услуг»; Федеральный закон от 24.07.1998 г. № 124-ФЗ «Об основных гарантиях прав ребенка в Российской Федерации»; Постановление Администрации города Батайска от 04.09.2023 № 2441 «Об утверждении Административного регламента предоставления муниципальной услуги «</w:t>
            </w: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Организация  отдыха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 детей в каникулярное  время на территории  города Батайска Ростовской  области»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E11" w:rsidRPr="00836CA7" w:rsidRDefault="00880E11" w:rsidP="0088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880E11" w:rsidRPr="00836CA7" w:rsidRDefault="00880E11" w:rsidP="0088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путевки/сертификата на детский отдых и (или) компенсации стоимости путевки в организацию отдыха детей и их оздоровления/ отказ в предоставлении услуги</w:t>
            </w:r>
          </w:p>
        </w:tc>
      </w:tr>
      <w:tr w:rsidR="001620A3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3" w:rsidRPr="00836CA7" w:rsidRDefault="001A2F7D" w:rsidP="001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1620A3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3" w:rsidRPr="00836CA7" w:rsidRDefault="001620A3" w:rsidP="001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обучающихся, освоивших основные общеобразовательные программы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3" w:rsidRPr="00836CA7" w:rsidRDefault="001620A3" w:rsidP="001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 Постановление Администрации города Батайска от 10.07.2015 № 1389 «Об утверждении административного регламента предоставления муниципальной услуги –Предоставление информации о порядке проведения государственной итоговой аттестации обучающихся, освоивших основные общеобразовательные программы»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A3" w:rsidRPr="00836CA7" w:rsidRDefault="001620A3" w:rsidP="001620A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A3" w:rsidRPr="00836CA7" w:rsidRDefault="001620A3" w:rsidP="001620A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A3" w:rsidRPr="00836CA7" w:rsidRDefault="001620A3" w:rsidP="001620A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заявителем актуальной и достоверной информации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8912E7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E7" w:rsidRPr="00836CA7" w:rsidRDefault="001A2F7D" w:rsidP="0089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  <w:r w:rsidR="008912E7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E7" w:rsidRPr="00836CA7" w:rsidRDefault="008912E7" w:rsidP="0089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обучающимся (их родителям, законным представителям) о полученных ими результатах государственной итоговой аттестации из федеральной базы данных о результатах государственной итоговой аттестации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E7" w:rsidRPr="00836CA7" w:rsidRDefault="008912E7" w:rsidP="0089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 Постановление Администрации города Батайска от 10.07.2015 1388 «Об утверждении административного регламента предоставления муниципальной услуги – Предоставление информации обучающимся (их родителям, законным представителям) о полученных ими результатах государственной итоговой аттестации из федеральной базы данных о результатах государственной итоговой аттестации»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2E7" w:rsidRPr="00836CA7" w:rsidRDefault="008912E7" w:rsidP="008912E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2E7" w:rsidRPr="00836CA7" w:rsidRDefault="008912E7" w:rsidP="008912E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2E7" w:rsidRPr="00836CA7" w:rsidRDefault="008912E7" w:rsidP="008912E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заявителей о полученных ими результатах государственной итоговой аттестации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5E785B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5B" w:rsidRPr="00836CA7" w:rsidRDefault="001A2F7D" w:rsidP="005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5E785B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5B" w:rsidRPr="00836CA7" w:rsidRDefault="005E785B" w:rsidP="005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5B" w:rsidRPr="00836CA7" w:rsidRDefault="005E785B" w:rsidP="005E785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 Постановление Администрации города Батайска от 12.03.2015 № 457 «Об утверждении административного регламента предоставления муниципальной услуги -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85B" w:rsidRPr="00836CA7" w:rsidRDefault="005E785B" w:rsidP="005E785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85B" w:rsidRPr="00836CA7" w:rsidRDefault="005E785B" w:rsidP="005E785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5B" w:rsidRPr="00836CA7" w:rsidRDefault="005E785B" w:rsidP="005E785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Предоставление получателю актуальной и достоверной информации о текущей успеваемости учащегося, в том числе в форме электронного дневника 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DD7401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DD7401" w:rsidRPr="00836CA7" w:rsidRDefault="001A2F7D" w:rsidP="00DD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DD7401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401" w:rsidRPr="00836CA7" w:rsidRDefault="00DD7401" w:rsidP="00DD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образовательных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401" w:rsidRPr="00836CA7" w:rsidRDefault="00DD7401" w:rsidP="00DD740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29.12.2012 № 273-ФЗ «Об образовании в Российской Федерации»; Постановление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Батайска от 08.06.2015 № 1165 «Об утверждении административного регламента предоставления муниципальной услуги 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01" w:rsidRPr="00836CA7" w:rsidRDefault="00DD7401" w:rsidP="00DD740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01" w:rsidRPr="00836CA7" w:rsidRDefault="00DD7401" w:rsidP="00DD740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01" w:rsidRPr="00836CA7" w:rsidRDefault="00DD7401" w:rsidP="00DD740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программах учебных курсов, предметов, дисциплин (модулей), годовых календарных учебных графиках образовательных организаций 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8D10A0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1A2F7D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  <w:r w:rsidR="008D10A0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8D10A0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8D10A0" w:rsidP="001E71A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</w:t>
            </w:r>
            <w:r w:rsidR="001E71A5">
              <w:rPr>
                <w:rFonts w:ascii="Times New Roman" w:hAnsi="Times New Roman" w:cs="Times New Roman"/>
                <w:sz w:val="24"/>
                <w:szCs w:val="24"/>
              </w:rPr>
              <w:t>овании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Предоставление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 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8D10A0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1A2F7D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8D10A0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8D10A0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и направление детей в образовательные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реализующие образовательные программы дошкольного образования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A0" w:rsidRPr="00836CA7" w:rsidRDefault="008D10A0" w:rsidP="008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29.12.2012 № 273-ФЗ «Об образовании в Российской Федерации»; Постановления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Батайска от 15.07.2022 № 2024 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дошкольного образования на территории муниципального образования «Город Батайск» муниципальной услуги «Постановка на учет и направление детей в муниципальные образовательные организации, реализующие основные образовательные программы дошкольного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0A0" w:rsidRPr="00836CA7" w:rsidRDefault="008D10A0" w:rsidP="008D10A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ребенка в образовательное учреждение, реализующее основную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общеобразовательную программу дошкольного образования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предоставлении услуги </w:t>
            </w:r>
          </w:p>
        </w:tc>
      </w:tr>
      <w:tr w:rsidR="004557EC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EC" w:rsidRPr="00836CA7" w:rsidRDefault="001A2F7D" w:rsidP="004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  <w:r w:rsidR="004557EC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57EC" w:rsidRPr="00836CA7" w:rsidRDefault="004557EC" w:rsidP="004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«Город Батайск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EC" w:rsidRPr="00836CA7" w:rsidRDefault="004557EC" w:rsidP="004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«Об образовании в Российской Федерации»; Постановление Администрации города Батайска от 22.12.2022 № 1120 « 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муниципального образования «Город Батайск» муниципальной услуги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7EC" w:rsidRPr="00836CA7" w:rsidRDefault="004557EC" w:rsidP="004557E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  <w:p w:rsidR="004557EC" w:rsidRPr="00836CA7" w:rsidRDefault="004557EC" w:rsidP="004557E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7EC" w:rsidRPr="00836CA7" w:rsidRDefault="004557EC" w:rsidP="004557E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4557EC" w:rsidRPr="00836CA7" w:rsidRDefault="004557EC" w:rsidP="004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 приеме на обучение в общеобразовательную организацию / отказ в предоставлении услуги</w:t>
            </w:r>
          </w:p>
        </w:tc>
      </w:tr>
      <w:tr w:rsidR="008E1E35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1A2F7D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="008E1E35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(ГК РФ) от 30 ноября 1994 года N 51-ФЗ; Постановление Администрации города Батайска от 04.09.2023 № 2437 «Об утверждении административного регламента предоставления муниципальной услуги - «Назначение ежемесячной выплаты на содержание ребенка в семье опекуна (попечителя) и приемной семье»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E35" w:rsidRPr="00836CA7" w:rsidRDefault="008E1E35" w:rsidP="008E1E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E35" w:rsidRPr="00836CA7" w:rsidRDefault="008E1E35" w:rsidP="008E1E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Управления образования и о назначении ежемесячной выплаты на содержание ребенка в семье опекуна (попечителя) и приёмной семье/ отказ в предоставлении услуги</w:t>
            </w:r>
          </w:p>
        </w:tc>
      </w:tr>
      <w:tr w:rsidR="008E1E35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1A2F7D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8E1E35" w:rsidRPr="0083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 Постановление Администрации города Батайска от 22.12.2022 № 1119 «Об утверждении Административного регламента предоставления муниципальной услуги - «Запись на обучение по дополнительной образовательной программе»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E35" w:rsidRPr="00836CA7" w:rsidRDefault="008E1E35" w:rsidP="008E1E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E35" w:rsidRPr="00836CA7" w:rsidRDefault="008E1E35" w:rsidP="008E1E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8E1E35" w:rsidRPr="00836CA7" w:rsidRDefault="008E1E35" w:rsidP="008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Организации о зачислении на обучение по дополнительной общеобразовательной программе/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27 мая 2023 г. N 829 “Об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выплате</w:t>
            </w: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родительской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A2F7D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1A2F7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9. Муниципальный архив Администрации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22.10.2004 № 125-ФЗ «Об архивном деле в Российской Федерации»; Постановление Администрации города Батайска от 17.04.2017 № 601 «Об утверждении Административного Регламента по предоставлению муниципальной услуги Муниципальным архивом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pStyle w:val="a7"/>
              <w:spacing w:before="0" w:after="0"/>
            </w:pPr>
            <w:r w:rsidRPr="00836CA7">
              <w:t xml:space="preserve">Информационные письма; архивные справки; архивные выписки; архивные копии; </w:t>
            </w:r>
            <w:r w:rsidRPr="00836CA7">
              <w:rPr>
                <w:rStyle w:val="apple-style-span"/>
              </w:rPr>
              <w:t>письмо об отсутствии запрашиваемых сведений</w:t>
            </w:r>
            <w:r w:rsidRPr="00836CA7">
              <w:rPr>
                <w:rStyle w:val="apple-style-span"/>
                <w:color w:val="000000"/>
              </w:rPr>
              <w:t xml:space="preserve"> / отказ в предоставлении услуги</w:t>
            </w:r>
          </w:p>
        </w:tc>
      </w:tr>
      <w:tr w:rsidR="001A2F7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10. Отдел малого и среднего предпринимательства, торговли Администрации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на территории муниципального образования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Ростовской области от 25.09.2023 № 688 «Об утверждении Порядка организации ярмарок на территории Ростовской области и продажи товаров (выполнения работ, оказания услуг) на них»; Постановление Администрации города Батайска от 01.03.2012 № 552 «Об утверждении административного регламента предоставления муниципальной услуги «Предоставление информации о проведении ярмарок на территории муниципального образования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Получение заявителями информации о ярмарках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10.03.2007 N 148 "Об утверждении Правил выдачи разрешений на право организации розничного рынка"; Постановление Администрации города Батайска от 01.03.2012 № 553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право организации розничного рынка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/ отказ в предоставлении услуги</w:t>
            </w:r>
          </w:p>
        </w:tc>
      </w:tr>
      <w:tr w:rsidR="001A2F7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1A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 Комитет по управлению имуществом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04.10.2024 № 65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 в целях размещения объектов, виды которых установлены Правительством Российской Федерации, без предоставления земельных участков и установления сервитутов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Продажа земельного участка без проведения торгов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Постановление Администрации города Батайска от 03.02.2016 № 154 «Об утверждении административного регламента по предоставлению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 на земельный участок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pStyle w:val="1"/>
              <w:numPr>
                <w:ilvl w:val="0"/>
                <w:numId w:val="2"/>
              </w:numPr>
              <w:spacing w:before="0" w:line="240" w:lineRule="atLeast"/>
              <w:rPr>
                <w:szCs w:val="24"/>
              </w:rPr>
            </w:pPr>
            <w:r w:rsidRPr="00836CA7">
              <w:rPr>
                <w:color w:val="333333"/>
                <w:szCs w:val="24"/>
              </w:rPr>
              <w:t>«Земельный кодекс Российской Федерации» от 25.10.2001 № 136-ФЗ;</w:t>
            </w:r>
          </w:p>
          <w:p w:rsidR="001A2F7D" w:rsidRPr="00836CA7" w:rsidRDefault="001A2F7D" w:rsidP="001A2F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Постановление Администрации города Батайска от 30.08.2019 № 1498 «Об утверждении административного регламента по предоставлению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Решение о проведении аукциона по продаже земельного участка или права на заключение договора аренды земельного участка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28.05.2018 № 802 «Об утверждении административного регламента по предоставлению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Батайска о постановке на учет в целях предоставления земельного участка для индивидуального жилищного строительства в собственность однократно бесплатно гражданам, имеющим, трех и более детей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пользования земельным участком и пожизненного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pStyle w:val="1"/>
              <w:numPr>
                <w:ilvl w:val="0"/>
                <w:numId w:val="2"/>
              </w:numPr>
              <w:autoSpaceDE w:val="0"/>
              <w:spacing w:before="0" w:line="240" w:lineRule="atLeast"/>
              <w:rPr>
                <w:szCs w:val="24"/>
              </w:rPr>
            </w:pPr>
            <w:r w:rsidRPr="00836CA7">
              <w:rPr>
                <w:color w:val="333333"/>
                <w:szCs w:val="24"/>
              </w:rPr>
              <w:lastRenderedPageBreak/>
              <w:t>«Земельный кодекс Российской Федерации» от 25.10.2001 № 136-ФЗ;</w:t>
            </w:r>
          </w:p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Батайска от 03.02.2016 № 157 «Об утверждении административного регламента по предоставлению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Постановлении Администрации города Батайска о прекращении права постоянного (бессрочного) пользования земельным участком или права пожизненного наследуемого владения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участком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30.08.2011 № 424 «Об утверждении Порядка ведения органами местного самоуправления реестров муниципального имущества»; Постановление Администрации города Батайска от 04.02.2016 № 174 «Об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имущества города Батайска при наличии сведений в реестре муниципального имущества города Батайска или уведомление об отсутствии сведений в реестре муниципального имущества города Батайска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04.02.2016 № 168 «Об утверждении административного регламента по предоставлению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«Заключение договоров аренды муниципального имущества (за исключением земельных участков) на новый срок»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Заключенный между Комитетом по управлению имуществом города Батайска и заявителем договор аренды муниципального имущества на новый срок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pStyle w:val="1"/>
              <w:numPr>
                <w:ilvl w:val="0"/>
                <w:numId w:val="2"/>
              </w:numPr>
              <w:autoSpaceDE w:val="0"/>
              <w:spacing w:before="0" w:line="240" w:lineRule="atLeast"/>
              <w:rPr>
                <w:szCs w:val="24"/>
              </w:rPr>
            </w:pPr>
            <w:r w:rsidRPr="00836CA7">
              <w:rPr>
                <w:color w:val="333333"/>
                <w:szCs w:val="24"/>
              </w:rPr>
              <w:t>«Земельный кодекс Российской Федерации» от 25.10.2001 № 136-ФЗ;</w:t>
            </w:r>
          </w:p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Батайска от 03.02.2016 № 162 «Об утверждении административного регламента по предоставлению муниципальной услуги «Выдача справки об отсутствии (наличии) задолженности по арендной плате за земельный участок»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Направление физическому или юридическому лицу (их представителю) </w:t>
            </w:r>
            <w:r w:rsidRPr="0083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об отсутствии, либо о наличии задолженности на определенную дату с расшифровкой периодов задолженности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Батайска от 04.02.2016 № 170 «Об утверждении административного регламента по предоставлению   муниципальной услуги «Предоставление муниципального   имущества (за исключением земельных участков) в аренду без проведения торгов»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Заключенный между Комитетом по управлению имуществом города Батайска и заявителем договор аренды муниципального имущества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 аренды, безвозмездного пользования земельным участком</w:t>
            </w:r>
          </w:p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Гражданский кодекс Российской Федерации (часть первая) от 30.01.1994 № 51-ФЗ; Постановление Администрации города Батайска от 03.02.2016 № 155 «Об утверждении административного регламента по предоставлению муниципальной услуги «Расторжение договора аренды, безвозмездного пользования земельным участком»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Проект соглашения о расторжении договора аренды,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безвозмездного пользования </w:t>
            </w:r>
            <w:r w:rsidRPr="00836CA7">
              <w:rPr>
                <w:rFonts w:ascii="Times New Roman" w:eastAsia="Arial Unicode MS" w:hAnsi="Times New Roman" w:cs="Times New Roman"/>
                <w:sz w:val="24"/>
                <w:szCs w:val="24"/>
              </w:rPr>
              <w:t>земельного участка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26.07.2006 № 135-ФЗ «О защите конкуренции»; Федеральный закон от 24.07.2007 № 209-ФЗ «О развитии малого и среднего предпринимательства в Российской Федерации»; Гражданский кодекс Российской Федерации (часть первая) от 30.01.1994 № 51-ФЗ; Постановление Администрации города Батайска от 04.02.2016 № 171 «Об утверждении административного регламента по предоставлению муниципальной услуги «Расторжение договора аренды муниципального имущества (за исключением земельных участков)»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Arial Unicode MS" w:hAnsi="Times New Roman" w:cs="Times New Roman"/>
                <w:sz w:val="24"/>
                <w:szCs w:val="24"/>
              </w:rPr>
              <w:t>Заключенное между Комитетом по управлению имуществом города Батайска и заявителем соглашение о расторжении договора аренды объекта нежилого фонда</w:t>
            </w:r>
            <w:r w:rsidRPr="00836C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 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первая) от 30.01.1994 № 51-ФЗ; </w:t>
            </w: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города Батайска от 03.02.2016    № 159 «Об утверждении административного регламента по предоставлению муниципальной услуги «Заключение дополнительных соглашений к договорам аренды, безвозмездного срочного пользования земельным участком»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дополнительного соглашения в договор аренды, безвозмездного срочного пользования земельным участком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13.13.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30.01.1994 № 51-ФЗ; Постановление Администрации города Батайска от 04.02.2016 № 169 «Об утверждении административного регламента по предоставлению муниципальной услуги «Заключение дополнительных соглашений к договорам аренды муниципального имущества (за исключением земельных участков)»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Изменение условий договора аренды, оформленное заключением дополнительного соглашения к договору аренды объекта муниципальной собственности (за исключением земельных участков)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правообладателю муниципального имущества, а также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заверенных копий правоустанавливающих документов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Постановление Администрации города Батайска от 03.02.2016 № 164 «Об </w:t>
            </w: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утверждении административного регламента по предоставлению муниципальной услуги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предоставлении правообладателю объектов муниципального имущества, а также земельных участков,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собственность на которые не разграничена, заверенных копий правоустанавливающих документов, с предоставлением заверенных копий правоустанавливающих документов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города Батайска от 03.02.2016    № 163 «Об утверждении административного регламента по предоставлению муниципальной услуги «Выдача арендатору земельного участка согласия на залог права аренды земельного участка»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Разрешения на залог права аренды /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первая) от 30.01.1994 № 51-ФЗ; </w:t>
            </w: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136-ФЗ;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города Батайска от 04.02.2016 № 173 «Об утверждении административного регламента по предоставлению муниципальной услуги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«Сверка арендных платежей с     арендаторами земельных участков, муниципального имущества»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Направление физическому или юридическому лицу (их представителю) </w:t>
            </w:r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акта сверки взаимных расчетов по арендным платежам с арендаторами земельных </w:t>
            </w:r>
            <w:proofErr w:type="gramStart"/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участков  муниципального</w:t>
            </w:r>
            <w:proofErr w:type="gramEnd"/>
            <w:r w:rsidRPr="00836C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имущества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13.17.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первая) от 30.01.1994 № 51-ФЗ; </w:t>
            </w: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Администрации города Батайска от 04.02.2016    № 172 «Об утверждении административного регламента </w:t>
            </w:r>
          </w:p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 предоставлению    муниципальной услуги «Уточнение вида и   принадлежности платежей по арендной плате или возврат излишне оплаченных денежных средств за муниципальное имущество»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Уведомление об уточнении платежа или уведомление о возврате излишне оплаченных денежных средств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первая) от 30.01.1994 № 51-ФЗ; </w:t>
            </w: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Администрации города Батайска от 03.02.2016 № 161 «Об утверждении административного регламента по предоставлению муниципальной услуги «Устранение технических ошибок в правоустанавливающих документах о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земельного участка, принятых органами государственной власти или органами местного самоуправления»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Батайска о внесении изменений в </w:t>
            </w:r>
            <w:r w:rsidRPr="00836CA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правовые акты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13.19.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36CA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Постановление Администрации города Батайска от 03.02.2016 № 160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о предоставлении земельного участка в собственность бесплатно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13.20.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кодекс Российской Федерации» от 25.10.2001 № 136-ФЗ; Постановление Администрации города Батайска от 03.02.2016 № 156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не разграничена, в аренду без проведения торгов»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13.21.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«Земельный кодекс Российской Федерации» от 25.10.2001 № 136-ФЗ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; Постановление Администрации города Батайска от 03.02.2016 № 166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 о предварительном согласовании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13.22.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кодекс Российской Федерации» от 25.10.2001 № 136-ФЗ; Постановление Администрации города Батайска от 13.06.2024 № 1650 </w:t>
            </w:r>
          </w:p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схемы расположения земельного участка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13.23.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кодекс Российской Федерации» от 25.10.2001 № 136-ФЗ; Постановление Администрации города Батайска от 10.06.2024 № 1609 «Об утверждении административного регламента по предоставлению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«Предоставление земельного участка в постоянное (бессрочное) пользование»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о предоставлении земельного участка в постоянное (бессрочное) пользование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13.24.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10.06.2024 № 1611 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о предоставлении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13.25.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 собственности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10.06.2024 № 1608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утверждении схемы расположения земельного участка или земельных участков на кадастровом плане территории; согласие на заключение соглашения о перераспределении земельных участков в соответствии с утвержденным проектом межевания территории; проект соглашения о перераспределении земель и (или) земельных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находящихся в муниципальной собственности, и земельных участков, находящихся в частной собственности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13.26.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 в составе таких земель из одной категории в другую категорию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 «Земельный кодекс Российской Федерации» от 25.10.2001 № 136-ФЗ; Постановление Администрации города Батайска от 10.06.2024 № 1610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 в составе таких земель из одной категории в другую категорию»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 в составе таких земель из одной категории в другую/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13.27.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04.10.2024 № 57 «Об утверждении административного регламента по предоставлению муниципальной услуги «Установление публичного сервитута»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об установлении публичного сервитута/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13.28.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136-ФЗ; Постановление Администрации города Батайска от 04.10.2024 № 58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Уведомление о возможности заключения соглашения об установлении сервитута в предложенных заявителем границах; предложение о заключении соглашения об установлении сервитута в иных границах с приложением схемы границ сервитута на кадастровом плане территории; подписанные уполномоченным лицом Комитета экземпляры проекта соглашения об установлении сервитута 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13.29.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лесных участков, находящихся в муниципальной собственности или государственная собственность на который не разграничена, в постоянное (бессрочное) пользование, в безвозмездное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пользование, в аренду без проведения торгов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договора аренды лесного участка/ отказ в предоставлении услуги</w:t>
            </w:r>
          </w:p>
        </w:tc>
      </w:tr>
      <w:tr w:rsidR="001A2F7D" w:rsidRPr="00836CA7" w:rsidTr="00551838">
        <w:trPr>
          <w:tblCellSpacing w:w="0" w:type="dxa"/>
        </w:trPr>
        <w:tc>
          <w:tcPr>
            <w:tcW w:w="15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7D" w:rsidRPr="00836CA7" w:rsidRDefault="001A2F7D" w:rsidP="00AE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14. Финансовое управление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AE0350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 правовых актов муниципального образования «Город Батайск» 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 от 31 июля 1998 года № 146-ФЗ; Постановление Администрации города Батайска от 31.10.2022 № 557 «Об утверждении Административного регламента Финансового управления города Батайска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«Город Батайск» о местных налогах и сборах»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Выдача письменного разъяснения по вопросам применения муниципальных нормативных правовых актов муниципального образования «Город Батайск» о местных налогах и сборах/ отказ в предоставлении услуги</w:t>
            </w:r>
          </w:p>
        </w:tc>
      </w:tr>
      <w:tr w:rsidR="001A2F7D" w:rsidRPr="00836CA7" w:rsidTr="00AE0350">
        <w:trPr>
          <w:trHeight w:val="169"/>
          <w:tblCellSpacing w:w="0" w:type="dxa"/>
        </w:trPr>
        <w:tc>
          <w:tcPr>
            <w:tcW w:w="15162" w:type="dxa"/>
            <w:gridSpan w:val="6"/>
            <w:vAlign w:val="center"/>
          </w:tcPr>
          <w:p w:rsidR="001A2F7D" w:rsidRPr="00836CA7" w:rsidRDefault="001A2F7D" w:rsidP="00AE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15. Отдел по физической культуре и спорту Администрации города Батайска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15.1.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 Федеральный закон от 27.07.2010 № 210-ФЗ «Об организации предоставления государственных и муниципальных услуг»; Постановление Администрации города Батайска от 15.08.2023 № 2215 "Об утверждении административного регламента предоставления муниципальной услуги «Присвоение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разрядов» в муниципальном образовании «Город Батайск»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Батайска о присвоении спортивного разряда/ отказ в предоставлении услуги</w:t>
            </w:r>
          </w:p>
        </w:tc>
      </w:tr>
      <w:tr w:rsidR="001A2F7D" w:rsidRPr="00836CA7" w:rsidTr="00AE0350">
        <w:trPr>
          <w:tblCellSpacing w:w="0" w:type="dxa"/>
        </w:trPr>
        <w:tc>
          <w:tcPr>
            <w:tcW w:w="84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15.2.</w:t>
            </w:r>
          </w:p>
        </w:tc>
        <w:tc>
          <w:tcPr>
            <w:tcW w:w="2551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4395" w:type="dxa"/>
            <w:vAlign w:val="center"/>
            <w:hideMark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 Федеральный закон от 27.07.2010 № 210-ФЗ «Об организации предоставления государственных и муниципальных услуг»; Федеральный закон "О физической культуре и спорте в Российской Федерации" от 04.12.2007 № 329-ФЗ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855C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Батайска от 15.08.2023 № 2216 "Об утверждении административного регламента предоставления муниципальной услуги «Присвоение квалификационных категорий спортивных судей в муниципальном образовании «Город Батайск»"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3544" w:type="dxa"/>
          </w:tcPr>
          <w:p w:rsidR="001A2F7D" w:rsidRPr="00836CA7" w:rsidRDefault="001A2F7D" w:rsidP="001A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Батайска </w:t>
            </w:r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о присвоении квалификационной категории спортивных судей/ отказ в предоставлении услуги</w:t>
            </w:r>
          </w:p>
        </w:tc>
      </w:tr>
    </w:tbl>
    <w:p w:rsidR="00134295" w:rsidRPr="00D918C9" w:rsidRDefault="00134295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E0350" w:rsidRPr="00D918C9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E0350" w:rsidRPr="00D918C9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E0350" w:rsidRPr="00D918C9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E0350" w:rsidRPr="00D918C9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E0350" w:rsidRPr="00D918C9" w:rsidRDefault="00AE0350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21946" w:rsidRDefault="00D21946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36CA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lastRenderedPageBreak/>
        <w:t>II</w:t>
      </w:r>
      <w:r w:rsidRPr="00836C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Перечень услуг, которые являются необходимыми и обязательными для предоставления муниципальных услуг структурными подразделениями и отраслевыми (функциональными) органами Администрации города Батайска» изложить в следующей редакции:</w:t>
      </w:r>
    </w:p>
    <w:p w:rsidR="00D42D18" w:rsidRPr="00836CA7" w:rsidRDefault="00D42D18" w:rsidP="00D42D18">
      <w:pPr>
        <w:suppressAutoHyphens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151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4459"/>
      </w:tblGrid>
      <w:tr w:rsidR="00D21946" w:rsidRPr="00836CA7" w:rsidTr="00551838">
        <w:trPr>
          <w:trHeight w:val="59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42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услуги, которая является необходимой и обязательной для предоставления структурными подразделениями и отраслевыми (функциональными) органам</w:t>
            </w:r>
            <w:r w:rsidR="00D42D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Администрации города Батайска</w:t>
            </w:r>
          </w:p>
        </w:tc>
      </w:tr>
      <w:tr w:rsidR="00D21946" w:rsidRPr="00836CA7" w:rsidTr="00551838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4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Градостроительный план земельного участка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Заключение Региональной службы Государственного строительного надзора по РО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кодекса)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 переводимого помещения с его техническим описанием (в случае если переводимое помещение является жилым, технический паспорт такого помещения)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Поэтажный план дома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Заключение лечебно-профилактического учреждения о состоянии здоровья и отсутствии медицинских противопоказаний к принятию на обслуживание в ЦСО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Налоговые декларации за прошедший налоговый период, заверенные налоговыми органами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Документ из службы занятости о постановке на учет в качестве безработного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Справка о соответствии жилых помещений санитарным правилам и нормам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Выдача справок об отсутствии либо наличии объектов недвижимости в собственности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Справка об отсутствии задолженности по договору аренды земельного участка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Заключение об освоении земельного участка и целесообразности уступки права аренды на нового арендатора (кроме земельных участков для индивидуального жилищного строительства)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Кадастровый паспорт земельного участка, в котором содержится описание всех частей земельного участка, занятых объектами недвижимости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Документ, содержащий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      </w:r>
          </w:p>
        </w:tc>
      </w:tr>
      <w:tr w:rsidR="00D21946" w:rsidRPr="00836CA7" w:rsidTr="0055183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pStyle w:val="a9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46" w:rsidRPr="00836CA7" w:rsidRDefault="00D21946" w:rsidP="00D21946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Справка из школы</w:t>
            </w:r>
          </w:p>
        </w:tc>
      </w:tr>
    </w:tbl>
    <w:p w:rsidR="00BC604F" w:rsidRPr="00836CA7" w:rsidRDefault="00BC604F" w:rsidP="00BC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III. Перечень муниципальных услуг, </w:t>
      </w:r>
    </w:p>
    <w:p w:rsidR="00BC604F" w:rsidRPr="00836CA7" w:rsidRDefault="00BC604F" w:rsidP="00BC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4"/>
          <w:szCs w:val="24"/>
          <w:lang w:eastAsia="zh-CN"/>
        </w:rPr>
        <w:t>оказываемых структурными подразделениями отраслевыми (функциональными) органами Администрации города Батайска муниципальными учреждениями города Батайска, в которых размещается муниципальное задание (заказ) предоставляемых в электронной форме в соответствии с распоряжением Правительства Российской Федерации от 25.04.2011 № 729-р</w:t>
      </w:r>
    </w:p>
    <w:p w:rsidR="00BC604F" w:rsidRPr="00836CA7" w:rsidRDefault="00BC604F" w:rsidP="00BC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7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14356"/>
      </w:tblGrid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</w:p>
          <w:p w:rsidR="00BC604F" w:rsidRPr="00836CA7" w:rsidRDefault="00BC604F" w:rsidP="00BC6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услуги</w:t>
            </w:r>
          </w:p>
        </w:tc>
      </w:tr>
    </w:tbl>
    <w:p w:rsidR="00BC604F" w:rsidRPr="00836CA7" w:rsidRDefault="00BC604F" w:rsidP="00BC6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7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14356"/>
      </w:tblGrid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BC604F" w:rsidRPr="00836CA7" w:rsidTr="00551838">
        <w:trPr>
          <w:trHeight w:val="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на прием к врачу в медицинскую организацию, подведомственную органам местного самоуправления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гражданам медицинской организацией, подведомственной органам местного самоуправления, направлений на прохождение медико-социальной экспертизы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</w:tr>
      <w:tr w:rsidR="00BC604F" w:rsidRPr="00836CA7" w:rsidTr="005518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04F" w:rsidRPr="00836CA7" w:rsidRDefault="00BC604F" w:rsidP="00BC6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</w:tbl>
    <w:p w:rsidR="00D21946" w:rsidRPr="00836CA7" w:rsidRDefault="00D21946" w:rsidP="008E2B23">
      <w:pPr>
        <w:rPr>
          <w:rFonts w:ascii="Times New Roman" w:hAnsi="Times New Roman" w:cs="Times New Roman"/>
          <w:sz w:val="24"/>
          <w:szCs w:val="24"/>
        </w:rPr>
      </w:pPr>
    </w:p>
    <w:p w:rsidR="00BC604F" w:rsidRPr="00836CA7" w:rsidRDefault="00BC604F" w:rsidP="008E2B23">
      <w:pPr>
        <w:rPr>
          <w:rFonts w:ascii="Times New Roman" w:hAnsi="Times New Roman" w:cs="Times New Roman"/>
          <w:sz w:val="24"/>
          <w:szCs w:val="24"/>
        </w:rPr>
      </w:pPr>
    </w:p>
    <w:p w:rsidR="00E157F4" w:rsidRDefault="00E157F4" w:rsidP="00D42D1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lastRenderedPageBreak/>
        <w:t>IV</w:t>
      </w:r>
      <w:r w:rsidRPr="00836C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D42D18" w:rsidRPr="00836CA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Перечень</w:t>
      </w:r>
      <w:r w:rsidR="00D42D18" w:rsidRPr="00D42D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2D18" w:rsidRPr="00836C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муниципальных услуг,</w:t>
      </w:r>
      <w:r w:rsidRPr="00836C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предоставляемых муниципальными учреждениями для формирования муниципального задания</w:t>
      </w:r>
    </w:p>
    <w:p w:rsidR="00D42D18" w:rsidRPr="00836CA7" w:rsidRDefault="00D42D18" w:rsidP="00D42D1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7F4" w:rsidRPr="00D42D18" w:rsidRDefault="00E157F4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42D1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zh-CN"/>
        </w:rPr>
        <w:t>Услуги, предоставляемые учреждениями подведомственными Управлению культуры города Батайска</w:t>
      </w:r>
    </w:p>
    <w:p w:rsidR="00E157F4" w:rsidRPr="00836CA7" w:rsidRDefault="00E157F4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tbl>
      <w:tblPr>
        <w:tblpPr w:leftFromText="180" w:rightFromText="180" w:vertAnchor="text" w:tblpX="-181" w:tblpY="1"/>
        <w:tblOverlap w:val="never"/>
        <w:tblW w:w="15304" w:type="dxa"/>
        <w:tblLayout w:type="fixed"/>
        <w:tblLook w:val="0000" w:firstRow="0" w:lastRow="0" w:firstColumn="0" w:lastColumn="0" w:noHBand="0" w:noVBand="0"/>
      </w:tblPr>
      <w:tblGrid>
        <w:gridCol w:w="2411"/>
        <w:gridCol w:w="2260"/>
        <w:gridCol w:w="4200"/>
        <w:gridCol w:w="1758"/>
        <w:gridCol w:w="1478"/>
        <w:gridCol w:w="964"/>
        <w:gridCol w:w="2233"/>
      </w:tblGrid>
      <w:tr w:rsidR="00E157F4" w:rsidRPr="00836CA7" w:rsidTr="00551838">
        <w:trPr>
          <w:trHeight w:val="6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Тип учреждения, </w:t>
            </w:r>
            <w:r w:rsidR="00E83F08"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структурные подразделения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комплексной услуги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муниципальной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услуги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Единица измерения услуги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Категории</w:t>
            </w:r>
            <w:r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потребителей услуг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Средства бюджетов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Внебюджетные средства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157F4" w:rsidRPr="00836CA7" w:rsidTr="00551838">
        <w:trPr>
          <w:trHeight w:val="126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Муниципальное бюджетное учреждение дополнительного образования «Детская художественная школа», Муниципальное бюджетное учреждение дополнительного образования «Детская музыкальная школа №1», Муниципальное бюджетное учреждение дополнительного образования «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Детская  школа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искусств», Муниципальное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бюджетное учреждение дополнительного образования «ДЕТСКАЯ МУЗЫКАЛЬНАЯ ШКОЛА №3» г. Батайска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Предоставление дополнительного образования художественно – эстетической направленности (хореографическое творчество, </w:t>
            </w:r>
            <w:r w:rsidR="00E83F08"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живопись, фортепиано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народные инструменты, инструменты эстрадного оркестра, музыкальный фольклор, струнные инструменты, духовые и ударные инструменты, хоровое пение, декоративно – прикладное творчество):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реализация дополнительных общеобразовательных предпрофессиональных программ в области искусства;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 проведение мероприятий (конкурсов, выставок и других мероприятий по направлениям дополнительного образования);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подготовка обучающихся к региональным, областным, всероссийским, международным фестивалям, конкурсам, выставкам и другим мероприятиям по 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направлениям дополнительного образования;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образовательного процесса: содержание территории, зданий и помещений учреждений;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обучающихся во время оказания услуги (охрана общественного порядка, обеспечение пожарной безопасности и другие);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материально технического оснащения (инструменты, их ремонт и обслуживание и т.д.);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предоставление сопутствующих услуг: предоставление доступа к информационным образовательным ресурсам (библиотека,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медиатека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пункты открытого доступа в Интернет и другие).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 / человек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 возрасте от 6 до 18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127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Предоставление детям в школах искусств дополнительного образования по выбранному направлению: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реализация дополнительных общеобразовательных общеразвивающих программ;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 проведение мероприятий (конкурсов, выставок и других мероприятий по направлениям дополнительного образования);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подготовка обучающихся к региональным, областным, всероссийским, международным фестивалям, конкурсам, выставкам и другим мероприятиям по направлениям дополнительного образования;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образовательного процесса: содержание территории, зданий и помещений учреждений;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воспитанников во время оказания услуги (охрана общественного порядка, обеспечение пожарной безопасности и другие);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материально технического оснащения (инструменты, их ремонт и обслуживание и т.д.);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предоставление сопутствующих услуг: предоставление доступа к информационным образовательным ресурсам (библиотека,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медиатека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пункты открытого доступа в Интернет и другие).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 / человек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 возрасте от 6 до 18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233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 Муниципальное бюджетное учреждение культуры «Централизованная библиотечная система»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библиографической информации из государственных фондов в части не касающихся авторских прав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библиографической информации из государственных фондов в части не касающихся авторских прав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посредством предоставления запрашиваемой информации;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информационное и справочно-библиографическое обеспечение пользователей библиотек путем предоставления информации об имеющихся ресурсах библиотеки;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доступа к справочно-поисковому аппарату библиотеки, базам данных;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оказания справочной и консультационной помощи в поиске информации.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условий оказания услуги: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комплектование библиотечного фонда, обеспечение его сохранности, пополняемость информации в электронном виде;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 условий для его хранения и использования;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содержание территорий, зданий и помещений библиотек;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материально – технической базы;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безопасности посетителей библиотек во время оказания услуги (охрана 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общественного порядка, обеспечение пожарной безопасности и др.).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представленных полнотекстовых документов и библиографических записей / единиц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56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Библиотечное, библиографическое и информационное обслуживание пользователей библиотеки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посредством предоставления документов из библиотечного фонда во временное пользование (на дом, в читальном зале);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информационное и справочно-библиографическое обеспечение пользователей библиотек путем предоставления информации об имеющихся ресурсах библиотеки;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доступа к справочно-поисковому аппарату библиотеки, базам данных;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оказания справочной и консультационной помощи в поиске информации.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условий оказания услуги: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комплектование библиотечного фонда, обеспечение его сохранности, пополняемость информации в электронном виде;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создание условий для его хранения и использования;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содержание территорий, зданий и помещений библиотек;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материально – технической базы;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посетителей библиотек во время оказания услуги (охрана общественного порядка, обеспечение пожарной безопасности и др.).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посещений/единиц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74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 Муниципальное бюджетное учреждение культуры «Городской музей истории города Батайска»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Публичный показ музейных предметов, музейных коллекций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Предоставление услуги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создание публичный показ музейных предметов, музейных коллекций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экспозиция предметов, отнесенных к объектам культурно-исторического наследия, и иных объектов музейных фондов;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экскурсионное сопровождение получателей услуги;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публикация каталогов, экспонируемых или находящихся в музейном фонде предметов;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лекционное сопровождение, предоставление информационно-справочной информации и консультаций.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условий оказания услуги: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сохранение, изучение и комплектование фондов музея;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содержание территории, зданий и помещений музеев; 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посетителей музеев во время оказания услуги (охрана общественного порядка, обеспечение пожарной безопасности и другие).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посетителей/ человек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  <w:tr w:rsidR="00E157F4" w:rsidRPr="00836CA7" w:rsidTr="00551838">
        <w:trPr>
          <w:trHeight w:val="60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Муниципальное бюджетное учреждение культуры «Дом культуры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железнодорожников», Муниципальное бюджетное учреждение культуры Дом культуры «РДВС», Муниципальное бюджетное учреждение культуры Дом культуры «Русь», Муниципальное бюджетное учреждение культуры «Дом культуры им. Ю.А. «Гагарина», Муниципальное бюджетное учреждение культуры «Городской культурно – досуговый центр»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и проведение культурно – массовых мероприятий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проведение культурно – массовых мероприятий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организация проведения вечеров отдыха, театрализованных представлений, танцевально-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развлекательных, театральных, литературно-художественных, концертных, игровых программах, вечеров отдыха, тематических праздников, торжественных мероприятий, карнавалов, детских утренников, семейных праздников, обрядов, ритуалов, дискотек, ярмарок, спектаклей, конкурсов других форм культурной деятельности.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Оказывает методическую и практическую услугу в разработке сценарных; методических материалов.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Осуществляет аудио-, видеозапись;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аренду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звукоусилительной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аппаратуры и оборудования.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Количество проведенных мероприятий/ единиц, Количество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участников мероприятий / человек</w:t>
            </w:r>
          </w:p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Физические и юридические лица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и област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Внебюджетные средства</w:t>
            </w:r>
          </w:p>
        </w:tc>
      </w:tr>
      <w:tr w:rsidR="00E157F4" w:rsidRPr="00836CA7" w:rsidTr="00551838">
        <w:trPr>
          <w:trHeight w:val="72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tabs>
                <w:tab w:val="left" w:pos="9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 и организация работы кружков, студий, коллективов, курсов, любительских объединений и других клубных формирований по различным направлениям в зависимости от интересов населения;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Оказывает методическую и практическую услугу в разработке сценарных, постановочных; методических материалов.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Осуществляет аудио-, видеозапись;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клубных формирований/единиц, Число участников/ человек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</w:t>
            </w:r>
          </w:p>
          <w:p w:rsidR="00E157F4" w:rsidRPr="00836CA7" w:rsidRDefault="00E157F4" w:rsidP="00F05C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 и областного бюджета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F05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</w:tbl>
    <w:p w:rsidR="00F84DB6" w:rsidRDefault="00F05C1E" w:rsidP="00F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textWrapping" w:clear="all"/>
      </w:r>
    </w:p>
    <w:p w:rsidR="00F9265E" w:rsidRPr="00F9265E" w:rsidRDefault="00F9265E" w:rsidP="00F92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7F4" w:rsidRPr="00D42D18" w:rsidRDefault="00E83F08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Услуги, предоставляемые</w:t>
      </w:r>
      <w:r w:rsidR="00E157F4"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учреждениями, подведомственными Управлению образования города Батайска</w:t>
      </w:r>
    </w:p>
    <w:p w:rsidR="00E157F4" w:rsidRPr="00836CA7" w:rsidRDefault="00E157F4" w:rsidP="00E15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76" w:type="pct"/>
        <w:tblInd w:w="-186" w:type="dxa"/>
        <w:tblLayout w:type="fixed"/>
        <w:tblLook w:val="0000" w:firstRow="0" w:lastRow="0" w:firstColumn="0" w:lastColumn="0" w:noHBand="0" w:noVBand="0"/>
      </w:tblPr>
      <w:tblGrid>
        <w:gridCol w:w="2516"/>
        <w:gridCol w:w="2317"/>
        <w:gridCol w:w="4485"/>
        <w:gridCol w:w="1753"/>
        <w:gridCol w:w="1492"/>
        <w:gridCol w:w="967"/>
        <w:gridCol w:w="1826"/>
      </w:tblGrid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Тип учреждения, </w:t>
            </w:r>
            <w:r w:rsidR="00E83F08"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структурные подразделения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комплексной услуги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муниципальной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услуги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Категории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потребителей услуг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Дошкольное образовательное учреждение (ДОУ)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Детский сад комбинированного вида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общедоступного бесплатного дошкольного образования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в группах общеразвивающей, компенсирующей, оздоровительной и комбинированной направленности (в разном сочетании) в соответствии с основной образовательной программой дошкольного образования, разрабатываемой, принимаемой и реализуемой учреждением самостоятельно в соответствии с федеральным государственным образовательным стандартом дошкольного образования с учетом примерных общеобразовательных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программ дошкольного образования.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квалифицированной коррекции недостатков в физическом и (или) психическом развитии детей при участии учителей-дефектологов, учителей-логопедов, педагогов-психологов и других работников (в зависимости от категории детей)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социальной адаптации и ранней социализации воспитанников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летней оздоровительной работы на базе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образовательного учреждения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оздоровительной работы, трудового обучения, быта и отдыха;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обучения, воспитания и развития;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в учреждении необходимых условий для работы медицинских работников органов здравоохранения для обеспечения охраны и укрепления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здоровья  воспитанников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комплекса санитарно-гигиенических, профилактических и оздоровительных мероприятий и процедур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питания,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прогулок на свежем воздухе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детей по дополнительным образовательным программам за пределами основной образовательной программы дошкольного образования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в возрасте от 1,5 лет до 7 </w:t>
            </w:r>
            <w:r w:rsidR="00E83F08"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лет, в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том числе с ограниченными возможностями здоровья, с туберкулезной интоксикацией, часто болеющие дети и другие категорий детей, которым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необходим комплекс специальных оздоровительных мероприятий, проживающие на территории муниципального образования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 xml:space="preserve">Детский сад общеразвивающего вида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в группах общеразвивающей направленности в соответствии с основной образовательной программой дошкольного образования, разрабатываемой, принимаемой и реализуемой учреждением самостоятельно в соответствии с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федеральным государственным образовательным стандартом дошкольного образования с учетом примерных общеобразовательных программ дошкольного образования.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72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развития детей по одному из таких направлений, как познавательно-речевое, социально-личностное, художественно-эстетическое или физическое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социальной адаптации и ранней социализации воспитанников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летней оздоровительной работы на базе образовательного учреждения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оздоровительной работы, быта и отдыха;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обучения, воспитания и развития;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в учреждении необходимых условий для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 медицинских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работников органов здравоохранения для обеспечения охраны и укрепления здоровья 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питания,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"/>
                <w:tab w:val="left" w:pos="252"/>
                <w:tab w:val="left" w:pos="78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прогулок на свежем воздухе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72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детей по дополнительным образовательным программам за пределами основной образовательной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программы дошкольного образования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воспитанников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 возрасте от 1,5 лет до 7 лет, проживающие на территории муниципального образования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Центр развития ребенка - детский сад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в группах общеразвивающей направленности в соответствии с основной образовательной программой дошкольного образования, разрабатываемой, принимаемой и реализуемой учреждением самостоятельно в соответствии с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федеральным государственным образовательным стандартом дошкольного образования с учетом примерных общеобразовательных программ дошкольного образования.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развития детей по нескольким направлениям, таким, как познавательно-речевое, социально-личностное, художественно-эстетическое и физическое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43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социальной адаптации и ранней социализации воспитанников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43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  <w:tab w:val="left" w:pos="50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летней оздоровительной работы на базе образовательного учреждения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условий в соответствии с установленными нормативами по помещениям, сооружениям для организации образовательного процесса,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лечебно-оздоровительной работы, быта и отдыха;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обучения, воспитания и развития;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в учреждении необходимых условий для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 медицинских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работников органов здравоохранения для обеспечения охраны и укрепления здоровья 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питания,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прогулок на свежем воздухе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детей по дополнительным образовательным программам за пределами основной образовательной программы дошкольного образования с учетом потребностей семьи и на основе договора, заключаемого между дошкольным образовательным учреждением и родителями (законными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воспитанников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 возрасте от 1,5 лет до 7 лет, проживающие на территории муниципального образования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Общеобразовательное учреждение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конституционного права граждан на получение бесплатного образования, объем и качество которого должно соответствовать федеральным государственным образовательным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стандартамначального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общего, среднего общего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 (на ступени начального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обучающихся, создание условий для становления и развития их личностей, а также развития склонностей интересов и способности к социальному самоопределению (на ступени основного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развитие интереса к познанию и творческих способностей обучающихся, формирование навыков самостоятельной учебной деятельности (на ступени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среднего  общего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в соответствие с базисным учебным планом;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возрастных психофизиологическим особенностей, требований охраны жизни и здоровья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как групповых, так и индивидуальных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занятий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 9, 11 (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12)-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классов;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дополнительных образовательных программ на основе выбора профиля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укрепление их физического и психического здоровья, развитие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в период летних каникул в организации отдыха воспитанников в оздоровительных лагерях, организованных на базе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лечебно-оздоровительной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комплектование помещений мебелью, техникой, наглядными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пособиями и другими предметами культурно-бытового назначения, необходимыми для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групп продленного дня по запросам родителей (законных представителей): организация питания, прогулки на свежем воздухе, дополнительные образовательные программы (кружки и секции);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детей по дополнительным образовательным программам за пределами основной общеобразовательной программы начального общего, основного общего, среднего общего образования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дети, достигшие школьного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Предоставление </w:t>
            </w:r>
            <w:r w:rsidRPr="00836CA7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zh-CN"/>
              </w:rPr>
              <w:t xml:space="preserve">общедоступного бесплатного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начального общего, основного общего </w:t>
            </w:r>
            <w:proofErr w:type="gramStart"/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образования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учетом особенностей психофизического развития и возможностей обучающихся по адаптированным образовательным программам (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конституционного права граждан на получение бесплатного образования, качество которого должно соответствовать специальному государственному образовательному стандарту;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образовательного процесса в учреждении на основе примерного учебного плана для специальных (коррекционных) образовательных учреждений (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особенностей психофизического развития и возможностей обучающихся, воспитанников (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и оказание дополнительных образовательных услуг (на договорной основе), не включенных в перечень основных общеобразовательных программ.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воспитанникам условий для обучения, воспитания, медико-психолого-педагогической реабилитации и коррекции, социальной адаптации и интеграции в общество;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трудового воспитания в учебных мастерских;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условий в соответствии с установленными нормативами по помещениям, сооружениям для организации образовательного процесса, трудового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обучающихся учебниками.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образования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дети, достигшие школьного возраста,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имеющие  особенности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психофизического развития (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Средняя общеобразовательная школа с углубленным изучением отдельных предметов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конституционного права граждан на получение бесплатного образования, объем и качество которого должно соответствовать федеральным государственным образовательным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стандартамначального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общего, среднего общего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 (на ступени начального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обучающихся, создание условий для становления и развития их личностей, а также развития склонностей интересов и способности к социальному самоопределению (на ступени основного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интереса к познанию и творческих способностей обучающихся, формирование навыков самостоятельной учебной деятельности (на ступени среднего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в соответствие с базисным учебным планом;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с учетом углубленного (приоритетного) изучения отдельных предметов;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преподавание одного или нескольких отдельных выбранных предметов на повышенном уровне при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неснижении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качества преподавания прочих;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возрастных психофизиологическим особенностей, требований охраны жизни и здоровья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как групповых, так и индивидуальных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занятий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 9, 11-х классов;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на основе выбора профиля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в период летних каникул в организации отдыха обучающихся в оздоровительных лагерях, организованных на базе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лечебно-оздоровительной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групп продленного дня по запросам родителей (законных представителей): организация питания, прогулки на свежем воздухе, дополнительные образовательные программы (кружки и секции);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поиск одаренных детей, раскрытие их потенциала в рамках углубленного изучения выбранных предметов;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участников и призеров городских, областных и российских олимпиад по предметам, по которым проводится углубленное изучение в данном образовательном учреждении;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детей по дополнительным образовательным программам за пределами основной общеобразовательной программы начального общего, основного общего, среднего общего образования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образования дети, достигшие школьного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возраста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Гимназия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общедоступного бесплатного начального общего,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основного общего, среднего общего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реализация конституционного права граждан на получение бесплатного образования, объем и качество которого должно соответствовать федеральным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государственным образовательным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стандартамначального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общего, среднего общего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 (на ступени начального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обучающихся, создание условий для становления и развития их личностей, а также развития склонностей интересов и способности к социальному самоопределению (на ступени основного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интереса к познанию и творческих способностей обучающихся, формирование навыков самостоятельной учебной деятельности (на ступени среднего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в соответствии с базисным учебным планом;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общеобразовательных программ основного общего и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среднего  общего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образования, обеспечивающих дополнительную (углубленную)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подготовку обучающихся по предметам гуманитарного профиля;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преподавание отдельных гуманитарных предметов на повышенном уровне при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неснижении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качества преподавания прочих;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возрастных психофизиологическим особенностей, требований охраны жизни и здоровья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как групповых, так и индивидуальных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занятий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 9, 11-х классов;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на основе выбора профиля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воспитание детей, охрана и укрепление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в период летних каникул в организации отдыха воспитанников в оздоровительных лагерях, организованных на базе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групп продленного дня по запросам родителей (законных представителей): организация питания, прогулки на свежем воздухе, дополнительные образовательные программы (кружки и секции)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поиск одаренных детей, раскрытие их потенциала в рамках углубленного изучения выбранных предметов;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участников и призеров городских, областных и российских олимпиад по предметам, соответствующих профилю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детей по дополнительным образовательным программам за пределами основной общеобразовательной программы начального общего, основного общего, среднего общего образования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ного образования дети, достигшие школьного возраста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Лицей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конституционного права граждан на получение бесплатного образования, объем и качество которого должно соответствовать федеральным государственным образовательным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стандартамначального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общего, среднего общего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 (на ступени начального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обучающихся, создание условий для становления и развития их личностей, а также развития склонностей интересов и способности к социальному самоопределению (на ступени основного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интереса к познанию и творческих способностей обучающихся, формирование навыков самостоятельной учебной деятельности (на ступени среднего общего образования);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образовательного процесса в учреждении в соответствии с базисным учебным планом;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общеобразовательных программ основного общего и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среднего  общего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образования, обеспечивающих дополнительную (углубленную) подготовку обучающихся по предметам технического или естественно-научного профиля;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преподавание отдельных технических или естественно-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научных  предметов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повышенном уровне при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неснижении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качества преподавания прочих;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регламентация расписания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адекватное применение форм, методов и средств организации образовательного процесса с учетом возрастных психофизиологическим особенностей, требований охраны жизни и здоровья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как групповых, так и индивидуальных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занятий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текущего контроля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успеваемости, промежуточной аттестации обучающихся и итоговой аттестации выпускников;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профессиональной ориентации выпускников 9, 11-х классов;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на основе выбора профиля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детей, охрана и укрепления их физического и психического здоровья, развития индивидуальных способностей; создание благоприятных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условий,  способствующих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в период летних каникул в организации отдыха обучающихся в оздоровительных лагерях, организованных на базе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условий в соответствии с установленными нормативами по помещениям, сооружениям для организации образовательного процесса,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техникой, наглядными пособиями и другими предметами культурно-бытового назначения, необходимыми для обучения;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работы медицинских работников органов здравоохранения для обеспечения охраны и укрепления здоровья обучающихся 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режима дня;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открытие групп продленного дня по запросам родителей (законных представителей): организация питания, прогулки на свежем воздухе, дополнительные образовательные программы (кружки и секции);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поиск одаренных детей, раскрытие их потенциала в рамках углубленного изучения выбранных предметов;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участников и призеров городских, областных и российских олимпиад по предметам, соответствующих профилю образовательного учреждения;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детей по дополнительным образовательным программам за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пределами основной общеобразовательной программы начального общего, основного общего, среднего общего образования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дети, достигшие школьного возраста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Образовательное учреждение для детей, нуждающихся в психолого-педагогической и медико-социальной помощи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 психолого-медико-социального сопровождения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Предоставление услуг по оказанию комплексной многопрофильной психолого-педагогической и медико-социальной помощи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коррекционно-развивающие и компенсирующие занятия с обучающимися, логопедическая помощь обучающимся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 реабилитационных и других медицинских мероприятий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помощь обучающимся в профориентации, получении профессии и социальной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адаптации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реализации основных общеобразовательных программ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методическая помощь организациям, осуществляющим образовательную деятельность в разработке образовательных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программ,  индивидуальных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эффективности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оказываемой организациями, осуществляющими образовательную деятельность, психолого-педагогической, медицинской и социальной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помощи детям, испытывающими трудности в освоении основных общеобразовательных программ, развитии и социальной адаптации,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подтверждение, уточнение и или изменение ране данных рекомендаций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комплекса мер по выявлению причин социальной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дезадаптации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детей, оказание им социальной помощи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связи с семьей,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 также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органами и организациями по вопросам трудоустройства детей, обеспечения их жильем, пособиями и пенсиями.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психокоррекционная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 психопрофилактическая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с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детьми;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экспертных независимых психолого-медико-педагогических обследований.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социальной защиты, медико-психолого-педагогической реабилитации и социальной адаптации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обучающимся в профориентации, получении профессии и трудовой адаптации;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анонимное консультирование детей с целью снятия стресса;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на каждом возрастном этапе;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конфиденциальное консультирование детей и родителей с целью адаптации детей к реальным жизненным условиям;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групповых занятий (с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детьми, родителями (законными представителями);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специалистов образовательных учреждений;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разработка программ и методических пособий;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замещающих родителей;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работы с лидерами ученического самоуправления;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для проведения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диагностическими программами, тестами, методическими пособиями и методической литературой, игрушками, материалами для тестирования;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комплекса лечебно-оздоровительных мероприятий;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охраны и укрепления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здоровья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работы с детьми по дополнительным образовательным программам за пределами основной программы образовательного учреждения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обращений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  дети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подростки от 3 до 18 лет, нуждающиеся в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комплексной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>многопрофильной психолого-педагогической и медико-социальной помощи; их родители (законные представители) и члены их семей; специалисты образовательных учреждений; замещающие семьи и граждане, желающие стать усыновителями и приемными родителями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6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Центр психолого-педагогической реабилитации и коррекции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Предоставление услуг по оказанию комплексной многопрофильной психолого-педагогической и медико-социальной помощи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коррекционно-развивающие и компенсирующие занятия с обучающимися, логопедическая помощь обучающимся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 реабилитационных и других медицинских мероприятий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помощь обучающимся в профориентации, получении профессии и социальной адаптации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помощь организациям,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осуществляющим образовательную деятельность, по вопросам реализации основных общеобразовательных программ, обучения и воспитания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реализации основных общеобразовательных программ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методическая помощь организациям, осуществляющим образовательную деятельность в разработке образовательных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программ,  индивидуальных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эффективности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испытывающими трудности в освоении основных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общеобразовательных программ, развитии и социальной адаптации,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подтверждение, уточнение и или изменение ране данных рекомендаций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комплекса мер по выявлению причин социальной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дезадаптации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детей, оказание им социальной помощи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связи с семьей,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 также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органами и организациями по вопросам трудоустройства детей, обеспечения их жильем, пособиями и пенсиями. 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психокоррекционная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 психопрофилактическая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с детьми;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комплекса лечебно-оздоровительных мероприятий при наличии стационара;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экспертных независимых психолого-медико-педагогических обследований.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социальной защиты, медико-психолого-педагогической реабилитации и социальной адаптации воспитанников;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обучающимся в профориентации, получении профессии и трудовой адаптации;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анонимное консультирование детей с целью снятия стресса;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на каждом возрастном этапе;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конфиденциальное консультирование детей и родителей с целью адаптации детей к реальным жизненным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условиям;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групповых занятий (с детьми, родителями (законными представителями);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специалистов образовательных учреждений;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разработка программ и методических пособий;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комплектование помещений для проведения занятий;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диагностическими программами, тестами, методическими пособиями и методической литературой, игрушками, материалами для тестирования;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оздоровительных мероприятий;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лечебно-оздоровительной работы, трудового обучения, быта и отдыха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охраны и укрепления здоровья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20"/>
                <w:tab w:val="left" w:pos="25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работы с детьми по дополнительным образовательным программам за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пределами основной программы образовательного учреждения с учетом потребностей семьи и на основе договора, заключаемого между образовательным учреждением и родителями (законными представителями).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обращений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образования дети и подростки от 3 до 18 лет, нуждающиеся в 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комплексной многопрофильной психолого-</w:t>
            </w: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>педагогической и медико-социальной помощи; их родители (законные представители) и члены их семей; специалисты образовательных учреждений;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замещающие семьи и граждане, желающие стать усыновителями и приемными родителями.</w:t>
            </w:r>
          </w:p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Образовательное учреждение дополнительного образования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 детского технического творчества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Предоставление дополнительного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широкого спектра программ дополнительного образования технического профиля,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программ индивидуального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выставок,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соревнований,  для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участия в конкурсах, олимпиадах,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трудового обучения исходя из региональных, местных,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этнонациональных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воспитанников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дополнительных образовательных программ и оказание дополнительных образовательных услуг (на договорной основе)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просветительской работы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трудового обучения, быта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комплектование помещений мебелью,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в учреждении необходимых условий </w:t>
            </w:r>
            <w:r w:rsidR="00E84716"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обеспечения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охраны и укрепления здоровья обучающихся.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Центр детский эколого-биологический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172"/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дополнительного образования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широкого спектра программ дополнительного образования эколого-биологического, туристско-краеведческого, художественно-эстетического, социально-педагогического направлений,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программ индивидуального 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организация выставок,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соревнований  для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участия в конкурсах, олимпиадах,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трудового обучения исходя из региональных, местных,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этнонациональных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воспитанников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дополнительных образовательных программ и оказание дополнительных образовательных услуг (на договорной основе);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просветительской работы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трудового воспитания на учебно-опытном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участке,  в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учреждениях и организациях с использованием различных форм самодеятельных объединений обучающихся;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условий в соответствии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 установленными нормативами по помещениям, сооружениям для организации образовательного процесса, трудового обучения, быта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обеспечения охраны и укрепления здоровья обучающихся.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Детско-юношеская спортивная школа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172"/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дополнительного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широкого спектра программ (общеразвивающих, </w:t>
            </w:r>
            <w:proofErr w:type="spell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допрофессиональной</w:t>
            </w:r>
            <w:proofErr w:type="spell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спортивной подготовки),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программ индивидуального 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выставок, соревнований для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участия в конкурсах, олимпиадах, соревнованиях,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и оказание дополнительных образовательных услуг (на договорной основе);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просветительской работы среди детей, родителей (законных представителей), педагогических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детей-сирот на каждом возрастном этапе;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условий в соответствии с установленными нормативами по помещениям, сооружениям для организации образовательного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процесса,  быта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обеспечения охраны и укрепления здоровья обучающихся.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Проживающие на территории муниципального образования 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Дом детского творчества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172"/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дополнительного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обеспечение необходимых условий для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широкого спектра программ дополнительного образования художественно-эстетической, культурологической, военно-патриотической, физкультурно-спортивной, туристско-краеведческой направленностей,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программ индивидуального 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выставок, соревнований, концертов для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условий для занятий в музыкальных, художественных, спортивных и других объединениях дополнительного образования детей,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и оказание дополнительных образовательных услуг (на договорной основе);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просветительской работы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помощи семье в воспитании детей, формировании у них навыков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психолого-педагогическое сопровождение детей-сирот на каждом возрастном этапе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трудового обучения, быта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обеспечения охраны и укрепления здоровья обучающихся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Число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Проживаю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щие на территории муниципального образования 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Центр творческого развития и гуманитарного образования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172"/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дополнительного образования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содержательного досуга;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широкого спектра программ дополнительного образования научно-технической, художественно-эстетической, туристско-краеведческой, военно-патриотической, социально-педагогической, социально-экономической, </w:t>
            </w:r>
            <w:proofErr w:type="gramStart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естественнонаучной,  культурологической</w:t>
            </w:r>
            <w:proofErr w:type="gramEnd"/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направленностей, позволяющего по возможности удовлетворить потребности всех желающих;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образовательного процесса в учреждении на основе учебного плана, разрабатываемого и утверждаемого учреждением самостоятельно;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программ индивидуального обучения для особо одаренных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выставок, соревнований, для более успешной самореализации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детей, проживающих на территории муниципального образования, в мероприятиях различных уровней;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специальных тренингов, программ, игр, моделирующих опыт социальной, экономической жизни;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занятий в художественных, спортивных и других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объединениях дополнительного образования детей, в различных кружках и секциях, создаваемых на базе образовательного учреждения, а также для участия в конкурсах, олимпиадах, выставках, смотрах и других массовых мероприятиях;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мероприятий адаптации к жизни в обществе, социальной защиты и разностороннего развития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дополнительных образовательных программ и оказание дополнительных образовательных услуг (на договорной основе);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благоприятных условий, способствующих умственному, эмоциональному и физическому развитию личности;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просветительской работы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формирования у детей навыков здорового образа жизни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семье в воспитании детей, формировании у них навыков самостоятельной жизни, социальной защиты и всестороннего раскрытия творческих способностей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воспитание детей, охрана и укрепления их физического и психического здоровья, развития индивидуальных способностей;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условий в соответствии с установленными нормативами по помещениям, сооружениям для организации образовательного процесса, трудового обучения, быта и отдыха обучающихся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помещений мебелью, другими предметами культурно-бытового назначения, необходимыми для обучения, занятий и отдыха детей;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8"/>
              </w:numPr>
              <w:tabs>
                <w:tab w:val="left" w:pos="-108"/>
                <w:tab w:val="left" w:pos="172"/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учреждении необходимых условий для обеспечения охраны и укрепления здоровья обучающихся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обучающихся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Проживающие на территории муниципального образования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дети преимущественно от 5 до 18 лет, в отдельных случаях с более раннего возраста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54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Общежитие педагогических работников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tabs>
                <w:tab w:val="left" w:pos="2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57F4" w:rsidRPr="00836CA7" w:rsidTr="00F84DB6">
        <w:trPr>
          <w:trHeight w:val="4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Предоставление нанимателям по договору найма жилого помещения в специализированном муниципальном жилищном фонде, в пределах, установленных соответствующими нормативными правовыми актами, </w:t>
            </w:r>
            <w:r w:rsidRPr="00836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поручением собственника и назначением имущества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выполнение работ по обслуживанию, текущему и капитальному ремонту общежитий с учетом состояния объекта и возможного объема финансовых средств для их осуществления;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содержания, технического обслуживания и ремонта муниципальных общежитий, включая капитальный ремонт;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надлежащего технического, противопожарного, экологического и санитарного состояния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обслуживаемых общежитий;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жилищными услугами педагогических работников, проживающих в муниципальных общежитиях согласно утвержденным нормам и правилам;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и выполнение договоров найма жилого помещения с педагогическими работниками, на основании решений комиссии Управления образования;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регистрации граждан, временно проживающих в общежитиях педагогических работников;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договоров с подрядными организациями на выполнение работ по ремонту объектов, выполнению жилищно-коммунальных услуг и др. договоров необходимых для выполнения своих обязательств;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качеством и объемами работ и услуг, выполняемых организациями в соответствии с заключенными договорами;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соблюдения гражданами, проживающими в муниципальных общежитиях, правил пользования жилыми помещениями, местами общего пользования и придомовой территорией;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исполнение функций заказчика на работы по эксплуатации, ремонту,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надстройке и реконструкции помещений, зданий, сооружений;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начисление и сбор платежей с проживающих граждан за предоставленные жилищно-коммунальные услуги, взыскание в установленном порядке задолженности потребителей по оплате предоставленных услуг;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проведение мероприятий по благоустройству и озеленению придомовых территорий;</w:t>
            </w:r>
          </w:p>
          <w:p w:rsidR="00E157F4" w:rsidRPr="00836CA7" w:rsidRDefault="00E157F4" w:rsidP="00E157F4">
            <w:pPr>
              <w:widowControl w:val="0"/>
              <w:numPr>
                <w:ilvl w:val="0"/>
                <w:numId w:val="10"/>
              </w:numPr>
              <w:tabs>
                <w:tab w:val="left" w:pos="2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иной хозяйственной деятельности в пределах, предусмотренных действующим законодательством и настоящим Уставом.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Число договоров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Одинокие педагогические и иные работники учреждений образования и сотрудники Управления образования, не имеющие постоянног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 жилья в городе Батайске или по каким-либо причинам не имеющие возможности проживать в нем на время работы в учреждениях образования города Батайска или в Управлении образования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7F4" w:rsidRPr="00836CA7" w:rsidRDefault="00E157F4" w:rsidP="00E157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157F4" w:rsidRPr="00836CA7" w:rsidRDefault="00E157F4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7F4" w:rsidRDefault="00E157F4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2D18" w:rsidRDefault="00D42D18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2D18" w:rsidRDefault="00D42D18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E1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EE1" w:rsidRDefault="00D73EE1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295" w:rsidRDefault="00134295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295" w:rsidRDefault="00134295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295" w:rsidRDefault="00134295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295" w:rsidRDefault="00134295" w:rsidP="00F84D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4716" w:rsidRPr="00E84716" w:rsidRDefault="00E84716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Услуги, предоставляемые муниципальным </w:t>
      </w:r>
      <w:r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автономным учреждением</w:t>
      </w: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«Центр социального обслуживания граждан пожилого возраста и </w:t>
      </w:r>
      <w:r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инвалидов города</w:t>
      </w: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Батайска»</w:t>
      </w:r>
    </w:p>
    <w:p w:rsidR="00E84716" w:rsidRPr="00E84716" w:rsidRDefault="00E84716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74" w:type="pct"/>
        <w:tblInd w:w="-186" w:type="dxa"/>
        <w:tblLayout w:type="fixed"/>
        <w:tblLook w:val="0000" w:firstRow="0" w:lastRow="0" w:firstColumn="0" w:lastColumn="0" w:noHBand="0" w:noVBand="0"/>
      </w:tblPr>
      <w:tblGrid>
        <w:gridCol w:w="2536"/>
        <w:gridCol w:w="1969"/>
        <w:gridCol w:w="4532"/>
        <w:gridCol w:w="1691"/>
        <w:gridCol w:w="1695"/>
        <w:gridCol w:w="985"/>
        <w:gridCol w:w="1942"/>
      </w:tblGrid>
      <w:tr w:rsidR="00E84716" w:rsidRPr="00E84716" w:rsidTr="00551838">
        <w:trPr>
          <w:trHeight w:val="60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Тип учреждения, </w:t>
            </w:r>
            <w:r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структурные подразделения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комплексной услуги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муниципальной</w:t>
            </w:r>
          </w:p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услуги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Единица измерения услуги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Категории</w:t>
            </w:r>
            <w:r w:rsidRPr="00E8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потребителей услуг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Средства бюджетов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Внебюджетные средства</w:t>
            </w:r>
          </w:p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84716" w:rsidRPr="00E84716" w:rsidTr="00551838">
        <w:trPr>
          <w:trHeight w:val="60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автономное учреждение «Центр социального обслуживания граждан пожилого возраста и инвалидов города Батайска»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84716" w:rsidRPr="00E84716" w:rsidTr="00551838">
        <w:trPr>
          <w:trHeight w:val="60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Отделение социального обслуживания, специализированные отделения социального-медицинского обслуживания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Социальные, медико-социальные     услуги без         обеспечения проживания, предоставляемые </w:t>
            </w: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гражданам пожилого</w:t>
            </w: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возраста и инвалидам на дому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Социально-медицинское    обслуживание    на    дому осуществляется в отношении нуждающихся в надомных социальных услугах граждан пожилого возраста и инвалидов, страдающих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человек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Граждане пожилого возраста (мужчины старше 60 лет и женщины старше 55 лет) и инвалиды, частично утратившие способность к самообслуживанию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3630C" w:rsidRDefault="00E3630C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84716" w:rsidRPr="00E84716" w:rsidRDefault="00E84716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Услуги (функции) осуществляемые Муниципальным бюджетным </w:t>
      </w:r>
      <w:r w:rsidRPr="00D42D1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учреждением «</w:t>
      </w:r>
      <w:r w:rsidRPr="00E84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Многофункциональный центр предоставления государственных и муниципальных услуг» города Батайска</w:t>
      </w:r>
    </w:p>
    <w:p w:rsidR="00E84716" w:rsidRPr="00E84716" w:rsidRDefault="00E84716" w:rsidP="00E847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74" w:type="pct"/>
        <w:tblInd w:w="-186" w:type="dxa"/>
        <w:tblLayout w:type="fixed"/>
        <w:tblLook w:val="0000" w:firstRow="0" w:lastRow="0" w:firstColumn="0" w:lastColumn="0" w:noHBand="0" w:noVBand="0"/>
      </w:tblPr>
      <w:tblGrid>
        <w:gridCol w:w="2699"/>
        <w:gridCol w:w="2837"/>
        <w:gridCol w:w="3302"/>
        <w:gridCol w:w="1422"/>
        <w:gridCol w:w="1704"/>
        <w:gridCol w:w="1232"/>
        <w:gridCol w:w="2154"/>
      </w:tblGrid>
      <w:tr w:rsidR="00E84716" w:rsidRPr="00E84716" w:rsidTr="00551838">
        <w:trPr>
          <w:trHeight w:val="140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Тип учреждения, </w:t>
            </w:r>
            <w:r w:rsidRPr="0083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структурные подразделения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комплексной услуги (работы)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</w:t>
            </w:r>
            <w:r w:rsidRPr="0083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муниципальной услуги</w:t>
            </w: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(работы)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Единица измерения услуги (работы)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Категории</w:t>
            </w:r>
            <w:r w:rsidRPr="00E8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потребителей услуг </w:t>
            </w: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(работ)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Средства бюджетов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Внебюджетные средства</w:t>
            </w:r>
          </w:p>
          <w:p w:rsidR="00E84716" w:rsidRPr="00E84716" w:rsidRDefault="00E84716" w:rsidP="00E847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84716" w:rsidRPr="00E84716" w:rsidTr="00551838">
        <w:trPr>
          <w:trHeight w:val="1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Муниципальное бюджетное учреждение «Многофункциональный центр предоставления государственных и муниципальных услуг» города Батайска </w:t>
            </w:r>
          </w:p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Органы государственной власти и местного самоуправления, физические и юридические лица, иные.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местного, областного, федерального бюджета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16" w:rsidRPr="00E84716" w:rsidRDefault="00E84716" w:rsidP="00E847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7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</w:tr>
    </w:tbl>
    <w:p w:rsidR="00E84716" w:rsidRDefault="00E84716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836CA7" w:rsidRDefault="00836CA7" w:rsidP="00E847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0C6512" w:rsidRPr="000C6512" w:rsidRDefault="00E84716" w:rsidP="000C6512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0C6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V. </w:t>
      </w:r>
      <w:r w:rsidR="000C6512" w:rsidRPr="000C65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Перечень муниципальных услуг структурных подразделений и отраслевых (функциональных) органов Администрации города Батайска, предоставляемых </w:t>
      </w:r>
      <w:r w:rsidR="000C6512" w:rsidRPr="000C65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br/>
        <w:t>в муниципальном бюджетном учреждении «Многофункциональный центр предоставления государственных и муниципальных услуг» города Батайска.</w:t>
      </w:r>
    </w:p>
    <w:p w:rsidR="000C6512" w:rsidRPr="000C6512" w:rsidRDefault="000C6512" w:rsidP="000C6512">
      <w:pPr>
        <w:widowControl w:val="0"/>
        <w:suppressAutoHyphens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tbl>
      <w:tblPr>
        <w:tblW w:w="5059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79"/>
        <w:gridCol w:w="10750"/>
        <w:gridCol w:w="3675"/>
      </w:tblGrid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№</w:t>
            </w:r>
          </w:p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п/п</w:t>
            </w: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Наименование услуги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Возможность предоставления услуги при комплексном запросе заявителя</w:t>
            </w:r>
          </w:p>
        </w:tc>
      </w:tr>
      <w:tr w:rsidR="000C6512" w:rsidRPr="000C6512" w:rsidTr="00551838">
        <w:trPr>
          <w:trHeight w:val="2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муниципального имущества (за исключением земельных участков) в аренду без проведения торгов.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Расторжение договора аренды муниципального имущества (за исключением земельных участков).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Заключение дополнительных соглашений к договорам аренды муниципального имущества (за исключением земельных участков).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арендатору земельного участка согласия на залог права аренды земельного участка.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Продажа земельного участка без проведения торгов.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земельного участка в собственность бесплатно.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земельного участка в аренду без проведения торгов.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Предоставление земельного участка в постоянное (бессрочное) пользование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Установление публичного сервитута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земель, из одной категории в другую категорию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rPr>
          <w:trHeight w:val="31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разрешения на строительство (в том числе внесение изменений в разрешение на строительство)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разрешения на ввод в эксплуатацию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градостроительного плана земельного участка.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разрешений на установку и эксплуатацию рекламных конструкций.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сведений информационной системы обеспечения градостроительной деятельности.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Присвоение, изменение и аннулирование адреса объекта адресации.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Согласование проектных решений по отделке фасадов (паспортов цветовых решений фасадов) при </w:t>
            </w: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реконструкции и ремонте зданий, сооружений и временных объектов.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Подготовка и утверждение документации по планировке территории.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Постановка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Включение молодых семей, нуждающихся в улучшении жилищных условий, в состав участников подпрограммы «Включение молодых семей, нуждающихся в улучшении жилищных условий,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разрешения на осуществление земляных работ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ежемесячных и единовременных денежных пособий отдельным категориям граждан города Батайска.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мер социальной поддержки по жилищно-коммунальным услугам.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Предоставление льготного проезда в городском транспорте общего пользования.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  <w:tr w:rsidR="000C6512" w:rsidRPr="000C6512" w:rsidTr="00551838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5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Назначение и выплата государственной пенсии за выслугу лет лицам, замещающим муниципальные должности и должности муниципальной службы.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12" w:rsidRPr="000C6512" w:rsidRDefault="000C6512" w:rsidP="000C651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C65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 предоставляется</w:t>
            </w:r>
          </w:p>
        </w:tc>
      </w:tr>
    </w:tbl>
    <w:p w:rsidR="00E84716" w:rsidRPr="00E84716" w:rsidRDefault="00E84716" w:rsidP="00D42D18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16" w:rsidRPr="00E84716" w:rsidRDefault="00E84716" w:rsidP="00E8471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2D18" w:rsidRPr="00A070E7" w:rsidRDefault="00D42D18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070E7" w:rsidRPr="00A070E7" w:rsidRDefault="00836CA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Начальник общего отдела</w:t>
      </w:r>
    </w:p>
    <w:p w:rsidR="00836CA7" w:rsidRDefault="00836CA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Администрации города Батайска                                                                                   </w:t>
      </w:r>
      <w:r w:rsidR="00A070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</w:t>
      </w: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В.С. </w:t>
      </w:r>
      <w:proofErr w:type="spellStart"/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>Мирошникова</w:t>
      </w:r>
      <w:proofErr w:type="spellEnd"/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Default="00401E07" w:rsidP="00401E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01E07" w:rsidSect="00551838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7077C4" w:rsidRPr="00F66765" w:rsidRDefault="007077C4" w:rsidP="0070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077C4" w:rsidRPr="00F66765" w:rsidRDefault="007077C4" w:rsidP="0070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77C4" w:rsidRPr="00F66765" w:rsidRDefault="007077C4" w:rsidP="0070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077C4" w:rsidRPr="00F66765" w:rsidRDefault="007077C4" w:rsidP="0070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7077C4" w:rsidRDefault="007077C4" w:rsidP="0070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F667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792</w:t>
      </w:r>
    </w:p>
    <w:p w:rsidR="007077C4" w:rsidRPr="005824EC" w:rsidRDefault="007077C4" w:rsidP="0070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7C4" w:rsidRPr="00F66765" w:rsidRDefault="007077C4" w:rsidP="00707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>ПЕРЕЧЕНЬ</w:t>
      </w:r>
    </w:p>
    <w:p w:rsidR="007077C4" w:rsidRPr="00F66765" w:rsidRDefault="007077C4" w:rsidP="00707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города Батайска, </w:t>
      </w:r>
    </w:p>
    <w:p w:rsidR="007077C4" w:rsidRPr="00F66765" w:rsidRDefault="007077C4" w:rsidP="00707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>признанных утратившими силу</w:t>
      </w:r>
    </w:p>
    <w:p w:rsidR="007077C4" w:rsidRPr="00F66765" w:rsidRDefault="007077C4" w:rsidP="00707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17.06.2020 № 997 «Об утверждении Реестра </w:t>
      </w:r>
      <w:proofErr w:type="gramStart"/>
      <w:r w:rsidRPr="00F66765"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End"/>
      <w:r w:rsidRPr="00F66765">
        <w:rPr>
          <w:rFonts w:ascii="Times New Roman" w:hAnsi="Times New Roman" w:cs="Times New Roman"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01.12.2020 № 452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08.02.2021 № 199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27.07.2021 № 1580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13.12.2021 № 2576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22.02.2022 № 314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06.07.2022 № 1840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09.09.2022 № 79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07.11.2022 № 627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02.02.2023 № 268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10.03.2023 № 563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13.03.2023 № 598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27.04.2023 № 1134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27.04.2023 № 1136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19.05.2023 № 1329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07.09.2023 № 2487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16.10.2023 № 2861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30.10.2023 № 2993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16.02.2024 № 507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06.05.2024 №1324 «О внесении изменений в постановление Администрации города Батайска от 17.06.2020 № 997»; </w:t>
      </w:r>
    </w:p>
    <w:p w:rsidR="007077C4" w:rsidRPr="00F66765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Батайска от 08.08.2024 №2295 «О внесении изменений в постановление Администрации города Батайска от 17.06.2020 № 997»; </w:t>
      </w:r>
    </w:p>
    <w:p w:rsidR="007077C4" w:rsidRDefault="007077C4" w:rsidP="007077C4">
      <w:pPr>
        <w:pStyle w:val="a9"/>
        <w:numPr>
          <w:ilvl w:val="3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>Постановление Администрации города Батайска от 14.10.2024</w:t>
      </w:r>
      <w:r w:rsidRPr="00F66765">
        <w:rPr>
          <w:sz w:val="28"/>
          <w:szCs w:val="28"/>
        </w:rPr>
        <w:t xml:space="preserve"> </w:t>
      </w:r>
      <w:r w:rsidRPr="00F66765">
        <w:rPr>
          <w:rFonts w:ascii="Times New Roman" w:hAnsi="Times New Roman" w:cs="Times New Roman"/>
          <w:sz w:val="28"/>
          <w:szCs w:val="28"/>
        </w:rPr>
        <w:t>№ 135 «О внесении изменений в постановление Администрации города Батайска от 17.06.2020 № 997»</w:t>
      </w:r>
    </w:p>
    <w:p w:rsidR="007077C4" w:rsidRDefault="007077C4" w:rsidP="007077C4">
      <w:pPr>
        <w:spacing w:after="0" w:line="4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7C4" w:rsidRPr="007077C4" w:rsidRDefault="007077C4" w:rsidP="007077C4">
      <w:pPr>
        <w:spacing w:after="0" w:line="432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7077C4" w:rsidRPr="00A070E7" w:rsidRDefault="007077C4" w:rsidP="007077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Начальник общего отдела</w:t>
      </w:r>
    </w:p>
    <w:p w:rsidR="007077C4" w:rsidRPr="005824EC" w:rsidRDefault="007077C4" w:rsidP="007077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>Администрации города Батайска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             </w:t>
      </w:r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В.С. </w:t>
      </w:r>
      <w:proofErr w:type="spellStart"/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>Мирошникова</w:t>
      </w:r>
      <w:proofErr w:type="spellEnd"/>
      <w:r w:rsidRPr="00836C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</w:t>
      </w:r>
    </w:p>
    <w:p w:rsidR="007077C4" w:rsidRPr="005824EC" w:rsidRDefault="007077C4" w:rsidP="007077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1E07" w:rsidRPr="00836CA7" w:rsidRDefault="00401E07" w:rsidP="00836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0" w:name="_GoBack"/>
      <w:bookmarkEnd w:id="0"/>
    </w:p>
    <w:sectPr w:rsidR="00401E07" w:rsidRPr="00836CA7" w:rsidSect="00401E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13" w:rsidRDefault="009F1713" w:rsidP="005135C7">
      <w:pPr>
        <w:spacing w:after="0" w:line="240" w:lineRule="auto"/>
      </w:pPr>
      <w:r>
        <w:separator/>
      </w:r>
    </w:p>
  </w:endnote>
  <w:endnote w:type="continuationSeparator" w:id="0">
    <w:p w:rsidR="009F1713" w:rsidRDefault="009F1713" w:rsidP="0051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1"/>
    <w:family w:val="roman"/>
    <w:pitch w:val="default"/>
  </w:font>
  <w:font w:name="TimesNewRoman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FD" w:rsidRDefault="002476FD">
    <w:pPr>
      <w:pStyle w:val="a5"/>
      <w:jc w:val="right"/>
    </w:pPr>
  </w:p>
  <w:p w:rsidR="002476FD" w:rsidRDefault="002476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13" w:rsidRDefault="009F1713" w:rsidP="005135C7">
      <w:pPr>
        <w:spacing w:after="0" w:line="240" w:lineRule="auto"/>
      </w:pPr>
      <w:r>
        <w:separator/>
      </w:r>
    </w:p>
  </w:footnote>
  <w:footnote w:type="continuationSeparator" w:id="0">
    <w:p w:rsidR="009F1713" w:rsidRDefault="009F1713" w:rsidP="0051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FD" w:rsidRDefault="002476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77C4">
      <w:rPr>
        <w:noProof/>
      </w:rPr>
      <w:t>114</w:t>
    </w:r>
    <w:r>
      <w:fldChar w:fldCharType="end"/>
    </w:r>
  </w:p>
  <w:p w:rsidR="002476FD" w:rsidRDefault="002476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pStyle w:val="1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37D0922"/>
    <w:multiLevelType w:val="hybridMultilevel"/>
    <w:tmpl w:val="2C38AF68"/>
    <w:lvl w:ilvl="0" w:tplc="0419000F">
      <w:start w:val="1"/>
      <w:numFmt w:val="decimal"/>
      <w:lvlText w:val="%1."/>
      <w:lvlJc w:val="left"/>
      <w:pPr>
        <w:ind w:left="3210" w:hanging="360"/>
      </w:p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1" w15:restartNumberingAfterBreak="0">
    <w:nsid w:val="21B83FC8"/>
    <w:multiLevelType w:val="hybridMultilevel"/>
    <w:tmpl w:val="4784F680"/>
    <w:lvl w:ilvl="0" w:tplc="70A4BA3C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3562E80"/>
    <w:multiLevelType w:val="hybridMultilevel"/>
    <w:tmpl w:val="429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5975"/>
    <w:multiLevelType w:val="hybridMultilevel"/>
    <w:tmpl w:val="429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3B50"/>
    <w:multiLevelType w:val="hybridMultilevel"/>
    <w:tmpl w:val="7526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70522"/>
    <w:multiLevelType w:val="hybridMultilevel"/>
    <w:tmpl w:val="3986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2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90"/>
    <w:rsid w:val="00014695"/>
    <w:rsid w:val="00021184"/>
    <w:rsid w:val="000405D2"/>
    <w:rsid w:val="00073AFD"/>
    <w:rsid w:val="00086444"/>
    <w:rsid w:val="000C156E"/>
    <w:rsid w:val="000C6512"/>
    <w:rsid w:val="000D1DE7"/>
    <w:rsid w:val="000D73BD"/>
    <w:rsid w:val="00122F23"/>
    <w:rsid w:val="00134295"/>
    <w:rsid w:val="00154254"/>
    <w:rsid w:val="0015630F"/>
    <w:rsid w:val="001620A3"/>
    <w:rsid w:val="00177014"/>
    <w:rsid w:val="00184CC8"/>
    <w:rsid w:val="001A2F7D"/>
    <w:rsid w:val="001A4E07"/>
    <w:rsid w:val="001E71A5"/>
    <w:rsid w:val="00216D81"/>
    <w:rsid w:val="00233693"/>
    <w:rsid w:val="00243D7F"/>
    <w:rsid w:val="002476FD"/>
    <w:rsid w:val="00262B4B"/>
    <w:rsid w:val="002A7FA3"/>
    <w:rsid w:val="002B0B1B"/>
    <w:rsid w:val="002B73F4"/>
    <w:rsid w:val="002D3C91"/>
    <w:rsid w:val="002E1210"/>
    <w:rsid w:val="002F7B2A"/>
    <w:rsid w:val="00324B35"/>
    <w:rsid w:val="00385181"/>
    <w:rsid w:val="00385185"/>
    <w:rsid w:val="003908B2"/>
    <w:rsid w:val="003B0768"/>
    <w:rsid w:val="003C7B1E"/>
    <w:rsid w:val="003E3C6F"/>
    <w:rsid w:val="003F6B45"/>
    <w:rsid w:val="0040104D"/>
    <w:rsid w:val="00401E07"/>
    <w:rsid w:val="004557EC"/>
    <w:rsid w:val="00460F85"/>
    <w:rsid w:val="00474DC7"/>
    <w:rsid w:val="004D38D7"/>
    <w:rsid w:val="004E07F4"/>
    <w:rsid w:val="004E1551"/>
    <w:rsid w:val="004E739C"/>
    <w:rsid w:val="004F2E26"/>
    <w:rsid w:val="005009DC"/>
    <w:rsid w:val="00503A34"/>
    <w:rsid w:val="005135C7"/>
    <w:rsid w:val="005165AD"/>
    <w:rsid w:val="0052733D"/>
    <w:rsid w:val="00551838"/>
    <w:rsid w:val="005A6BD1"/>
    <w:rsid w:val="005E07F2"/>
    <w:rsid w:val="005E785B"/>
    <w:rsid w:val="00616802"/>
    <w:rsid w:val="00653C81"/>
    <w:rsid w:val="006612D9"/>
    <w:rsid w:val="006A3AC3"/>
    <w:rsid w:val="006B24EB"/>
    <w:rsid w:val="006E6F18"/>
    <w:rsid w:val="007077C4"/>
    <w:rsid w:val="0074314B"/>
    <w:rsid w:val="00746729"/>
    <w:rsid w:val="00746DBF"/>
    <w:rsid w:val="00752F7A"/>
    <w:rsid w:val="00762EC8"/>
    <w:rsid w:val="007700E3"/>
    <w:rsid w:val="00781A08"/>
    <w:rsid w:val="00795D2E"/>
    <w:rsid w:val="007A2D01"/>
    <w:rsid w:val="007A3482"/>
    <w:rsid w:val="007B0E09"/>
    <w:rsid w:val="007D4E90"/>
    <w:rsid w:val="007E3315"/>
    <w:rsid w:val="008141FF"/>
    <w:rsid w:val="00836CA7"/>
    <w:rsid w:val="008463AF"/>
    <w:rsid w:val="00847C02"/>
    <w:rsid w:val="008709E8"/>
    <w:rsid w:val="00874E4E"/>
    <w:rsid w:val="00880E11"/>
    <w:rsid w:val="008855C6"/>
    <w:rsid w:val="008912E7"/>
    <w:rsid w:val="008A6FAA"/>
    <w:rsid w:val="008D10A0"/>
    <w:rsid w:val="008E1E35"/>
    <w:rsid w:val="008E2B23"/>
    <w:rsid w:val="00906842"/>
    <w:rsid w:val="00911D3C"/>
    <w:rsid w:val="00921744"/>
    <w:rsid w:val="009801D9"/>
    <w:rsid w:val="009C0890"/>
    <w:rsid w:val="009E1440"/>
    <w:rsid w:val="009F1713"/>
    <w:rsid w:val="00A061BC"/>
    <w:rsid w:val="00A070E7"/>
    <w:rsid w:val="00A235D4"/>
    <w:rsid w:val="00A46C67"/>
    <w:rsid w:val="00A60902"/>
    <w:rsid w:val="00A843EE"/>
    <w:rsid w:val="00AA4309"/>
    <w:rsid w:val="00AE0350"/>
    <w:rsid w:val="00AE266A"/>
    <w:rsid w:val="00AF5FC6"/>
    <w:rsid w:val="00B1341C"/>
    <w:rsid w:val="00B45A04"/>
    <w:rsid w:val="00B81744"/>
    <w:rsid w:val="00B85842"/>
    <w:rsid w:val="00BA3689"/>
    <w:rsid w:val="00BC604F"/>
    <w:rsid w:val="00BD3814"/>
    <w:rsid w:val="00BF045E"/>
    <w:rsid w:val="00C203F9"/>
    <w:rsid w:val="00C3319E"/>
    <w:rsid w:val="00C57A65"/>
    <w:rsid w:val="00C616D8"/>
    <w:rsid w:val="00C62173"/>
    <w:rsid w:val="00C64A79"/>
    <w:rsid w:val="00C769C8"/>
    <w:rsid w:val="00C9673B"/>
    <w:rsid w:val="00CA5FF9"/>
    <w:rsid w:val="00CD346D"/>
    <w:rsid w:val="00CF7F97"/>
    <w:rsid w:val="00D057BE"/>
    <w:rsid w:val="00D07C4A"/>
    <w:rsid w:val="00D21946"/>
    <w:rsid w:val="00D42D18"/>
    <w:rsid w:val="00D4785E"/>
    <w:rsid w:val="00D609CF"/>
    <w:rsid w:val="00D73EE1"/>
    <w:rsid w:val="00D879D1"/>
    <w:rsid w:val="00D918C9"/>
    <w:rsid w:val="00D9402B"/>
    <w:rsid w:val="00DC7948"/>
    <w:rsid w:val="00DD7401"/>
    <w:rsid w:val="00DE0357"/>
    <w:rsid w:val="00DE48E6"/>
    <w:rsid w:val="00E00966"/>
    <w:rsid w:val="00E146B7"/>
    <w:rsid w:val="00E157F4"/>
    <w:rsid w:val="00E16F2B"/>
    <w:rsid w:val="00E20FBF"/>
    <w:rsid w:val="00E3630C"/>
    <w:rsid w:val="00E62252"/>
    <w:rsid w:val="00E8111B"/>
    <w:rsid w:val="00E83F08"/>
    <w:rsid w:val="00E84716"/>
    <w:rsid w:val="00E8600B"/>
    <w:rsid w:val="00E92624"/>
    <w:rsid w:val="00EC2D86"/>
    <w:rsid w:val="00EC4351"/>
    <w:rsid w:val="00F05C1E"/>
    <w:rsid w:val="00F21EC2"/>
    <w:rsid w:val="00F51B27"/>
    <w:rsid w:val="00F577B7"/>
    <w:rsid w:val="00F84DB6"/>
    <w:rsid w:val="00F9265E"/>
    <w:rsid w:val="00FB21BC"/>
    <w:rsid w:val="00FE3F68"/>
    <w:rsid w:val="00FF65F2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9C98C0-319E-446E-A3E5-BAA63AEE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7B1E"/>
    <w:pPr>
      <w:keepNext/>
      <w:numPr>
        <w:numId w:val="1"/>
      </w:numPr>
      <w:suppressAutoHyphens/>
      <w:spacing w:before="1080" w:after="0" w:line="48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C7"/>
  </w:style>
  <w:style w:type="paragraph" w:styleId="a5">
    <w:name w:val="footer"/>
    <w:basedOn w:val="a"/>
    <w:link w:val="a6"/>
    <w:uiPriority w:val="99"/>
    <w:unhideWhenUsed/>
    <w:rsid w:val="0051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C7"/>
  </w:style>
  <w:style w:type="paragraph" w:customStyle="1" w:styleId="ConsPlusNormal">
    <w:name w:val="ConsPlusNormal"/>
    <w:rsid w:val="008D10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pple-style-span">
    <w:name w:val="apple-style-span"/>
    <w:basedOn w:val="a0"/>
    <w:rsid w:val="00122F23"/>
  </w:style>
  <w:style w:type="paragraph" w:styleId="a7">
    <w:name w:val="Normal (Web)"/>
    <w:basedOn w:val="a"/>
    <w:rsid w:val="00122F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C7B1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a8">
    <w:name w:val="Strong"/>
    <w:qFormat/>
    <w:rsid w:val="000405D2"/>
    <w:rPr>
      <w:b/>
      <w:bCs/>
    </w:rPr>
  </w:style>
  <w:style w:type="paragraph" w:styleId="a9">
    <w:name w:val="List Paragraph"/>
    <w:basedOn w:val="a"/>
    <w:uiPriority w:val="34"/>
    <w:qFormat/>
    <w:rsid w:val="00D2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6C0A-BD75-4F95-8F1D-1B77C892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114</Pages>
  <Words>21012</Words>
  <Characters>119770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ARM17_</dc:creator>
  <cp:keywords/>
  <dc:description/>
  <cp:lastModifiedBy>ARM17_</cp:lastModifiedBy>
  <cp:revision>7</cp:revision>
  <dcterms:created xsi:type="dcterms:W3CDTF">2024-12-03T11:49:00Z</dcterms:created>
  <dcterms:modified xsi:type="dcterms:W3CDTF">2024-12-23T09:28:00Z</dcterms:modified>
</cp:coreProperties>
</file>